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A289" w14:textId="6A69BDDA" w:rsidR="00EE1DA5" w:rsidRPr="00ED16FC" w:rsidRDefault="00EE1DA5" w:rsidP="00444268">
      <w:pPr>
        <w:framePr w:w="4612" w:hSpace="141" w:wrap="around" w:vAnchor="text" w:hAnchor="page" w:x="6521" w:y="7"/>
        <w:rPr>
          <w:rFonts w:cs="Arial"/>
          <w:noProof/>
        </w:rPr>
      </w:pPr>
      <w:r w:rsidRPr="00ED16FC">
        <w:rPr>
          <w:rFonts w:cs="Arial"/>
          <w:noProof/>
          <w:lang w:eastAsia="en-GB"/>
        </w:rPr>
        <w:drawing>
          <wp:inline distT="0" distB="0" distL="0" distR="0" wp14:anchorId="192CF0B3" wp14:editId="6C1AD0A7">
            <wp:extent cx="2770505" cy="532130"/>
            <wp:effectExtent l="19050" t="0" r="0" b="0"/>
            <wp:docPr id="1" name="Picture 1" descr="JZ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Z cb"/>
                    <pic:cNvPicPr>
                      <a:picLocks noChangeAspect="1" noChangeArrowheads="1"/>
                    </pic:cNvPicPr>
                  </pic:nvPicPr>
                  <pic:blipFill>
                    <a:blip r:embed="rId8" cstate="print"/>
                    <a:srcRect/>
                    <a:stretch>
                      <a:fillRect/>
                    </a:stretch>
                  </pic:blipFill>
                  <pic:spPr bwMode="auto">
                    <a:xfrm>
                      <a:off x="0" y="0"/>
                      <a:ext cx="2770505" cy="532130"/>
                    </a:xfrm>
                    <a:prstGeom prst="rect">
                      <a:avLst/>
                    </a:prstGeom>
                    <a:noFill/>
                    <a:ln w="9525">
                      <a:noFill/>
                      <a:miter lim="800000"/>
                      <a:headEnd/>
                      <a:tailEnd/>
                    </a:ln>
                  </pic:spPr>
                </pic:pic>
              </a:graphicData>
            </a:graphic>
          </wp:inline>
        </w:drawing>
      </w:r>
    </w:p>
    <w:p w14:paraId="34E04B7F" w14:textId="77777777" w:rsidR="00EE1DA5" w:rsidRPr="00ED16FC" w:rsidRDefault="00EE1DA5" w:rsidP="00EE1DA5">
      <w:pPr>
        <w:pStyle w:val="BodyText2"/>
        <w:rPr>
          <w:rFonts w:ascii="Times New Roman" w:hAnsi="Times New Roman"/>
          <w:noProof/>
        </w:rPr>
      </w:pPr>
    </w:p>
    <w:p w14:paraId="1BBD0601" w14:textId="77777777" w:rsidR="00EE1DA5" w:rsidRPr="00ED16FC" w:rsidRDefault="00EE1DA5" w:rsidP="00EE1DA5">
      <w:pPr>
        <w:pStyle w:val="BodyText2"/>
        <w:rPr>
          <w:rFonts w:ascii="Times New Roman" w:hAnsi="Times New Roman"/>
          <w:noProof/>
        </w:rPr>
      </w:pPr>
    </w:p>
    <w:p w14:paraId="3D9C170D" w14:textId="77777777" w:rsidR="00EE1DA5" w:rsidRPr="00ED16FC" w:rsidRDefault="00EE1DA5" w:rsidP="00EE1DA5">
      <w:pPr>
        <w:pStyle w:val="BodyText2"/>
        <w:rPr>
          <w:rFonts w:ascii="Times New Roman" w:hAnsi="Times New Roman"/>
          <w:noProof/>
        </w:rPr>
      </w:pPr>
    </w:p>
    <w:p w14:paraId="282D1A87" w14:textId="77777777" w:rsidR="00EE1DA5" w:rsidRPr="00ED16FC" w:rsidRDefault="00EE1DA5" w:rsidP="00EE1DA5">
      <w:pPr>
        <w:pStyle w:val="BodyText2"/>
        <w:rPr>
          <w:rFonts w:ascii="Times New Roman" w:hAnsi="Times New Roman"/>
          <w:noProof/>
        </w:rPr>
      </w:pPr>
    </w:p>
    <w:p w14:paraId="655F677C" w14:textId="77777777" w:rsidR="00EE1DA5" w:rsidRPr="00ED16FC" w:rsidRDefault="00EE1DA5" w:rsidP="00EE1DA5">
      <w:pPr>
        <w:pStyle w:val="BodyText2"/>
        <w:rPr>
          <w:rFonts w:ascii="Times New Roman" w:hAnsi="Times New Roman"/>
          <w:noProof/>
        </w:rPr>
      </w:pPr>
    </w:p>
    <w:p w14:paraId="1811F3F7" w14:textId="77777777" w:rsidR="00EE1DA5" w:rsidRPr="00ED16FC" w:rsidRDefault="00EE1DA5" w:rsidP="00EE1DA5">
      <w:pPr>
        <w:pStyle w:val="BodyText2"/>
        <w:rPr>
          <w:rFonts w:ascii="Times New Roman" w:hAnsi="Times New Roman"/>
          <w:noProof/>
        </w:rPr>
      </w:pPr>
    </w:p>
    <w:p w14:paraId="03C8FE23" w14:textId="77777777" w:rsidR="00EE1DA5" w:rsidRPr="00ED16FC" w:rsidRDefault="00EE1DA5" w:rsidP="00EE1DA5">
      <w:pPr>
        <w:pStyle w:val="BodyText2"/>
        <w:rPr>
          <w:rFonts w:ascii="Times New Roman" w:hAnsi="Times New Roman"/>
          <w:noProof/>
        </w:rPr>
      </w:pPr>
    </w:p>
    <w:p w14:paraId="50CA290E" w14:textId="77777777" w:rsidR="00EE1DA5" w:rsidRPr="00ED16FC" w:rsidRDefault="00EE1DA5" w:rsidP="00EE1DA5">
      <w:pPr>
        <w:pStyle w:val="BodyText2"/>
        <w:rPr>
          <w:rFonts w:ascii="Times New Roman" w:hAnsi="Times New Roman"/>
          <w:noProof/>
        </w:rPr>
      </w:pPr>
    </w:p>
    <w:p w14:paraId="7695DB98" w14:textId="77777777" w:rsidR="00EE1DA5" w:rsidRPr="00ED16FC" w:rsidRDefault="00EE1DA5" w:rsidP="00EE1DA5">
      <w:pPr>
        <w:pStyle w:val="BodyText2"/>
        <w:rPr>
          <w:rFonts w:ascii="Times New Roman" w:hAnsi="Times New Roman"/>
          <w:noProof/>
        </w:rPr>
      </w:pPr>
    </w:p>
    <w:p w14:paraId="6E164A6E" w14:textId="75A543E9" w:rsidR="00EE1DA5" w:rsidRDefault="00EE1DA5" w:rsidP="00EE1DA5">
      <w:pPr>
        <w:pStyle w:val="BodyText2"/>
        <w:rPr>
          <w:rFonts w:ascii="Times New Roman" w:hAnsi="Times New Roman"/>
          <w:noProof/>
        </w:rPr>
      </w:pPr>
    </w:p>
    <w:p w14:paraId="602B3B2D" w14:textId="77777777" w:rsidR="00662428" w:rsidRPr="00ED16FC" w:rsidRDefault="00662428" w:rsidP="00EE1DA5">
      <w:pPr>
        <w:pStyle w:val="BodyText2"/>
        <w:rPr>
          <w:rFonts w:ascii="Times New Roman" w:hAnsi="Times New Roman"/>
          <w:noProof/>
        </w:rPr>
      </w:pPr>
    </w:p>
    <w:p w14:paraId="683253AC" w14:textId="77777777" w:rsidR="00EE1DA5" w:rsidRPr="00ED16FC" w:rsidRDefault="00EE1DA5" w:rsidP="00EE1DA5">
      <w:pPr>
        <w:pStyle w:val="BodyText2"/>
        <w:rPr>
          <w:rFonts w:ascii="Times New Roman" w:hAnsi="Times New Roman"/>
          <w:noProof/>
        </w:rPr>
      </w:pPr>
    </w:p>
    <w:p w14:paraId="6DC0D51C" w14:textId="2052E6C2" w:rsidR="00EE1DA5" w:rsidRDefault="00EE1DA5" w:rsidP="00EE1DA5">
      <w:pPr>
        <w:pStyle w:val="BodyText2"/>
        <w:rPr>
          <w:rFonts w:ascii="Times New Roman" w:hAnsi="Times New Roman"/>
          <w:noProof/>
        </w:rPr>
      </w:pPr>
    </w:p>
    <w:p w14:paraId="276B7286" w14:textId="77777777" w:rsidR="005D408D" w:rsidRPr="00ED16FC" w:rsidRDefault="005D408D" w:rsidP="00EE1DA5">
      <w:pPr>
        <w:pStyle w:val="BodyText2"/>
        <w:rPr>
          <w:rFonts w:ascii="Times New Roman" w:hAnsi="Times New Roman"/>
          <w:noProof/>
        </w:rPr>
      </w:pPr>
    </w:p>
    <w:p w14:paraId="19BC7508" w14:textId="77777777" w:rsidR="00EE1DA5" w:rsidRPr="00ED16FC" w:rsidRDefault="00EE1DA5" w:rsidP="00EE1DA5">
      <w:pPr>
        <w:pStyle w:val="BodyText2"/>
        <w:rPr>
          <w:rFonts w:ascii="Times New Roman" w:hAnsi="Times New Roman"/>
          <w:noProof/>
        </w:rPr>
      </w:pPr>
    </w:p>
    <w:p w14:paraId="6DE27012" w14:textId="77777777" w:rsidR="00EE1DA5" w:rsidRPr="00ED16FC" w:rsidRDefault="00EE1DA5" w:rsidP="00EE1DA5">
      <w:pPr>
        <w:pStyle w:val="BodyText2"/>
        <w:rPr>
          <w:rFonts w:ascii="Times New Roman" w:hAnsi="Times New Roman"/>
          <w:noProof/>
        </w:rPr>
      </w:pPr>
    </w:p>
    <w:p w14:paraId="22F25D46" w14:textId="77777777" w:rsidR="00EE1DA5" w:rsidRPr="00ED16FC" w:rsidRDefault="00EE1DA5" w:rsidP="00EE1DA5">
      <w:pPr>
        <w:pStyle w:val="BodyText2"/>
        <w:rPr>
          <w:rFonts w:ascii="Times New Roman" w:hAnsi="Times New Roman"/>
          <w:noProof/>
        </w:rPr>
      </w:pPr>
    </w:p>
    <w:p w14:paraId="46F10E49" w14:textId="77777777" w:rsidR="00EE1DA5" w:rsidRPr="00ED16FC" w:rsidRDefault="00EE1DA5" w:rsidP="00EE1DA5">
      <w:pPr>
        <w:pStyle w:val="BodyText2"/>
        <w:rPr>
          <w:rFonts w:ascii="Times New Roman" w:hAnsi="Times New Roman"/>
          <w:noProof/>
        </w:rPr>
      </w:pPr>
    </w:p>
    <w:p w14:paraId="28BDE7C7" w14:textId="77777777" w:rsidR="00EE1DA5" w:rsidRPr="00ED16FC" w:rsidRDefault="00EE1DA5" w:rsidP="00EE1DA5">
      <w:pPr>
        <w:pStyle w:val="BodyText2"/>
        <w:rPr>
          <w:rFonts w:ascii="Times New Roman" w:hAnsi="Times New Roman"/>
          <w:noProof/>
        </w:rPr>
      </w:pPr>
    </w:p>
    <w:p w14:paraId="18718E4B" w14:textId="77777777" w:rsidR="000574FD" w:rsidRPr="00ED16FC" w:rsidRDefault="00F9236E" w:rsidP="000574FD">
      <w:pPr>
        <w:pStyle w:val="BodyText2"/>
        <w:jc w:val="center"/>
        <w:rPr>
          <w:rFonts w:cs="Arial"/>
          <w:b w:val="0"/>
          <w:bCs/>
          <w:noProof/>
          <w:sz w:val="32"/>
          <w:szCs w:val="32"/>
        </w:rPr>
      </w:pPr>
      <w:r w:rsidRPr="00ED16FC">
        <w:rPr>
          <w:b w:val="0"/>
          <w:noProof/>
          <w:sz w:val="32"/>
          <w:szCs w:val="32"/>
        </w:rPr>
        <w:t>DOKUMENTACIJA V ZVEZI Z ODDAJO JAVNEGA NAROČILA</w:t>
      </w:r>
    </w:p>
    <w:p w14:paraId="576C9448" w14:textId="77777777" w:rsidR="000574FD" w:rsidRPr="00ED16FC" w:rsidRDefault="000574FD" w:rsidP="000574FD">
      <w:pPr>
        <w:pStyle w:val="BodyText2"/>
        <w:jc w:val="center"/>
        <w:rPr>
          <w:b w:val="0"/>
          <w:strike/>
          <w:noProof/>
          <w:sz w:val="32"/>
          <w:szCs w:val="32"/>
        </w:rPr>
      </w:pPr>
    </w:p>
    <w:p w14:paraId="7B818178" w14:textId="77777777" w:rsidR="000574FD" w:rsidRPr="00ED16FC" w:rsidRDefault="000574FD" w:rsidP="000574FD">
      <w:pPr>
        <w:pStyle w:val="BodyText2"/>
        <w:rPr>
          <w:rFonts w:cs="Arial"/>
          <w:b w:val="0"/>
          <w:bCs/>
          <w:noProof/>
          <w:sz w:val="32"/>
          <w:szCs w:val="32"/>
        </w:rPr>
      </w:pPr>
    </w:p>
    <w:p w14:paraId="3250C757" w14:textId="77777777" w:rsidR="00EE1DA5" w:rsidRPr="00ED16FC" w:rsidRDefault="00EE1DA5" w:rsidP="000574FD">
      <w:pPr>
        <w:pStyle w:val="BodyText2"/>
        <w:jc w:val="center"/>
        <w:rPr>
          <w:rFonts w:cs="Arial"/>
          <w:b w:val="0"/>
          <w:bCs/>
          <w:noProof/>
          <w:sz w:val="32"/>
          <w:szCs w:val="32"/>
        </w:rPr>
      </w:pPr>
      <w:r w:rsidRPr="00ED16FC">
        <w:rPr>
          <w:rFonts w:cs="Arial"/>
          <w:b w:val="0"/>
          <w:bCs/>
          <w:noProof/>
          <w:sz w:val="32"/>
          <w:szCs w:val="32"/>
        </w:rPr>
        <w:t>PO POSTOPKU</w:t>
      </w:r>
      <w:r w:rsidR="00802275" w:rsidRPr="00ED16FC">
        <w:rPr>
          <w:rFonts w:cs="Arial"/>
          <w:b w:val="0"/>
          <w:bCs/>
          <w:noProof/>
          <w:sz w:val="32"/>
          <w:szCs w:val="32"/>
        </w:rPr>
        <w:t xml:space="preserve"> NAROČILA MALE VREDNOSTI</w:t>
      </w:r>
    </w:p>
    <w:p w14:paraId="5FFC1A10" w14:textId="77777777" w:rsidR="00EE1DA5" w:rsidRPr="00ED16FC" w:rsidRDefault="00EE1DA5" w:rsidP="00EE1DA5">
      <w:pPr>
        <w:pStyle w:val="BodyText2"/>
        <w:jc w:val="center"/>
        <w:rPr>
          <w:rFonts w:cs="Arial"/>
          <w:b w:val="0"/>
          <w:bCs/>
          <w:noProof/>
          <w:sz w:val="32"/>
          <w:szCs w:val="32"/>
        </w:rPr>
      </w:pPr>
    </w:p>
    <w:p w14:paraId="6580C043" w14:textId="77777777" w:rsidR="00EE1DA5" w:rsidRPr="00ED16FC" w:rsidRDefault="00EE1DA5" w:rsidP="00EE1DA5">
      <w:pPr>
        <w:pStyle w:val="BodyText2"/>
        <w:jc w:val="center"/>
        <w:rPr>
          <w:rFonts w:cs="Arial"/>
          <w:b w:val="0"/>
          <w:bCs/>
          <w:noProof/>
          <w:sz w:val="32"/>
          <w:szCs w:val="32"/>
        </w:rPr>
      </w:pPr>
      <w:r w:rsidRPr="00ED16FC">
        <w:rPr>
          <w:rFonts w:cs="Arial"/>
          <w:b w:val="0"/>
          <w:bCs/>
          <w:noProof/>
          <w:sz w:val="32"/>
          <w:szCs w:val="32"/>
        </w:rPr>
        <w:t>Z OZNAKO</w:t>
      </w:r>
    </w:p>
    <w:p w14:paraId="175CAC20" w14:textId="77777777" w:rsidR="00EE1DA5" w:rsidRPr="00ED16FC" w:rsidRDefault="00EE1DA5" w:rsidP="00EE1DA5">
      <w:pPr>
        <w:pStyle w:val="BodyText2"/>
        <w:jc w:val="center"/>
        <w:rPr>
          <w:rFonts w:cs="Arial"/>
          <w:b w:val="0"/>
          <w:bCs/>
          <w:noProof/>
          <w:sz w:val="32"/>
          <w:szCs w:val="32"/>
        </w:rPr>
      </w:pPr>
    </w:p>
    <w:p w14:paraId="5943FCAC" w14:textId="0FFA42A7" w:rsidR="00EE1DA5" w:rsidRPr="00ED16FC" w:rsidRDefault="00B73B84" w:rsidP="00EE1DA5">
      <w:pPr>
        <w:pStyle w:val="BodyText2"/>
        <w:jc w:val="center"/>
        <w:rPr>
          <w:b w:val="0"/>
          <w:noProof/>
          <w:sz w:val="32"/>
          <w:szCs w:val="32"/>
        </w:rPr>
      </w:pPr>
      <w:r>
        <w:rPr>
          <w:b w:val="0"/>
          <w:noProof/>
          <w:sz w:val="32"/>
          <w:szCs w:val="32"/>
        </w:rPr>
        <w:t>JN-S0593</w:t>
      </w:r>
    </w:p>
    <w:p w14:paraId="20414367" w14:textId="77777777" w:rsidR="00EE1DA5" w:rsidRPr="00ED16FC" w:rsidRDefault="00EE1DA5" w:rsidP="00EE1DA5">
      <w:pPr>
        <w:pStyle w:val="BodyText2"/>
        <w:rPr>
          <w:b w:val="0"/>
          <w:noProof/>
          <w:sz w:val="32"/>
          <w:szCs w:val="32"/>
        </w:rPr>
      </w:pPr>
    </w:p>
    <w:p w14:paraId="02C395FF" w14:textId="77777777" w:rsidR="00EE1DA5" w:rsidRPr="00ED16FC" w:rsidRDefault="00EE1DA5" w:rsidP="00EE1DA5">
      <w:pPr>
        <w:pStyle w:val="BodyText2"/>
        <w:rPr>
          <w:rFonts w:ascii="Times New Roman" w:hAnsi="Times New Roman"/>
          <w:noProof/>
          <w:sz w:val="32"/>
          <w:szCs w:val="32"/>
        </w:rPr>
      </w:pPr>
    </w:p>
    <w:p w14:paraId="245E075E" w14:textId="77777777" w:rsidR="00EE1DA5" w:rsidRPr="00ED16FC" w:rsidRDefault="00EE1DA5" w:rsidP="00EE1DA5">
      <w:pPr>
        <w:pStyle w:val="BodyText2"/>
        <w:rPr>
          <w:rFonts w:ascii="Times New Roman" w:hAnsi="Times New Roman"/>
          <w:noProof/>
          <w:sz w:val="32"/>
          <w:szCs w:val="32"/>
        </w:rPr>
      </w:pPr>
    </w:p>
    <w:p w14:paraId="464D6FAD" w14:textId="77777777" w:rsidR="00EE1DA5" w:rsidRPr="00ED16FC" w:rsidRDefault="00EE1DA5" w:rsidP="00EE1DA5">
      <w:pPr>
        <w:pStyle w:val="BodyText"/>
        <w:rPr>
          <w:noProof/>
          <w:sz w:val="32"/>
          <w:szCs w:val="32"/>
        </w:rPr>
      </w:pPr>
    </w:p>
    <w:p w14:paraId="4221252B" w14:textId="77777777" w:rsidR="009839E7" w:rsidRDefault="009839E7" w:rsidP="00AA3E6C">
      <w:pPr>
        <w:pStyle w:val="BodyText"/>
        <w:jc w:val="center"/>
        <w:rPr>
          <w:rFonts w:cs="Arial"/>
          <w:bCs/>
          <w:caps/>
          <w:noProof/>
          <w:color w:val="000000"/>
          <w:sz w:val="32"/>
          <w:szCs w:val="32"/>
        </w:rPr>
      </w:pPr>
      <w:bookmarkStart w:id="0" w:name="_Hlk40253027"/>
      <w:r>
        <w:rPr>
          <w:rFonts w:cs="Arial"/>
          <w:bCs/>
          <w:caps/>
          <w:noProof/>
          <w:color w:val="000000"/>
          <w:sz w:val="32"/>
          <w:szCs w:val="32"/>
        </w:rPr>
        <w:t xml:space="preserve">VAROVANJE LJUDI IN PREMOŽENJA </w:t>
      </w:r>
    </w:p>
    <w:p w14:paraId="47963DAB" w14:textId="7F2B7B2B" w:rsidR="00A21EE0" w:rsidRDefault="009839E7" w:rsidP="00AA3E6C">
      <w:pPr>
        <w:pStyle w:val="BodyText"/>
        <w:jc w:val="center"/>
        <w:rPr>
          <w:rFonts w:cs="Arial"/>
          <w:bCs/>
          <w:caps/>
          <w:noProof/>
          <w:color w:val="000000"/>
          <w:sz w:val="32"/>
          <w:szCs w:val="32"/>
        </w:rPr>
      </w:pPr>
      <w:r>
        <w:rPr>
          <w:rFonts w:cs="Arial"/>
          <w:bCs/>
          <w:caps/>
          <w:noProof/>
          <w:color w:val="000000"/>
          <w:sz w:val="32"/>
          <w:szCs w:val="32"/>
        </w:rPr>
        <w:t>NA DOLENJSKI CESTI 244, LJUBLJANA</w:t>
      </w:r>
    </w:p>
    <w:bookmarkEnd w:id="0"/>
    <w:p w14:paraId="44BAF85C" w14:textId="77777777" w:rsidR="00EE1DA5" w:rsidRPr="00ED16FC" w:rsidRDefault="00EE1DA5" w:rsidP="00EE1DA5">
      <w:pPr>
        <w:pStyle w:val="BodyText"/>
        <w:rPr>
          <w:b/>
          <w:noProof/>
        </w:rPr>
      </w:pPr>
    </w:p>
    <w:p w14:paraId="53D6A7C7" w14:textId="77777777" w:rsidR="00EE1DA5" w:rsidRPr="00ED16FC" w:rsidRDefault="00EE1DA5" w:rsidP="00EE1DA5">
      <w:pPr>
        <w:pStyle w:val="BodyText"/>
        <w:rPr>
          <w:b/>
          <w:noProof/>
        </w:rPr>
      </w:pPr>
    </w:p>
    <w:p w14:paraId="6CEF6CA2" w14:textId="77777777" w:rsidR="00EE1DA5" w:rsidRPr="00ED16FC" w:rsidRDefault="00EE1DA5" w:rsidP="00EE1DA5">
      <w:pPr>
        <w:pStyle w:val="BodyText"/>
        <w:rPr>
          <w:b/>
          <w:noProof/>
        </w:rPr>
      </w:pPr>
    </w:p>
    <w:p w14:paraId="38277FE8" w14:textId="77777777" w:rsidR="00EE1DA5" w:rsidRPr="00ED16FC" w:rsidRDefault="00EE1DA5" w:rsidP="00EE1DA5">
      <w:pPr>
        <w:pStyle w:val="BodyText"/>
        <w:rPr>
          <w:b/>
          <w:noProof/>
        </w:rPr>
      </w:pPr>
    </w:p>
    <w:p w14:paraId="5E62C743" w14:textId="77777777" w:rsidR="00EE1DA5" w:rsidRPr="00ED16FC" w:rsidRDefault="00EE1DA5" w:rsidP="00EE1DA5">
      <w:pPr>
        <w:pStyle w:val="BodyText"/>
        <w:rPr>
          <w:b/>
          <w:noProof/>
        </w:rPr>
      </w:pPr>
    </w:p>
    <w:p w14:paraId="0E834955" w14:textId="77777777" w:rsidR="00EE1DA5" w:rsidRPr="00ED16FC" w:rsidRDefault="00EE1DA5" w:rsidP="00EE1DA5">
      <w:pPr>
        <w:pStyle w:val="BodyText"/>
        <w:rPr>
          <w:b/>
          <w:noProof/>
        </w:rPr>
      </w:pPr>
    </w:p>
    <w:p w14:paraId="5DA0FC3F" w14:textId="77777777" w:rsidR="00EE1DA5" w:rsidRPr="00ED16FC" w:rsidRDefault="00EE1DA5" w:rsidP="00EE1DA5">
      <w:pPr>
        <w:pStyle w:val="BodyText"/>
        <w:rPr>
          <w:b/>
          <w:noProof/>
        </w:rPr>
      </w:pPr>
    </w:p>
    <w:p w14:paraId="03F9E9D6" w14:textId="77777777" w:rsidR="00EE1DA5" w:rsidRPr="00ED16FC" w:rsidRDefault="00EE1DA5" w:rsidP="00EE1DA5">
      <w:pPr>
        <w:pStyle w:val="BodyText"/>
        <w:rPr>
          <w:b/>
          <w:noProof/>
        </w:rPr>
      </w:pPr>
    </w:p>
    <w:p w14:paraId="258C6E44" w14:textId="77777777" w:rsidR="00EE1DA5" w:rsidRPr="00ED16FC" w:rsidRDefault="00EE1DA5" w:rsidP="00EE1DA5">
      <w:pPr>
        <w:pStyle w:val="BodyText"/>
        <w:rPr>
          <w:b/>
          <w:noProof/>
        </w:rPr>
      </w:pPr>
    </w:p>
    <w:p w14:paraId="176EF109" w14:textId="77777777" w:rsidR="00EE1DA5" w:rsidRPr="00ED16FC" w:rsidRDefault="00EE1DA5" w:rsidP="00EE1DA5">
      <w:pPr>
        <w:rPr>
          <w:noProof/>
        </w:rPr>
      </w:pPr>
    </w:p>
    <w:p w14:paraId="1621A0F1" w14:textId="77777777" w:rsidR="00EE1DA5" w:rsidRPr="00ED16FC" w:rsidRDefault="00EE1DA5" w:rsidP="00EE1DA5">
      <w:pPr>
        <w:rPr>
          <w:noProof/>
        </w:rPr>
      </w:pPr>
    </w:p>
    <w:p w14:paraId="2327F9A5" w14:textId="77777777" w:rsidR="00EE1DA5" w:rsidRPr="00ED16FC" w:rsidRDefault="00EE1DA5" w:rsidP="00EE1DA5">
      <w:pPr>
        <w:pStyle w:val="FootnoteText"/>
        <w:rPr>
          <w:noProof/>
        </w:rPr>
      </w:pPr>
    </w:p>
    <w:p w14:paraId="4FA0FC57" w14:textId="77777777" w:rsidR="00EE1DA5" w:rsidRPr="00ED16FC" w:rsidRDefault="00EE1DA5" w:rsidP="00EE1DA5">
      <w:pPr>
        <w:pStyle w:val="FootnoteText"/>
        <w:rPr>
          <w:noProof/>
        </w:rPr>
      </w:pPr>
    </w:p>
    <w:p w14:paraId="6DFD87CB" w14:textId="77777777" w:rsidR="00EE1DA5" w:rsidRPr="00ED16FC" w:rsidRDefault="00EE1DA5" w:rsidP="00EE1DA5">
      <w:pPr>
        <w:pStyle w:val="FootnoteText"/>
        <w:rPr>
          <w:noProof/>
        </w:rPr>
      </w:pPr>
    </w:p>
    <w:p w14:paraId="324F700E" w14:textId="77777777" w:rsidR="00EE1DA5" w:rsidRPr="00ED16FC" w:rsidRDefault="00EE1DA5" w:rsidP="00EE1DA5">
      <w:pPr>
        <w:pStyle w:val="FootnoteText"/>
        <w:rPr>
          <w:noProof/>
        </w:rPr>
      </w:pPr>
    </w:p>
    <w:p w14:paraId="2C8AA5EC" w14:textId="77777777" w:rsidR="00EE1DA5" w:rsidRPr="00ED16FC" w:rsidRDefault="00EE1DA5" w:rsidP="00EE1DA5">
      <w:pPr>
        <w:pStyle w:val="FootnoteText"/>
        <w:rPr>
          <w:noProof/>
        </w:rPr>
      </w:pPr>
    </w:p>
    <w:p w14:paraId="6550791E" w14:textId="5B435514" w:rsidR="00E21BF5" w:rsidRPr="003631AD" w:rsidRDefault="00EE1DA5" w:rsidP="00E21BF5">
      <w:pPr>
        <w:spacing w:line="276" w:lineRule="auto"/>
        <w:jc w:val="center"/>
        <w:rPr>
          <w:rFonts w:cs="Arial"/>
          <w:bCs/>
          <w:noProof/>
        </w:rPr>
      </w:pPr>
      <w:r w:rsidRPr="003631AD">
        <w:rPr>
          <w:rFonts w:cs="Arial"/>
          <w:bCs/>
          <w:noProof/>
        </w:rPr>
        <w:lastRenderedPageBreak/>
        <w:t>VSEBINA DOKUMENTACIJE</w:t>
      </w:r>
      <w:r w:rsidR="00C20028" w:rsidRPr="003631AD">
        <w:rPr>
          <w:rFonts w:cs="Arial"/>
          <w:bCs/>
          <w:noProof/>
        </w:rPr>
        <w:t xml:space="preserve"> V ZVEZI Z ODDAJO JAVNEGA NAROČILA</w:t>
      </w:r>
    </w:p>
    <w:p w14:paraId="5AC6F72C" w14:textId="32C69AA3" w:rsidR="00FE5685" w:rsidRDefault="00D94DF4">
      <w:pPr>
        <w:pStyle w:val="TOC1"/>
        <w:rPr>
          <w:rFonts w:asciiTheme="minorHAnsi" w:eastAsiaTheme="minorEastAsia" w:hAnsiTheme="minorHAnsi" w:cstheme="minorBidi"/>
          <w:b w:val="0"/>
          <w:bCs w:val="0"/>
          <w:sz w:val="22"/>
          <w:szCs w:val="22"/>
          <w:lang w:eastAsia="sl-SI"/>
        </w:rPr>
      </w:pPr>
      <w:r w:rsidRPr="007F540A">
        <w:rPr>
          <w:b w:val="0"/>
          <w:szCs w:val="20"/>
        </w:rPr>
        <w:fldChar w:fldCharType="begin"/>
      </w:r>
      <w:r w:rsidR="00EE1DA5" w:rsidRPr="007F540A">
        <w:rPr>
          <w:b w:val="0"/>
          <w:szCs w:val="20"/>
        </w:rPr>
        <w:instrText xml:space="preserve"> TOC \o "1-3" \h \z </w:instrText>
      </w:r>
      <w:r w:rsidRPr="007F540A">
        <w:rPr>
          <w:b w:val="0"/>
          <w:szCs w:val="20"/>
        </w:rPr>
        <w:fldChar w:fldCharType="separate"/>
      </w:r>
      <w:hyperlink w:anchor="_Toc77318171" w:history="1">
        <w:r w:rsidR="00FE5685" w:rsidRPr="00B66E2E">
          <w:rPr>
            <w:rStyle w:val="Hyperlink"/>
          </w:rPr>
          <w:t>1</w:t>
        </w:r>
        <w:r w:rsidR="00FE5685">
          <w:rPr>
            <w:rFonts w:asciiTheme="minorHAnsi" w:eastAsiaTheme="minorEastAsia" w:hAnsiTheme="minorHAnsi" w:cstheme="minorBidi"/>
            <w:b w:val="0"/>
            <w:bCs w:val="0"/>
            <w:sz w:val="22"/>
            <w:szCs w:val="22"/>
            <w:lang w:eastAsia="sl-SI"/>
          </w:rPr>
          <w:tab/>
        </w:r>
        <w:r w:rsidR="00FE5685" w:rsidRPr="00B66E2E">
          <w:rPr>
            <w:rStyle w:val="Hyperlink"/>
          </w:rPr>
          <w:t>POVABILO K ODDAJI PONUDBE</w:t>
        </w:r>
        <w:r w:rsidR="00FE5685">
          <w:rPr>
            <w:webHidden/>
          </w:rPr>
          <w:tab/>
        </w:r>
        <w:r w:rsidR="00FE5685">
          <w:rPr>
            <w:webHidden/>
          </w:rPr>
          <w:fldChar w:fldCharType="begin"/>
        </w:r>
        <w:r w:rsidR="00FE5685">
          <w:rPr>
            <w:webHidden/>
          </w:rPr>
          <w:instrText xml:space="preserve"> PAGEREF _Toc77318171 \h </w:instrText>
        </w:r>
        <w:r w:rsidR="00FE5685">
          <w:rPr>
            <w:webHidden/>
          </w:rPr>
        </w:r>
        <w:r w:rsidR="00FE5685">
          <w:rPr>
            <w:webHidden/>
          </w:rPr>
          <w:fldChar w:fldCharType="separate"/>
        </w:r>
        <w:r w:rsidR="00FE5685">
          <w:rPr>
            <w:webHidden/>
          </w:rPr>
          <w:t>3</w:t>
        </w:r>
        <w:r w:rsidR="00FE5685">
          <w:rPr>
            <w:webHidden/>
          </w:rPr>
          <w:fldChar w:fldCharType="end"/>
        </w:r>
      </w:hyperlink>
    </w:p>
    <w:p w14:paraId="1E054A1F" w14:textId="26D053EE" w:rsidR="00FE5685" w:rsidRDefault="00FE5685">
      <w:pPr>
        <w:pStyle w:val="TOC1"/>
        <w:rPr>
          <w:rFonts w:asciiTheme="minorHAnsi" w:eastAsiaTheme="minorEastAsia" w:hAnsiTheme="minorHAnsi" w:cstheme="minorBidi"/>
          <w:b w:val="0"/>
          <w:bCs w:val="0"/>
          <w:sz w:val="22"/>
          <w:szCs w:val="22"/>
          <w:lang w:eastAsia="sl-SI"/>
        </w:rPr>
      </w:pPr>
      <w:hyperlink w:anchor="_Toc77318172" w:history="1">
        <w:r w:rsidRPr="00B66E2E">
          <w:rPr>
            <w:rStyle w:val="Hyperlink"/>
          </w:rPr>
          <w:t>2</w:t>
        </w:r>
        <w:r>
          <w:rPr>
            <w:rFonts w:asciiTheme="minorHAnsi" w:eastAsiaTheme="minorEastAsia" w:hAnsiTheme="minorHAnsi" w:cstheme="minorBidi"/>
            <w:b w:val="0"/>
            <w:bCs w:val="0"/>
            <w:sz w:val="22"/>
            <w:szCs w:val="22"/>
            <w:lang w:eastAsia="sl-SI"/>
          </w:rPr>
          <w:tab/>
        </w:r>
        <w:r w:rsidRPr="00B66E2E">
          <w:rPr>
            <w:rStyle w:val="Hyperlink"/>
          </w:rPr>
          <w:t>NAVODILO PONUDNIKOM ZA IZDELAVO PONUDBE</w:t>
        </w:r>
        <w:r>
          <w:rPr>
            <w:webHidden/>
          </w:rPr>
          <w:tab/>
        </w:r>
        <w:r>
          <w:rPr>
            <w:webHidden/>
          </w:rPr>
          <w:fldChar w:fldCharType="begin"/>
        </w:r>
        <w:r>
          <w:rPr>
            <w:webHidden/>
          </w:rPr>
          <w:instrText xml:space="preserve"> PAGEREF _Toc77318172 \h </w:instrText>
        </w:r>
        <w:r>
          <w:rPr>
            <w:webHidden/>
          </w:rPr>
        </w:r>
        <w:r>
          <w:rPr>
            <w:webHidden/>
          </w:rPr>
          <w:fldChar w:fldCharType="separate"/>
        </w:r>
        <w:r>
          <w:rPr>
            <w:webHidden/>
          </w:rPr>
          <w:t>4</w:t>
        </w:r>
        <w:r>
          <w:rPr>
            <w:webHidden/>
          </w:rPr>
          <w:fldChar w:fldCharType="end"/>
        </w:r>
      </w:hyperlink>
    </w:p>
    <w:p w14:paraId="4BF959C2" w14:textId="5D423716" w:rsidR="00FE5685" w:rsidRDefault="00FE5685">
      <w:pPr>
        <w:pStyle w:val="TOC2"/>
        <w:rPr>
          <w:rFonts w:asciiTheme="minorHAnsi" w:eastAsiaTheme="minorEastAsia" w:hAnsiTheme="minorHAnsi" w:cstheme="minorBidi"/>
          <w:sz w:val="22"/>
          <w:szCs w:val="22"/>
          <w:lang w:eastAsia="sl-SI"/>
        </w:rPr>
      </w:pPr>
      <w:hyperlink w:anchor="_Toc77318173" w:history="1">
        <w:r w:rsidRPr="00B66E2E">
          <w:rPr>
            <w:rStyle w:val="Hyperlink"/>
            <w:b/>
          </w:rPr>
          <w:t>2.1</w:t>
        </w:r>
        <w:r>
          <w:rPr>
            <w:rFonts w:asciiTheme="minorHAnsi" w:eastAsiaTheme="minorEastAsia" w:hAnsiTheme="minorHAnsi" w:cstheme="minorBidi"/>
            <w:sz w:val="22"/>
            <w:szCs w:val="22"/>
            <w:lang w:eastAsia="sl-SI"/>
          </w:rPr>
          <w:tab/>
        </w:r>
        <w:r w:rsidRPr="00B66E2E">
          <w:rPr>
            <w:rStyle w:val="Hyperlink"/>
            <w:b/>
          </w:rPr>
          <w:t>Naročnik javnega naročila</w:t>
        </w:r>
        <w:r>
          <w:rPr>
            <w:webHidden/>
          </w:rPr>
          <w:tab/>
        </w:r>
        <w:r>
          <w:rPr>
            <w:webHidden/>
          </w:rPr>
          <w:fldChar w:fldCharType="begin"/>
        </w:r>
        <w:r>
          <w:rPr>
            <w:webHidden/>
          </w:rPr>
          <w:instrText xml:space="preserve"> PAGEREF _Toc77318173 \h </w:instrText>
        </w:r>
        <w:r>
          <w:rPr>
            <w:webHidden/>
          </w:rPr>
        </w:r>
        <w:r>
          <w:rPr>
            <w:webHidden/>
          </w:rPr>
          <w:fldChar w:fldCharType="separate"/>
        </w:r>
        <w:r>
          <w:rPr>
            <w:webHidden/>
          </w:rPr>
          <w:t>4</w:t>
        </w:r>
        <w:r>
          <w:rPr>
            <w:webHidden/>
          </w:rPr>
          <w:fldChar w:fldCharType="end"/>
        </w:r>
      </w:hyperlink>
    </w:p>
    <w:p w14:paraId="37F540CB" w14:textId="1DF1265B" w:rsidR="00FE5685" w:rsidRDefault="00FE5685">
      <w:pPr>
        <w:pStyle w:val="TOC2"/>
        <w:rPr>
          <w:rFonts w:asciiTheme="minorHAnsi" w:eastAsiaTheme="minorEastAsia" w:hAnsiTheme="minorHAnsi" w:cstheme="minorBidi"/>
          <w:sz w:val="22"/>
          <w:szCs w:val="22"/>
          <w:lang w:eastAsia="sl-SI"/>
        </w:rPr>
      </w:pPr>
      <w:hyperlink w:anchor="_Toc77318174" w:history="1">
        <w:r w:rsidRPr="00B66E2E">
          <w:rPr>
            <w:rStyle w:val="Hyperlink"/>
            <w:b/>
          </w:rPr>
          <w:t>2.2</w:t>
        </w:r>
        <w:r>
          <w:rPr>
            <w:rFonts w:asciiTheme="minorHAnsi" w:eastAsiaTheme="minorEastAsia" w:hAnsiTheme="minorHAnsi" w:cstheme="minorBidi"/>
            <w:sz w:val="22"/>
            <w:szCs w:val="22"/>
            <w:lang w:eastAsia="sl-SI"/>
          </w:rPr>
          <w:tab/>
        </w:r>
        <w:r w:rsidRPr="00B66E2E">
          <w:rPr>
            <w:rStyle w:val="Hyperlink"/>
            <w:b/>
          </w:rPr>
          <w:t>Pravna podlaga</w:t>
        </w:r>
        <w:r>
          <w:rPr>
            <w:webHidden/>
          </w:rPr>
          <w:tab/>
        </w:r>
        <w:r>
          <w:rPr>
            <w:webHidden/>
          </w:rPr>
          <w:fldChar w:fldCharType="begin"/>
        </w:r>
        <w:r>
          <w:rPr>
            <w:webHidden/>
          </w:rPr>
          <w:instrText xml:space="preserve"> PAGEREF _Toc77318174 \h </w:instrText>
        </w:r>
        <w:r>
          <w:rPr>
            <w:webHidden/>
          </w:rPr>
        </w:r>
        <w:r>
          <w:rPr>
            <w:webHidden/>
          </w:rPr>
          <w:fldChar w:fldCharType="separate"/>
        </w:r>
        <w:r>
          <w:rPr>
            <w:webHidden/>
          </w:rPr>
          <w:t>4</w:t>
        </w:r>
        <w:r>
          <w:rPr>
            <w:webHidden/>
          </w:rPr>
          <w:fldChar w:fldCharType="end"/>
        </w:r>
      </w:hyperlink>
    </w:p>
    <w:p w14:paraId="56C37300" w14:textId="2FEAA43F" w:rsidR="00FE5685" w:rsidRDefault="00FE5685">
      <w:pPr>
        <w:pStyle w:val="TOC2"/>
        <w:rPr>
          <w:rFonts w:asciiTheme="minorHAnsi" w:eastAsiaTheme="minorEastAsia" w:hAnsiTheme="minorHAnsi" w:cstheme="minorBidi"/>
          <w:sz w:val="22"/>
          <w:szCs w:val="22"/>
          <w:lang w:eastAsia="sl-SI"/>
        </w:rPr>
      </w:pPr>
      <w:hyperlink w:anchor="_Toc77318175" w:history="1">
        <w:r w:rsidRPr="00B66E2E">
          <w:rPr>
            <w:rStyle w:val="Hyperlink"/>
            <w:b/>
          </w:rPr>
          <w:t>2.3</w:t>
        </w:r>
        <w:r>
          <w:rPr>
            <w:rFonts w:asciiTheme="minorHAnsi" w:eastAsiaTheme="minorEastAsia" w:hAnsiTheme="minorHAnsi" w:cstheme="minorBidi"/>
            <w:sz w:val="22"/>
            <w:szCs w:val="22"/>
            <w:lang w:eastAsia="sl-SI"/>
          </w:rPr>
          <w:tab/>
        </w:r>
        <w:r w:rsidRPr="00B66E2E">
          <w:rPr>
            <w:rStyle w:val="Hyperlink"/>
            <w:b/>
          </w:rPr>
          <w:t>Temeljna pravila poslovanja</w:t>
        </w:r>
        <w:r>
          <w:rPr>
            <w:webHidden/>
          </w:rPr>
          <w:tab/>
        </w:r>
        <w:r>
          <w:rPr>
            <w:webHidden/>
          </w:rPr>
          <w:fldChar w:fldCharType="begin"/>
        </w:r>
        <w:r>
          <w:rPr>
            <w:webHidden/>
          </w:rPr>
          <w:instrText xml:space="preserve"> PAGEREF _Toc77318175 \h </w:instrText>
        </w:r>
        <w:r>
          <w:rPr>
            <w:webHidden/>
          </w:rPr>
        </w:r>
        <w:r>
          <w:rPr>
            <w:webHidden/>
          </w:rPr>
          <w:fldChar w:fldCharType="separate"/>
        </w:r>
        <w:r>
          <w:rPr>
            <w:webHidden/>
          </w:rPr>
          <w:t>4</w:t>
        </w:r>
        <w:r>
          <w:rPr>
            <w:webHidden/>
          </w:rPr>
          <w:fldChar w:fldCharType="end"/>
        </w:r>
      </w:hyperlink>
    </w:p>
    <w:p w14:paraId="231FBD3D" w14:textId="718D2231" w:rsidR="00FE5685" w:rsidRDefault="00FE5685">
      <w:pPr>
        <w:pStyle w:val="TOC1"/>
        <w:rPr>
          <w:rFonts w:asciiTheme="minorHAnsi" w:eastAsiaTheme="minorEastAsia" w:hAnsiTheme="minorHAnsi" w:cstheme="minorBidi"/>
          <w:b w:val="0"/>
          <w:bCs w:val="0"/>
          <w:sz w:val="22"/>
          <w:szCs w:val="22"/>
          <w:lang w:eastAsia="sl-SI"/>
        </w:rPr>
      </w:pPr>
      <w:hyperlink w:anchor="_Toc77318176" w:history="1">
        <w:r w:rsidRPr="00B66E2E">
          <w:rPr>
            <w:rStyle w:val="Hyperlink"/>
          </w:rPr>
          <w:t>3</w:t>
        </w:r>
        <w:r>
          <w:rPr>
            <w:rFonts w:asciiTheme="minorHAnsi" w:eastAsiaTheme="minorEastAsia" w:hAnsiTheme="minorHAnsi" w:cstheme="minorBidi"/>
            <w:b w:val="0"/>
            <w:bCs w:val="0"/>
            <w:sz w:val="22"/>
            <w:szCs w:val="22"/>
            <w:lang w:eastAsia="sl-SI"/>
          </w:rPr>
          <w:tab/>
        </w:r>
        <w:r w:rsidRPr="00B66E2E">
          <w:rPr>
            <w:rStyle w:val="Hyperlink"/>
          </w:rPr>
          <w:t>PREDMET JAVNEGA NAROČILA</w:t>
        </w:r>
        <w:r>
          <w:rPr>
            <w:webHidden/>
          </w:rPr>
          <w:tab/>
        </w:r>
        <w:r>
          <w:rPr>
            <w:webHidden/>
          </w:rPr>
          <w:fldChar w:fldCharType="begin"/>
        </w:r>
        <w:r>
          <w:rPr>
            <w:webHidden/>
          </w:rPr>
          <w:instrText xml:space="preserve"> PAGEREF _Toc77318176 \h </w:instrText>
        </w:r>
        <w:r>
          <w:rPr>
            <w:webHidden/>
          </w:rPr>
        </w:r>
        <w:r>
          <w:rPr>
            <w:webHidden/>
          </w:rPr>
          <w:fldChar w:fldCharType="separate"/>
        </w:r>
        <w:r>
          <w:rPr>
            <w:webHidden/>
          </w:rPr>
          <w:t>5</w:t>
        </w:r>
        <w:r>
          <w:rPr>
            <w:webHidden/>
          </w:rPr>
          <w:fldChar w:fldCharType="end"/>
        </w:r>
      </w:hyperlink>
    </w:p>
    <w:p w14:paraId="13AB98C4" w14:textId="23D9C16C" w:rsidR="00FE5685" w:rsidRDefault="00FE5685">
      <w:pPr>
        <w:pStyle w:val="TOC2"/>
        <w:rPr>
          <w:rFonts w:asciiTheme="minorHAnsi" w:eastAsiaTheme="minorEastAsia" w:hAnsiTheme="minorHAnsi" w:cstheme="minorBidi"/>
          <w:sz w:val="22"/>
          <w:szCs w:val="22"/>
          <w:lang w:eastAsia="sl-SI"/>
        </w:rPr>
      </w:pPr>
      <w:hyperlink w:anchor="_Toc77318177" w:history="1">
        <w:r w:rsidRPr="00B66E2E">
          <w:rPr>
            <w:rStyle w:val="Hyperlink"/>
            <w:b/>
          </w:rPr>
          <w:t>3.1</w:t>
        </w:r>
        <w:r>
          <w:rPr>
            <w:rFonts w:asciiTheme="minorHAnsi" w:eastAsiaTheme="minorEastAsia" w:hAnsiTheme="minorHAnsi" w:cstheme="minorBidi"/>
            <w:sz w:val="22"/>
            <w:szCs w:val="22"/>
            <w:lang w:eastAsia="sl-SI"/>
          </w:rPr>
          <w:tab/>
        </w:r>
        <w:r w:rsidRPr="00B66E2E">
          <w:rPr>
            <w:rStyle w:val="Hyperlink"/>
            <w:b/>
          </w:rPr>
          <w:t>TEHNIČNE ZAHTEVE</w:t>
        </w:r>
        <w:r>
          <w:rPr>
            <w:webHidden/>
          </w:rPr>
          <w:tab/>
        </w:r>
        <w:r>
          <w:rPr>
            <w:webHidden/>
          </w:rPr>
          <w:fldChar w:fldCharType="begin"/>
        </w:r>
        <w:r>
          <w:rPr>
            <w:webHidden/>
          </w:rPr>
          <w:instrText xml:space="preserve"> PAGEREF _Toc77318177 \h </w:instrText>
        </w:r>
        <w:r>
          <w:rPr>
            <w:webHidden/>
          </w:rPr>
        </w:r>
        <w:r>
          <w:rPr>
            <w:webHidden/>
          </w:rPr>
          <w:fldChar w:fldCharType="separate"/>
        </w:r>
        <w:r>
          <w:rPr>
            <w:webHidden/>
          </w:rPr>
          <w:t>5</w:t>
        </w:r>
        <w:r>
          <w:rPr>
            <w:webHidden/>
          </w:rPr>
          <w:fldChar w:fldCharType="end"/>
        </w:r>
      </w:hyperlink>
    </w:p>
    <w:p w14:paraId="3910553F" w14:textId="69D771E9" w:rsidR="00FE5685" w:rsidRDefault="00FE5685">
      <w:pPr>
        <w:pStyle w:val="TOC2"/>
        <w:rPr>
          <w:rFonts w:asciiTheme="minorHAnsi" w:eastAsiaTheme="minorEastAsia" w:hAnsiTheme="minorHAnsi" w:cstheme="minorBidi"/>
          <w:sz w:val="22"/>
          <w:szCs w:val="22"/>
          <w:lang w:eastAsia="sl-SI"/>
        </w:rPr>
      </w:pPr>
      <w:hyperlink w:anchor="_Toc77318178" w:history="1">
        <w:r w:rsidRPr="00B66E2E">
          <w:rPr>
            <w:rStyle w:val="Hyperlink"/>
            <w:b/>
          </w:rPr>
          <w:t>3.2</w:t>
        </w:r>
        <w:r>
          <w:rPr>
            <w:rFonts w:asciiTheme="minorHAnsi" w:eastAsiaTheme="minorEastAsia" w:hAnsiTheme="minorHAnsi" w:cstheme="minorBidi"/>
            <w:sz w:val="22"/>
            <w:szCs w:val="22"/>
            <w:lang w:eastAsia="sl-SI"/>
          </w:rPr>
          <w:tab/>
        </w:r>
        <w:r w:rsidRPr="00B66E2E">
          <w:rPr>
            <w:rStyle w:val="Hyperlink"/>
            <w:b/>
          </w:rPr>
          <w:t>KADROVSKE ZAHTEVE</w:t>
        </w:r>
        <w:r>
          <w:rPr>
            <w:webHidden/>
          </w:rPr>
          <w:tab/>
        </w:r>
        <w:r>
          <w:rPr>
            <w:webHidden/>
          </w:rPr>
          <w:fldChar w:fldCharType="begin"/>
        </w:r>
        <w:r>
          <w:rPr>
            <w:webHidden/>
          </w:rPr>
          <w:instrText xml:space="preserve"> PAGEREF _Toc77318178 \h </w:instrText>
        </w:r>
        <w:r>
          <w:rPr>
            <w:webHidden/>
          </w:rPr>
        </w:r>
        <w:r>
          <w:rPr>
            <w:webHidden/>
          </w:rPr>
          <w:fldChar w:fldCharType="separate"/>
        </w:r>
        <w:r>
          <w:rPr>
            <w:webHidden/>
          </w:rPr>
          <w:t>5</w:t>
        </w:r>
        <w:r>
          <w:rPr>
            <w:webHidden/>
          </w:rPr>
          <w:fldChar w:fldCharType="end"/>
        </w:r>
      </w:hyperlink>
    </w:p>
    <w:p w14:paraId="42A314A6" w14:textId="2E7BE8E8" w:rsidR="00FE5685" w:rsidRDefault="00FE5685">
      <w:pPr>
        <w:pStyle w:val="TOC2"/>
        <w:rPr>
          <w:rFonts w:asciiTheme="minorHAnsi" w:eastAsiaTheme="minorEastAsia" w:hAnsiTheme="minorHAnsi" w:cstheme="minorBidi"/>
          <w:sz w:val="22"/>
          <w:szCs w:val="22"/>
          <w:lang w:eastAsia="sl-SI"/>
        </w:rPr>
      </w:pPr>
      <w:hyperlink w:anchor="_Toc77318179" w:history="1">
        <w:r w:rsidRPr="00B66E2E">
          <w:rPr>
            <w:rStyle w:val="Hyperlink"/>
            <w:b/>
          </w:rPr>
          <w:t>3.3</w:t>
        </w:r>
        <w:r>
          <w:rPr>
            <w:rFonts w:asciiTheme="minorHAnsi" w:eastAsiaTheme="minorEastAsia" w:hAnsiTheme="minorHAnsi" w:cstheme="minorBidi"/>
            <w:sz w:val="22"/>
            <w:szCs w:val="22"/>
            <w:lang w:eastAsia="sl-SI"/>
          </w:rPr>
          <w:tab/>
        </w:r>
        <w:r w:rsidRPr="00B66E2E">
          <w:rPr>
            <w:rStyle w:val="Hyperlink"/>
            <w:b/>
          </w:rPr>
          <w:t>OGLED lokacije</w:t>
        </w:r>
        <w:r>
          <w:rPr>
            <w:webHidden/>
          </w:rPr>
          <w:tab/>
        </w:r>
        <w:r>
          <w:rPr>
            <w:webHidden/>
          </w:rPr>
          <w:fldChar w:fldCharType="begin"/>
        </w:r>
        <w:r>
          <w:rPr>
            <w:webHidden/>
          </w:rPr>
          <w:instrText xml:space="preserve"> PAGEREF _Toc77318179 \h </w:instrText>
        </w:r>
        <w:r>
          <w:rPr>
            <w:webHidden/>
          </w:rPr>
        </w:r>
        <w:r>
          <w:rPr>
            <w:webHidden/>
          </w:rPr>
          <w:fldChar w:fldCharType="separate"/>
        </w:r>
        <w:r>
          <w:rPr>
            <w:webHidden/>
          </w:rPr>
          <w:t>5</w:t>
        </w:r>
        <w:r>
          <w:rPr>
            <w:webHidden/>
          </w:rPr>
          <w:fldChar w:fldCharType="end"/>
        </w:r>
      </w:hyperlink>
    </w:p>
    <w:p w14:paraId="055BF814" w14:textId="243B70EE" w:rsidR="00FE5685" w:rsidRDefault="00FE5685">
      <w:pPr>
        <w:pStyle w:val="TOC1"/>
        <w:rPr>
          <w:rFonts w:asciiTheme="minorHAnsi" w:eastAsiaTheme="minorEastAsia" w:hAnsiTheme="minorHAnsi" w:cstheme="minorBidi"/>
          <w:b w:val="0"/>
          <w:bCs w:val="0"/>
          <w:sz w:val="22"/>
          <w:szCs w:val="22"/>
          <w:lang w:eastAsia="sl-SI"/>
        </w:rPr>
      </w:pPr>
      <w:hyperlink w:anchor="_Toc77318180" w:history="1">
        <w:r w:rsidRPr="00B66E2E">
          <w:rPr>
            <w:rStyle w:val="Hyperlink"/>
          </w:rPr>
          <w:t>4</w:t>
        </w:r>
        <w:r>
          <w:rPr>
            <w:rFonts w:asciiTheme="minorHAnsi" w:eastAsiaTheme="minorEastAsia" w:hAnsiTheme="minorHAnsi" w:cstheme="minorBidi"/>
            <w:b w:val="0"/>
            <w:bCs w:val="0"/>
            <w:sz w:val="22"/>
            <w:szCs w:val="22"/>
            <w:lang w:eastAsia="sl-SI"/>
          </w:rPr>
          <w:tab/>
        </w:r>
        <w:r w:rsidRPr="00B66E2E">
          <w:rPr>
            <w:rStyle w:val="Hyperlink"/>
          </w:rPr>
          <w:t>PONUDBENA DOKUMENTACIJA</w:t>
        </w:r>
        <w:r>
          <w:rPr>
            <w:webHidden/>
          </w:rPr>
          <w:tab/>
        </w:r>
        <w:r>
          <w:rPr>
            <w:webHidden/>
          </w:rPr>
          <w:fldChar w:fldCharType="begin"/>
        </w:r>
        <w:r>
          <w:rPr>
            <w:webHidden/>
          </w:rPr>
          <w:instrText xml:space="preserve"> PAGEREF _Toc77318180 \h </w:instrText>
        </w:r>
        <w:r>
          <w:rPr>
            <w:webHidden/>
          </w:rPr>
        </w:r>
        <w:r>
          <w:rPr>
            <w:webHidden/>
          </w:rPr>
          <w:fldChar w:fldCharType="separate"/>
        </w:r>
        <w:r>
          <w:rPr>
            <w:webHidden/>
          </w:rPr>
          <w:t>6</w:t>
        </w:r>
        <w:r>
          <w:rPr>
            <w:webHidden/>
          </w:rPr>
          <w:fldChar w:fldCharType="end"/>
        </w:r>
      </w:hyperlink>
    </w:p>
    <w:p w14:paraId="3448CD97" w14:textId="1F2081AF" w:rsidR="00FE5685" w:rsidRDefault="00FE5685">
      <w:pPr>
        <w:pStyle w:val="TOC2"/>
        <w:rPr>
          <w:rFonts w:asciiTheme="minorHAnsi" w:eastAsiaTheme="minorEastAsia" w:hAnsiTheme="minorHAnsi" w:cstheme="minorBidi"/>
          <w:sz w:val="22"/>
          <w:szCs w:val="22"/>
          <w:lang w:eastAsia="sl-SI"/>
        </w:rPr>
      </w:pPr>
      <w:hyperlink w:anchor="_Toc77318181" w:history="1">
        <w:r w:rsidRPr="00B66E2E">
          <w:rPr>
            <w:rStyle w:val="Hyperlink"/>
            <w:b/>
          </w:rPr>
          <w:t>4.1</w:t>
        </w:r>
        <w:r>
          <w:rPr>
            <w:rFonts w:asciiTheme="minorHAnsi" w:eastAsiaTheme="minorEastAsia" w:hAnsiTheme="minorHAnsi" w:cstheme="minorBidi"/>
            <w:sz w:val="22"/>
            <w:szCs w:val="22"/>
            <w:lang w:eastAsia="sl-SI"/>
          </w:rPr>
          <w:tab/>
        </w:r>
        <w:r w:rsidRPr="00B66E2E">
          <w:rPr>
            <w:rStyle w:val="Hyperlink"/>
            <w:b/>
          </w:rPr>
          <w:t>Splošni pogoji za izdelavo ponudbene dokumentacije</w:t>
        </w:r>
        <w:r>
          <w:rPr>
            <w:webHidden/>
          </w:rPr>
          <w:tab/>
        </w:r>
        <w:r>
          <w:rPr>
            <w:webHidden/>
          </w:rPr>
          <w:fldChar w:fldCharType="begin"/>
        </w:r>
        <w:r>
          <w:rPr>
            <w:webHidden/>
          </w:rPr>
          <w:instrText xml:space="preserve"> PAGEREF _Toc77318181 \h </w:instrText>
        </w:r>
        <w:r>
          <w:rPr>
            <w:webHidden/>
          </w:rPr>
        </w:r>
        <w:r>
          <w:rPr>
            <w:webHidden/>
          </w:rPr>
          <w:fldChar w:fldCharType="separate"/>
        </w:r>
        <w:r>
          <w:rPr>
            <w:webHidden/>
          </w:rPr>
          <w:t>6</w:t>
        </w:r>
        <w:r>
          <w:rPr>
            <w:webHidden/>
          </w:rPr>
          <w:fldChar w:fldCharType="end"/>
        </w:r>
      </w:hyperlink>
    </w:p>
    <w:p w14:paraId="6803E7C7" w14:textId="385593C5"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82" w:history="1">
        <w:r w:rsidRPr="00B66E2E">
          <w:rPr>
            <w:rStyle w:val="Hyperlink"/>
            <w:b/>
            <w:noProof/>
          </w:rPr>
          <w:t>4.1.1</w:t>
        </w:r>
        <w:r>
          <w:rPr>
            <w:rFonts w:asciiTheme="minorHAnsi" w:eastAsiaTheme="minorEastAsia" w:hAnsiTheme="minorHAnsi" w:cstheme="minorBidi"/>
            <w:noProof/>
            <w:sz w:val="22"/>
            <w:szCs w:val="22"/>
            <w:lang w:eastAsia="sl-SI"/>
          </w:rPr>
          <w:tab/>
        </w:r>
        <w:r w:rsidRPr="00B66E2E">
          <w:rPr>
            <w:rStyle w:val="Hyperlink"/>
            <w:b/>
            <w:noProof/>
          </w:rPr>
          <w:t>Pojasnila k Dokumentaciji v zvezi z oddajo javnega naročila</w:t>
        </w:r>
        <w:r>
          <w:rPr>
            <w:noProof/>
            <w:webHidden/>
          </w:rPr>
          <w:tab/>
        </w:r>
        <w:r>
          <w:rPr>
            <w:noProof/>
            <w:webHidden/>
          </w:rPr>
          <w:fldChar w:fldCharType="begin"/>
        </w:r>
        <w:r>
          <w:rPr>
            <w:noProof/>
            <w:webHidden/>
          </w:rPr>
          <w:instrText xml:space="preserve"> PAGEREF _Toc77318182 \h </w:instrText>
        </w:r>
        <w:r>
          <w:rPr>
            <w:noProof/>
            <w:webHidden/>
          </w:rPr>
        </w:r>
        <w:r>
          <w:rPr>
            <w:noProof/>
            <w:webHidden/>
          </w:rPr>
          <w:fldChar w:fldCharType="separate"/>
        </w:r>
        <w:r>
          <w:rPr>
            <w:noProof/>
            <w:webHidden/>
          </w:rPr>
          <w:t>6</w:t>
        </w:r>
        <w:r>
          <w:rPr>
            <w:noProof/>
            <w:webHidden/>
          </w:rPr>
          <w:fldChar w:fldCharType="end"/>
        </w:r>
      </w:hyperlink>
    </w:p>
    <w:p w14:paraId="78DFB9E5" w14:textId="499C698F"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83" w:history="1">
        <w:r w:rsidRPr="00B66E2E">
          <w:rPr>
            <w:rStyle w:val="Hyperlink"/>
            <w:b/>
            <w:noProof/>
          </w:rPr>
          <w:t>4.1.2</w:t>
        </w:r>
        <w:r>
          <w:rPr>
            <w:rFonts w:asciiTheme="minorHAnsi" w:eastAsiaTheme="minorEastAsia" w:hAnsiTheme="minorHAnsi" w:cstheme="minorBidi"/>
            <w:noProof/>
            <w:sz w:val="22"/>
            <w:szCs w:val="22"/>
            <w:lang w:eastAsia="sl-SI"/>
          </w:rPr>
          <w:tab/>
        </w:r>
        <w:r w:rsidRPr="00B66E2E">
          <w:rPr>
            <w:rStyle w:val="Hyperlink"/>
            <w:b/>
            <w:noProof/>
          </w:rPr>
          <w:t>Jezik</w:t>
        </w:r>
        <w:r>
          <w:rPr>
            <w:noProof/>
            <w:webHidden/>
          </w:rPr>
          <w:tab/>
        </w:r>
        <w:r>
          <w:rPr>
            <w:noProof/>
            <w:webHidden/>
          </w:rPr>
          <w:fldChar w:fldCharType="begin"/>
        </w:r>
        <w:r>
          <w:rPr>
            <w:noProof/>
            <w:webHidden/>
          </w:rPr>
          <w:instrText xml:space="preserve"> PAGEREF _Toc77318183 \h </w:instrText>
        </w:r>
        <w:r>
          <w:rPr>
            <w:noProof/>
            <w:webHidden/>
          </w:rPr>
        </w:r>
        <w:r>
          <w:rPr>
            <w:noProof/>
            <w:webHidden/>
          </w:rPr>
          <w:fldChar w:fldCharType="separate"/>
        </w:r>
        <w:r>
          <w:rPr>
            <w:noProof/>
            <w:webHidden/>
          </w:rPr>
          <w:t>6</w:t>
        </w:r>
        <w:r>
          <w:rPr>
            <w:noProof/>
            <w:webHidden/>
          </w:rPr>
          <w:fldChar w:fldCharType="end"/>
        </w:r>
      </w:hyperlink>
    </w:p>
    <w:p w14:paraId="39EB8904" w14:textId="30B850AF"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84" w:history="1">
        <w:r w:rsidRPr="00B66E2E">
          <w:rPr>
            <w:rStyle w:val="Hyperlink"/>
            <w:b/>
            <w:noProof/>
          </w:rPr>
          <w:t>4.1.3</w:t>
        </w:r>
        <w:r>
          <w:rPr>
            <w:rFonts w:asciiTheme="minorHAnsi" w:eastAsiaTheme="minorEastAsia" w:hAnsiTheme="minorHAnsi" w:cstheme="minorBidi"/>
            <w:noProof/>
            <w:sz w:val="22"/>
            <w:szCs w:val="22"/>
            <w:lang w:eastAsia="sl-SI"/>
          </w:rPr>
          <w:tab/>
        </w:r>
        <w:r w:rsidRPr="00B66E2E">
          <w:rPr>
            <w:rStyle w:val="Hyperlink"/>
            <w:b/>
            <w:noProof/>
          </w:rPr>
          <w:t>Označevanje</w:t>
        </w:r>
        <w:r>
          <w:rPr>
            <w:noProof/>
            <w:webHidden/>
          </w:rPr>
          <w:tab/>
        </w:r>
        <w:r>
          <w:rPr>
            <w:noProof/>
            <w:webHidden/>
          </w:rPr>
          <w:fldChar w:fldCharType="begin"/>
        </w:r>
        <w:r>
          <w:rPr>
            <w:noProof/>
            <w:webHidden/>
          </w:rPr>
          <w:instrText xml:space="preserve"> PAGEREF _Toc77318184 \h </w:instrText>
        </w:r>
        <w:r>
          <w:rPr>
            <w:noProof/>
            <w:webHidden/>
          </w:rPr>
        </w:r>
        <w:r>
          <w:rPr>
            <w:noProof/>
            <w:webHidden/>
          </w:rPr>
          <w:fldChar w:fldCharType="separate"/>
        </w:r>
        <w:r>
          <w:rPr>
            <w:noProof/>
            <w:webHidden/>
          </w:rPr>
          <w:t>6</w:t>
        </w:r>
        <w:r>
          <w:rPr>
            <w:noProof/>
            <w:webHidden/>
          </w:rPr>
          <w:fldChar w:fldCharType="end"/>
        </w:r>
      </w:hyperlink>
    </w:p>
    <w:p w14:paraId="1BF43DFD" w14:textId="2B508385"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85" w:history="1">
        <w:r w:rsidRPr="00B66E2E">
          <w:rPr>
            <w:rStyle w:val="Hyperlink"/>
            <w:b/>
            <w:noProof/>
          </w:rPr>
          <w:t>4.1.4</w:t>
        </w:r>
        <w:r>
          <w:rPr>
            <w:rFonts w:asciiTheme="minorHAnsi" w:eastAsiaTheme="minorEastAsia" w:hAnsiTheme="minorHAnsi" w:cstheme="minorBidi"/>
            <w:noProof/>
            <w:sz w:val="22"/>
            <w:szCs w:val="22"/>
            <w:lang w:eastAsia="sl-SI"/>
          </w:rPr>
          <w:tab/>
        </w:r>
        <w:r w:rsidRPr="00B66E2E">
          <w:rPr>
            <w:rStyle w:val="Hyperlink"/>
            <w:b/>
            <w:noProof/>
          </w:rPr>
          <w:t>Vsebina ponudbe</w:t>
        </w:r>
        <w:r>
          <w:rPr>
            <w:noProof/>
            <w:webHidden/>
          </w:rPr>
          <w:tab/>
        </w:r>
        <w:r>
          <w:rPr>
            <w:noProof/>
            <w:webHidden/>
          </w:rPr>
          <w:fldChar w:fldCharType="begin"/>
        </w:r>
        <w:r>
          <w:rPr>
            <w:noProof/>
            <w:webHidden/>
          </w:rPr>
          <w:instrText xml:space="preserve"> PAGEREF _Toc77318185 \h </w:instrText>
        </w:r>
        <w:r>
          <w:rPr>
            <w:noProof/>
            <w:webHidden/>
          </w:rPr>
        </w:r>
        <w:r>
          <w:rPr>
            <w:noProof/>
            <w:webHidden/>
          </w:rPr>
          <w:fldChar w:fldCharType="separate"/>
        </w:r>
        <w:r>
          <w:rPr>
            <w:noProof/>
            <w:webHidden/>
          </w:rPr>
          <w:t>6</w:t>
        </w:r>
        <w:r>
          <w:rPr>
            <w:noProof/>
            <w:webHidden/>
          </w:rPr>
          <w:fldChar w:fldCharType="end"/>
        </w:r>
      </w:hyperlink>
    </w:p>
    <w:p w14:paraId="03FADD18" w14:textId="40C04DFC"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86" w:history="1">
        <w:r w:rsidRPr="00B66E2E">
          <w:rPr>
            <w:rStyle w:val="Hyperlink"/>
            <w:b/>
            <w:noProof/>
          </w:rPr>
          <w:t>4.1.5</w:t>
        </w:r>
        <w:r>
          <w:rPr>
            <w:rFonts w:asciiTheme="minorHAnsi" w:eastAsiaTheme="minorEastAsia" w:hAnsiTheme="minorHAnsi" w:cstheme="minorBidi"/>
            <w:noProof/>
            <w:sz w:val="22"/>
            <w:szCs w:val="22"/>
            <w:lang w:eastAsia="sl-SI"/>
          </w:rPr>
          <w:tab/>
        </w:r>
        <w:r w:rsidRPr="00B66E2E">
          <w:rPr>
            <w:rStyle w:val="Hyperlink"/>
            <w:b/>
            <w:noProof/>
          </w:rPr>
          <w:t>Predložitev ponudbe s podizvajalci</w:t>
        </w:r>
        <w:r>
          <w:rPr>
            <w:noProof/>
            <w:webHidden/>
          </w:rPr>
          <w:tab/>
        </w:r>
        <w:r>
          <w:rPr>
            <w:noProof/>
            <w:webHidden/>
          </w:rPr>
          <w:fldChar w:fldCharType="begin"/>
        </w:r>
        <w:r>
          <w:rPr>
            <w:noProof/>
            <w:webHidden/>
          </w:rPr>
          <w:instrText xml:space="preserve"> PAGEREF _Toc77318186 \h </w:instrText>
        </w:r>
        <w:r>
          <w:rPr>
            <w:noProof/>
            <w:webHidden/>
          </w:rPr>
        </w:r>
        <w:r>
          <w:rPr>
            <w:noProof/>
            <w:webHidden/>
          </w:rPr>
          <w:fldChar w:fldCharType="separate"/>
        </w:r>
        <w:r>
          <w:rPr>
            <w:noProof/>
            <w:webHidden/>
          </w:rPr>
          <w:t>6</w:t>
        </w:r>
        <w:r>
          <w:rPr>
            <w:noProof/>
            <w:webHidden/>
          </w:rPr>
          <w:fldChar w:fldCharType="end"/>
        </w:r>
      </w:hyperlink>
    </w:p>
    <w:p w14:paraId="4A008E73" w14:textId="6A3F6CA3"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87" w:history="1">
        <w:r w:rsidRPr="00B66E2E">
          <w:rPr>
            <w:rStyle w:val="Hyperlink"/>
            <w:b/>
            <w:noProof/>
          </w:rPr>
          <w:t>4.1.6</w:t>
        </w:r>
        <w:r>
          <w:rPr>
            <w:rFonts w:asciiTheme="minorHAnsi" w:eastAsiaTheme="minorEastAsia" w:hAnsiTheme="minorHAnsi" w:cstheme="minorBidi"/>
            <w:noProof/>
            <w:sz w:val="22"/>
            <w:szCs w:val="22"/>
            <w:lang w:eastAsia="sl-SI"/>
          </w:rPr>
          <w:tab/>
        </w:r>
        <w:r w:rsidRPr="00B66E2E">
          <w:rPr>
            <w:rStyle w:val="Hyperlink"/>
            <w:b/>
            <w:noProof/>
          </w:rPr>
          <w:t>Skupna ponudba</w:t>
        </w:r>
        <w:r>
          <w:rPr>
            <w:noProof/>
            <w:webHidden/>
          </w:rPr>
          <w:tab/>
        </w:r>
        <w:r>
          <w:rPr>
            <w:noProof/>
            <w:webHidden/>
          </w:rPr>
          <w:fldChar w:fldCharType="begin"/>
        </w:r>
        <w:r>
          <w:rPr>
            <w:noProof/>
            <w:webHidden/>
          </w:rPr>
          <w:instrText xml:space="preserve"> PAGEREF _Toc77318187 \h </w:instrText>
        </w:r>
        <w:r>
          <w:rPr>
            <w:noProof/>
            <w:webHidden/>
          </w:rPr>
        </w:r>
        <w:r>
          <w:rPr>
            <w:noProof/>
            <w:webHidden/>
          </w:rPr>
          <w:fldChar w:fldCharType="separate"/>
        </w:r>
        <w:r>
          <w:rPr>
            <w:noProof/>
            <w:webHidden/>
          </w:rPr>
          <w:t>7</w:t>
        </w:r>
        <w:r>
          <w:rPr>
            <w:noProof/>
            <w:webHidden/>
          </w:rPr>
          <w:fldChar w:fldCharType="end"/>
        </w:r>
      </w:hyperlink>
    </w:p>
    <w:p w14:paraId="1265BC7A" w14:textId="40A31D8D"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88" w:history="1">
        <w:r w:rsidRPr="00B66E2E">
          <w:rPr>
            <w:rStyle w:val="Hyperlink"/>
            <w:b/>
            <w:noProof/>
          </w:rPr>
          <w:t>4.1.7</w:t>
        </w:r>
        <w:r>
          <w:rPr>
            <w:rFonts w:asciiTheme="minorHAnsi" w:eastAsiaTheme="minorEastAsia" w:hAnsiTheme="minorHAnsi" w:cstheme="minorBidi"/>
            <w:noProof/>
            <w:sz w:val="22"/>
            <w:szCs w:val="22"/>
            <w:lang w:eastAsia="sl-SI"/>
          </w:rPr>
          <w:tab/>
        </w:r>
        <w:r w:rsidRPr="00B66E2E">
          <w:rPr>
            <w:rStyle w:val="Hyperlink"/>
            <w:b/>
            <w:noProof/>
          </w:rPr>
          <w:t>Alternativne ponudbe in variante ponudbe</w:t>
        </w:r>
        <w:r>
          <w:rPr>
            <w:noProof/>
            <w:webHidden/>
          </w:rPr>
          <w:tab/>
        </w:r>
        <w:r>
          <w:rPr>
            <w:noProof/>
            <w:webHidden/>
          </w:rPr>
          <w:fldChar w:fldCharType="begin"/>
        </w:r>
        <w:r>
          <w:rPr>
            <w:noProof/>
            <w:webHidden/>
          </w:rPr>
          <w:instrText xml:space="preserve"> PAGEREF _Toc77318188 \h </w:instrText>
        </w:r>
        <w:r>
          <w:rPr>
            <w:noProof/>
            <w:webHidden/>
          </w:rPr>
        </w:r>
        <w:r>
          <w:rPr>
            <w:noProof/>
            <w:webHidden/>
          </w:rPr>
          <w:fldChar w:fldCharType="separate"/>
        </w:r>
        <w:r>
          <w:rPr>
            <w:noProof/>
            <w:webHidden/>
          </w:rPr>
          <w:t>7</w:t>
        </w:r>
        <w:r>
          <w:rPr>
            <w:noProof/>
            <w:webHidden/>
          </w:rPr>
          <w:fldChar w:fldCharType="end"/>
        </w:r>
      </w:hyperlink>
    </w:p>
    <w:p w14:paraId="63FC60F8" w14:textId="30012991"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89" w:history="1">
        <w:r w:rsidRPr="00B66E2E">
          <w:rPr>
            <w:rStyle w:val="Hyperlink"/>
            <w:b/>
            <w:noProof/>
          </w:rPr>
          <w:t>4.1.8</w:t>
        </w:r>
        <w:r>
          <w:rPr>
            <w:rFonts w:asciiTheme="minorHAnsi" w:eastAsiaTheme="minorEastAsia" w:hAnsiTheme="minorHAnsi" w:cstheme="minorBidi"/>
            <w:noProof/>
            <w:sz w:val="22"/>
            <w:szCs w:val="22"/>
            <w:lang w:eastAsia="sl-SI"/>
          </w:rPr>
          <w:tab/>
        </w:r>
        <w:r w:rsidRPr="00B66E2E">
          <w:rPr>
            <w:rStyle w:val="Hyperlink"/>
            <w:b/>
            <w:noProof/>
          </w:rPr>
          <w:t>Oblika ponudbe</w:t>
        </w:r>
        <w:r>
          <w:rPr>
            <w:noProof/>
            <w:webHidden/>
          </w:rPr>
          <w:tab/>
        </w:r>
        <w:r>
          <w:rPr>
            <w:noProof/>
            <w:webHidden/>
          </w:rPr>
          <w:fldChar w:fldCharType="begin"/>
        </w:r>
        <w:r>
          <w:rPr>
            <w:noProof/>
            <w:webHidden/>
          </w:rPr>
          <w:instrText xml:space="preserve"> PAGEREF _Toc77318189 \h </w:instrText>
        </w:r>
        <w:r>
          <w:rPr>
            <w:noProof/>
            <w:webHidden/>
          </w:rPr>
        </w:r>
        <w:r>
          <w:rPr>
            <w:noProof/>
            <w:webHidden/>
          </w:rPr>
          <w:fldChar w:fldCharType="separate"/>
        </w:r>
        <w:r>
          <w:rPr>
            <w:noProof/>
            <w:webHidden/>
          </w:rPr>
          <w:t>7</w:t>
        </w:r>
        <w:r>
          <w:rPr>
            <w:noProof/>
            <w:webHidden/>
          </w:rPr>
          <w:fldChar w:fldCharType="end"/>
        </w:r>
      </w:hyperlink>
    </w:p>
    <w:p w14:paraId="64210353" w14:textId="19D082CD"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90" w:history="1">
        <w:r w:rsidRPr="00B66E2E">
          <w:rPr>
            <w:rStyle w:val="Hyperlink"/>
            <w:b/>
            <w:noProof/>
          </w:rPr>
          <w:t>4.1.9</w:t>
        </w:r>
        <w:r>
          <w:rPr>
            <w:rFonts w:asciiTheme="minorHAnsi" w:eastAsiaTheme="minorEastAsia" w:hAnsiTheme="minorHAnsi" w:cstheme="minorBidi"/>
            <w:noProof/>
            <w:sz w:val="22"/>
            <w:szCs w:val="22"/>
            <w:lang w:eastAsia="sl-SI"/>
          </w:rPr>
          <w:tab/>
        </w:r>
        <w:r w:rsidRPr="00B66E2E">
          <w:rPr>
            <w:rStyle w:val="Hyperlink"/>
            <w:b/>
            <w:noProof/>
          </w:rPr>
          <w:t>Veljavnost ponudb</w:t>
        </w:r>
        <w:r>
          <w:rPr>
            <w:noProof/>
            <w:webHidden/>
          </w:rPr>
          <w:tab/>
        </w:r>
        <w:r>
          <w:rPr>
            <w:noProof/>
            <w:webHidden/>
          </w:rPr>
          <w:fldChar w:fldCharType="begin"/>
        </w:r>
        <w:r>
          <w:rPr>
            <w:noProof/>
            <w:webHidden/>
          </w:rPr>
          <w:instrText xml:space="preserve"> PAGEREF _Toc77318190 \h </w:instrText>
        </w:r>
        <w:r>
          <w:rPr>
            <w:noProof/>
            <w:webHidden/>
          </w:rPr>
        </w:r>
        <w:r>
          <w:rPr>
            <w:noProof/>
            <w:webHidden/>
          </w:rPr>
          <w:fldChar w:fldCharType="separate"/>
        </w:r>
        <w:r>
          <w:rPr>
            <w:noProof/>
            <w:webHidden/>
          </w:rPr>
          <w:t>7</w:t>
        </w:r>
        <w:r>
          <w:rPr>
            <w:noProof/>
            <w:webHidden/>
          </w:rPr>
          <w:fldChar w:fldCharType="end"/>
        </w:r>
      </w:hyperlink>
    </w:p>
    <w:p w14:paraId="6189834F" w14:textId="5771B965" w:rsidR="00FE5685" w:rsidRDefault="00FE5685">
      <w:pPr>
        <w:pStyle w:val="TOC2"/>
        <w:rPr>
          <w:rFonts w:asciiTheme="minorHAnsi" w:eastAsiaTheme="minorEastAsia" w:hAnsiTheme="minorHAnsi" w:cstheme="minorBidi"/>
          <w:sz w:val="22"/>
          <w:szCs w:val="22"/>
          <w:lang w:eastAsia="sl-SI"/>
        </w:rPr>
      </w:pPr>
      <w:hyperlink w:anchor="_Toc77318191" w:history="1">
        <w:r w:rsidRPr="00B66E2E">
          <w:rPr>
            <w:rStyle w:val="Hyperlink"/>
            <w:b/>
          </w:rPr>
          <w:t>4.2</w:t>
        </w:r>
        <w:r>
          <w:rPr>
            <w:rFonts w:asciiTheme="minorHAnsi" w:eastAsiaTheme="minorEastAsia" w:hAnsiTheme="minorHAnsi" w:cstheme="minorBidi"/>
            <w:sz w:val="22"/>
            <w:szCs w:val="22"/>
            <w:lang w:eastAsia="sl-SI"/>
          </w:rPr>
          <w:tab/>
        </w:r>
        <w:r w:rsidRPr="00B66E2E">
          <w:rPr>
            <w:rStyle w:val="Hyperlink"/>
            <w:b/>
          </w:rPr>
          <w:t>Dokumenti v ponudbeni dokumentaciji</w:t>
        </w:r>
        <w:r>
          <w:rPr>
            <w:webHidden/>
          </w:rPr>
          <w:tab/>
        </w:r>
        <w:r>
          <w:rPr>
            <w:webHidden/>
          </w:rPr>
          <w:fldChar w:fldCharType="begin"/>
        </w:r>
        <w:r>
          <w:rPr>
            <w:webHidden/>
          </w:rPr>
          <w:instrText xml:space="preserve"> PAGEREF _Toc77318191 \h </w:instrText>
        </w:r>
        <w:r>
          <w:rPr>
            <w:webHidden/>
          </w:rPr>
        </w:r>
        <w:r>
          <w:rPr>
            <w:webHidden/>
          </w:rPr>
          <w:fldChar w:fldCharType="separate"/>
        </w:r>
        <w:r>
          <w:rPr>
            <w:webHidden/>
          </w:rPr>
          <w:t>8</w:t>
        </w:r>
        <w:r>
          <w:rPr>
            <w:webHidden/>
          </w:rPr>
          <w:fldChar w:fldCharType="end"/>
        </w:r>
      </w:hyperlink>
    </w:p>
    <w:p w14:paraId="737F46B6" w14:textId="543073BA"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92" w:history="1">
        <w:r w:rsidRPr="00B66E2E">
          <w:rPr>
            <w:rStyle w:val="Hyperlink"/>
            <w:b/>
            <w:noProof/>
          </w:rPr>
          <w:t>4.2.1</w:t>
        </w:r>
        <w:r>
          <w:rPr>
            <w:rFonts w:asciiTheme="minorHAnsi" w:eastAsiaTheme="minorEastAsia" w:hAnsiTheme="minorHAnsi" w:cstheme="minorBidi"/>
            <w:noProof/>
            <w:sz w:val="22"/>
            <w:szCs w:val="22"/>
            <w:lang w:eastAsia="sl-SI"/>
          </w:rPr>
          <w:tab/>
        </w:r>
        <w:r w:rsidRPr="00B66E2E">
          <w:rPr>
            <w:rStyle w:val="Hyperlink"/>
            <w:b/>
            <w:noProof/>
          </w:rPr>
          <w:t>Podatki o ponudniku (OBR-1)</w:t>
        </w:r>
        <w:r>
          <w:rPr>
            <w:noProof/>
            <w:webHidden/>
          </w:rPr>
          <w:tab/>
        </w:r>
        <w:r>
          <w:rPr>
            <w:noProof/>
            <w:webHidden/>
          </w:rPr>
          <w:fldChar w:fldCharType="begin"/>
        </w:r>
        <w:r>
          <w:rPr>
            <w:noProof/>
            <w:webHidden/>
          </w:rPr>
          <w:instrText xml:space="preserve"> PAGEREF _Toc77318192 \h </w:instrText>
        </w:r>
        <w:r>
          <w:rPr>
            <w:noProof/>
            <w:webHidden/>
          </w:rPr>
        </w:r>
        <w:r>
          <w:rPr>
            <w:noProof/>
            <w:webHidden/>
          </w:rPr>
          <w:fldChar w:fldCharType="separate"/>
        </w:r>
        <w:r>
          <w:rPr>
            <w:noProof/>
            <w:webHidden/>
          </w:rPr>
          <w:t>8</w:t>
        </w:r>
        <w:r>
          <w:rPr>
            <w:noProof/>
            <w:webHidden/>
          </w:rPr>
          <w:fldChar w:fldCharType="end"/>
        </w:r>
      </w:hyperlink>
    </w:p>
    <w:p w14:paraId="74C8AC39" w14:textId="2302E73F"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93" w:history="1">
        <w:r w:rsidRPr="00B66E2E">
          <w:rPr>
            <w:rStyle w:val="Hyperlink"/>
            <w:b/>
            <w:noProof/>
          </w:rPr>
          <w:t>4.2.2</w:t>
        </w:r>
        <w:r>
          <w:rPr>
            <w:rFonts w:asciiTheme="minorHAnsi" w:eastAsiaTheme="minorEastAsia" w:hAnsiTheme="minorHAnsi" w:cstheme="minorBidi"/>
            <w:noProof/>
            <w:sz w:val="22"/>
            <w:szCs w:val="22"/>
            <w:lang w:eastAsia="sl-SI"/>
          </w:rPr>
          <w:tab/>
        </w:r>
        <w:r w:rsidRPr="00B66E2E">
          <w:rPr>
            <w:rStyle w:val="Hyperlink"/>
            <w:b/>
            <w:noProof/>
          </w:rPr>
          <w:t>Izjava o podizvajalcih in seznam podizvajalcev (OBR-1B)</w:t>
        </w:r>
        <w:r>
          <w:rPr>
            <w:noProof/>
            <w:webHidden/>
          </w:rPr>
          <w:tab/>
        </w:r>
        <w:r>
          <w:rPr>
            <w:noProof/>
            <w:webHidden/>
          </w:rPr>
          <w:fldChar w:fldCharType="begin"/>
        </w:r>
        <w:r>
          <w:rPr>
            <w:noProof/>
            <w:webHidden/>
          </w:rPr>
          <w:instrText xml:space="preserve"> PAGEREF _Toc77318193 \h </w:instrText>
        </w:r>
        <w:r>
          <w:rPr>
            <w:noProof/>
            <w:webHidden/>
          </w:rPr>
        </w:r>
        <w:r>
          <w:rPr>
            <w:noProof/>
            <w:webHidden/>
          </w:rPr>
          <w:fldChar w:fldCharType="separate"/>
        </w:r>
        <w:r>
          <w:rPr>
            <w:noProof/>
            <w:webHidden/>
          </w:rPr>
          <w:t>8</w:t>
        </w:r>
        <w:r>
          <w:rPr>
            <w:noProof/>
            <w:webHidden/>
          </w:rPr>
          <w:fldChar w:fldCharType="end"/>
        </w:r>
      </w:hyperlink>
    </w:p>
    <w:p w14:paraId="51840D81" w14:textId="353FC2C1"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94" w:history="1">
        <w:r w:rsidRPr="00B66E2E">
          <w:rPr>
            <w:rStyle w:val="Hyperlink"/>
            <w:b/>
            <w:noProof/>
          </w:rPr>
          <w:t>4.2.3</w:t>
        </w:r>
        <w:r>
          <w:rPr>
            <w:rFonts w:asciiTheme="minorHAnsi" w:eastAsiaTheme="minorEastAsia" w:hAnsiTheme="minorHAnsi" w:cstheme="minorBidi"/>
            <w:noProof/>
            <w:sz w:val="22"/>
            <w:szCs w:val="22"/>
            <w:lang w:eastAsia="sl-SI"/>
          </w:rPr>
          <w:tab/>
        </w:r>
        <w:r w:rsidRPr="00B66E2E">
          <w:rPr>
            <w:rStyle w:val="Hyperlink"/>
            <w:b/>
            <w:noProof/>
          </w:rPr>
          <w:t>Izjava o sprejemanju pogojev javnega naročila (OBR-2)</w:t>
        </w:r>
        <w:r>
          <w:rPr>
            <w:noProof/>
            <w:webHidden/>
          </w:rPr>
          <w:tab/>
        </w:r>
        <w:r>
          <w:rPr>
            <w:noProof/>
            <w:webHidden/>
          </w:rPr>
          <w:fldChar w:fldCharType="begin"/>
        </w:r>
        <w:r>
          <w:rPr>
            <w:noProof/>
            <w:webHidden/>
          </w:rPr>
          <w:instrText xml:space="preserve"> PAGEREF _Toc77318194 \h </w:instrText>
        </w:r>
        <w:r>
          <w:rPr>
            <w:noProof/>
            <w:webHidden/>
          </w:rPr>
        </w:r>
        <w:r>
          <w:rPr>
            <w:noProof/>
            <w:webHidden/>
          </w:rPr>
          <w:fldChar w:fldCharType="separate"/>
        </w:r>
        <w:r>
          <w:rPr>
            <w:noProof/>
            <w:webHidden/>
          </w:rPr>
          <w:t>8</w:t>
        </w:r>
        <w:r>
          <w:rPr>
            <w:noProof/>
            <w:webHidden/>
          </w:rPr>
          <w:fldChar w:fldCharType="end"/>
        </w:r>
      </w:hyperlink>
    </w:p>
    <w:p w14:paraId="5206DF03" w14:textId="1BEDCC95"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95" w:history="1">
        <w:r w:rsidRPr="00B66E2E">
          <w:rPr>
            <w:rStyle w:val="Hyperlink"/>
            <w:b/>
            <w:noProof/>
          </w:rPr>
          <w:t>4.2.4</w:t>
        </w:r>
        <w:r>
          <w:rPr>
            <w:rFonts w:asciiTheme="minorHAnsi" w:eastAsiaTheme="minorEastAsia" w:hAnsiTheme="minorHAnsi" w:cstheme="minorBidi"/>
            <w:noProof/>
            <w:sz w:val="22"/>
            <w:szCs w:val="22"/>
            <w:lang w:eastAsia="sl-SI"/>
          </w:rPr>
          <w:tab/>
        </w:r>
        <w:r w:rsidRPr="00B66E2E">
          <w:rPr>
            <w:rStyle w:val="Hyperlink"/>
            <w:b/>
            <w:noProof/>
          </w:rPr>
          <w:t>Predračun (OBR-3)</w:t>
        </w:r>
        <w:r>
          <w:rPr>
            <w:noProof/>
            <w:webHidden/>
          </w:rPr>
          <w:tab/>
        </w:r>
        <w:r>
          <w:rPr>
            <w:noProof/>
            <w:webHidden/>
          </w:rPr>
          <w:fldChar w:fldCharType="begin"/>
        </w:r>
        <w:r>
          <w:rPr>
            <w:noProof/>
            <w:webHidden/>
          </w:rPr>
          <w:instrText xml:space="preserve"> PAGEREF _Toc77318195 \h </w:instrText>
        </w:r>
        <w:r>
          <w:rPr>
            <w:noProof/>
            <w:webHidden/>
          </w:rPr>
        </w:r>
        <w:r>
          <w:rPr>
            <w:noProof/>
            <w:webHidden/>
          </w:rPr>
          <w:fldChar w:fldCharType="separate"/>
        </w:r>
        <w:r>
          <w:rPr>
            <w:noProof/>
            <w:webHidden/>
          </w:rPr>
          <w:t>8</w:t>
        </w:r>
        <w:r>
          <w:rPr>
            <w:noProof/>
            <w:webHidden/>
          </w:rPr>
          <w:fldChar w:fldCharType="end"/>
        </w:r>
      </w:hyperlink>
    </w:p>
    <w:p w14:paraId="6CA64510" w14:textId="2A2DB902"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96" w:history="1">
        <w:r w:rsidRPr="00B66E2E">
          <w:rPr>
            <w:rStyle w:val="Hyperlink"/>
            <w:b/>
            <w:noProof/>
          </w:rPr>
          <w:t>4.2.5</w:t>
        </w:r>
        <w:r>
          <w:rPr>
            <w:rFonts w:asciiTheme="minorHAnsi" w:eastAsiaTheme="minorEastAsia" w:hAnsiTheme="minorHAnsi" w:cstheme="minorBidi"/>
            <w:noProof/>
            <w:sz w:val="22"/>
            <w:szCs w:val="22"/>
            <w:lang w:eastAsia="sl-SI"/>
          </w:rPr>
          <w:tab/>
        </w:r>
        <w:r w:rsidRPr="00B66E2E">
          <w:rPr>
            <w:rStyle w:val="Hyperlink"/>
            <w:b/>
            <w:noProof/>
          </w:rPr>
          <w:t>Licenca za opravljanje zasebnega varovanja</w:t>
        </w:r>
        <w:r>
          <w:rPr>
            <w:noProof/>
            <w:webHidden/>
          </w:rPr>
          <w:tab/>
        </w:r>
        <w:r>
          <w:rPr>
            <w:noProof/>
            <w:webHidden/>
          </w:rPr>
          <w:fldChar w:fldCharType="begin"/>
        </w:r>
        <w:r>
          <w:rPr>
            <w:noProof/>
            <w:webHidden/>
          </w:rPr>
          <w:instrText xml:space="preserve"> PAGEREF _Toc77318196 \h </w:instrText>
        </w:r>
        <w:r>
          <w:rPr>
            <w:noProof/>
            <w:webHidden/>
          </w:rPr>
        </w:r>
        <w:r>
          <w:rPr>
            <w:noProof/>
            <w:webHidden/>
          </w:rPr>
          <w:fldChar w:fldCharType="separate"/>
        </w:r>
        <w:r>
          <w:rPr>
            <w:noProof/>
            <w:webHidden/>
          </w:rPr>
          <w:t>9</w:t>
        </w:r>
        <w:r>
          <w:rPr>
            <w:noProof/>
            <w:webHidden/>
          </w:rPr>
          <w:fldChar w:fldCharType="end"/>
        </w:r>
      </w:hyperlink>
    </w:p>
    <w:p w14:paraId="41B461E3" w14:textId="690B9A70"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97" w:history="1">
        <w:r w:rsidRPr="00B66E2E">
          <w:rPr>
            <w:rStyle w:val="Hyperlink"/>
            <w:b/>
            <w:noProof/>
          </w:rPr>
          <w:t>4.2.6</w:t>
        </w:r>
        <w:r>
          <w:rPr>
            <w:rFonts w:asciiTheme="minorHAnsi" w:eastAsiaTheme="minorEastAsia" w:hAnsiTheme="minorHAnsi" w:cstheme="minorBidi"/>
            <w:noProof/>
            <w:sz w:val="22"/>
            <w:szCs w:val="22"/>
            <w:lang w:eastAsia="sl-SI"/>
          </w:rPr>
          <w:tab/>
        </w:r>
        <w:r w:rsidRPr="00B66E2E">
          <w:rPr>
            <w:rStyle w:val="Hyperlink"/>
            <w:b/>
            <w:noProof/>
          </w:rPr>
          <w:t>Zavarovalna polica</w:t>
        </w:r>
        <w:r>
          <w:rPr>
            <w:noProof/>
            <w:webHidden/>
          </w:rPr>
          <w:tab/>
        </w:r>
        <w:r>
          <w:rPr>
            <w:noProof/>
            <w:webHidden/>
          </w:rPr>
          <w:fldChar w:fldCharType="begin"/>
        </w:r>
        <w:r>
          <w:rPr>
            <w:noProof/>
            <w:webHidden/>
          </w:rPr>
          <w:instrText xml:space="preserve"> PAGEREF _Toc77318197 \h </w:instrText>
        </w:r>
        <w:r>
          <w:rPr>
            <w:noProof/>
            <w:webHidden/>
          </w:rPr>
        </w:r>
        <w:r>
          <w:rPr>
            <w:noProof/>
            <w:webHidden/>
          </w:rPr>
          <w:fldChar w:fldCharType="separate"/>
        </w:r>
        <w:r>
          <w:rPr>
            <w:noProof/>
            <w:webHidden/>
          </w:rPr>
          <w:t>9</w:t>
        </w:r>
        <w:r>
          <w:rPr>
            <w:noProof/>
            <w:webHidden/>
          </w:rPr>
          <w:fldChar w:fldCharType="end"/>
        </w:r>
      </w:hyperlink>
    </w:p>
    <w:p w14:paraId="401C0AAC" w14:textId="5C863526"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98" w:history="1">
        <w:r w:rsidRPr="00B66E2E">
          <w:rPr>
            <w:rStyle w:val="Hyperlink"/>
            <w:b/>
            <w:noProof/>
          </w:rPr>
          <w:t>4.2.7</w:t>
        </w:r>
        <w:r>
          <w:rPr>
            <w:rFonts w:asciiTheme="minorHAnsi" w:eastAsiaTheme="minorEastAsia" w:hAnsiTheme="minorHAnsi" w:cstheme="minorBidi"/>
            <w:noProof/>
            <w:sz w:val="22"/>
            <w:szCs w:val="22"/>
            <w:lang w:eastAsia="sl-SI"/>
          </w:rPr>
          <w:tab/>
        </w:r>
        <w:r w:rsidRPr="00B66E2E">
          <w:rPr>
            <w:rStyle w:val="Hyperlink"/>
            <w:b/>
            <w:noProof/>
          </w:rPr>
          <w:t>Izjava ponudnika o izpolnjevanju vseh zakonskih, tehničnih, kadrovskih in drugih pogojev za opravljanje dejavnosti (OBR-4)</w:t>
        </w:r>
        <w:r>
          <w:rPr>
            <w:noProof/>
            <w:webHidden/>
          </w:rPr>
          <w:tab/>
        </w:r>
        <w:r>
          <w:rPr>
            <w:noProof/>
            <w:webHidden/>
          </w:rPr>
          <w:fldChar w:fldCharType="begin"/>
        </w:r>
        <w:r>
          <w:rPr>
            <w:noProof/>
            <w:webHidden/>
          </w:rPr>
          <w:instrText xml:space="preserve"> PAGEREF _Toc77318198 \h </w:instrText>
        </w:r>
        <w:r>
          <w:rPr>
            <w:noProof/>
            <w:webHidden/>
          </w:rPr>
        </w:r>
        <w:r>
          <w:rPr>
            <w:noProof/>
            <w:webHidden/>
          </w:rPr>
          <w:fldChar w:fldCharType="separate"/>
        </w:r>
        <w:r>
          <w:rPr>
            <w:noProof/>
            <w:webHidden/>
          </w:rPr>
          <w:t>9</w:t>
        </w:r>
        <w:r>
          <w:rPr>
            <w:noProof/>
            <w:webHidden/>
          </w:rPr>
          <w:fldChar w:fldCharType="end"/>
        </w:r>
      </w:hyperlink>
    </w:p>
    <w:p w14:paraId="0ED22DB9" w14:textId="54BAB07D"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199" w:history="1">
        <w:r w:rsidRPr="00B66E2E">
          <w:rPr>
            <w:rStyle w:val="Hyperlink"/>
            <w:b/>
            <w:noProof/>
          </w:rPr>
          <w:t>4.2.8</w:t>
        </w:r>
        <w:r>
          <w:rPr>
            <w:rFonts w:asciiTheme="minorHAnsi" w:eastAsiaTheme="minorEastAsia" w:hAnsiTheme="minorHAnsi" w:cstheme="minorBidi"/>
            <w:noProof/>
            <w:sz w:val="22"/>
            <w:szCs w:val="22"/>
            <w:lang w:eastAsia="sl-SI"/>
          </w:rPr>
          <w:tab/>
        </w:r>
        <w:r w:rsidRPr="00B66E2E">
          <w:rPr>
            <w:rStyle w:val="Hyperlink"/>
            <w:b/>
            <w:noProof/>
          </w:rPr>
          <w:t>Referenčna izjava</w:t>
        </w:r>
        <w:r>
          <w:rPr>
            <w:noProof/>
            <w:webHidden/>
          </w:rPr>
          <w:tab/>
        </w:r>
        <w:r>
          <w:rPr>
            <w:noProof/>
            <w:webHidden/>
          </w:rPr>
          <w:fldChar w:fldCharType="begin"/>
        </w:r>
        <w:r>
          <w:rPr>
            <w:noProof/>
            <w:webHidden/>
          </w:rPr>
          <w:instrText xml:space="preserve"> PAGEREF _Toc77318199 \h </w:instrText>
        </w:r>
        <w:r>
          <w:rPr>
            <w:noProof/>
            <w:webHidden/>
          </w:rPr>
        </w:r>
        <w:r>
          <w:rPr>
            <w:noProof/>
            <w:webHidden/>
          </w:rPr>
          <w:fldChar w:fldCharType="separate"/>
        </w:r>
        <w:r>
          <w:rPr>
            <w:noProof/>
            <w:webHidden/>
          </w:rPr>
          <w:t>9</w:t>
        </w:r>
        <w:r>
          <w:rPr>
            <w:noProof/>
            <w:webHidden/>
          </w:rPr>
          <w:fldChar w:fldCharType="end"/>
        </w:r>
      </w:hyperlink>
    </w:p>
    <w:p w14:paraId="3030BF64" w14:textId="10C572FE"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200" w:history="1">
        <w:r w:rsidRPr="00B66E2E">
          <w:rPr>
            <w:rStyle w:val="Hyperlink"/>
            <w:b/>
            <w:noProof/>
          </w:rPr>
          <w:t>4.2.9</w:t>
        </w:r>
        <w:r>
          <w:rPr>
            <w:rFonts w:asciiTheme="minorHAnsi" w:eastAsiaTheme="minorEastAsia" w:hAnsiTheme="minorHAnsi" w:cstheme="minorBidi"/>
            <w:noProof/>
            <w:sz w:val="22"/>
            <w:szCs w:val="22"/>
            <w:lang w:eastAsia="sl-SI"/>
          </w:rPr>
          <w:tab/>
        </w:r>
        <w:r w:rsidRPr="00B66E2E">
          <w:rPr>
            <w:rStyle w:val="Hyperlink"/>
            <w:b/>
            <w:noProof/>
          </w:rPr>
          <w:t>Izjava o sposobnosti in izpolnjevanju pogojev za sodelovanje (OBR-5)</w:t>
        </w:r>
        <w:r>
          <w:rPr>
            <w:noProof/>
            <w:webHidden/>
          </w:rPr>
          <w:tab/>
        </w:r>
        <w:r>
          <w:rPr>
            <w:noProof/>
            <w:webHidden/>
          </w:rPr>
          <w:fldChar w:fldCharType="begin"/>
        </w:r>
        <w:r>
          <w:rPr>
            <w:noProof/>
            <w:webHidden/>
          </w:rPr>
          <w:instrText xml:space="preserve"> PAGEREF _Toc77318200 \h </w:instrText>
        </w:r>
        <w:r>
          <w:rPr>
            <w:noProof/>
            <w:webHidden/>
          </w:rPr>
        </w:r>
        <w:r>
          <w:rPr>
            <w:noProof/>
            <w:webHidden/>
          </w:rPr>
          <w:fldChar w:fldCharType="separate"/>
        </w:r>
        <w:r>
          <w:rPr>
            <w:noProof/>
            <w:webHidden/>
          </w:rPr>
          <w:t>9</w:t>
        </w:r>
        <w:r>
          <w:rPr>
            <w:noProof/>
            <w:webHidden/>
          </w:rPr>
          <w:fldChar w:fldCharType="end"/>
        </w:r>
      </w:hyperlink>
    </w:p>
    <w:p w14:paraId="592B271C" w14:textId="295C7B4E"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201" w:history="1">
        <w:r w:rsidRPr="00B66E2E">
          <w:rPr>
            <w:rStyle w:val="Hyperlink"/>
            <w:b/>
            <w:noProof/>
          </w:rPr>
          <w:t>4.2.10</w:t>
        </w:r>
        <w:r>
          <w:rPr>
            <w:rFonts w:asciiTheme="minorHAnsi" w:eastAsiaTheme="minorEastAsia" w:hAnsiTheme="minorHAnsi" w:cstheme="minorBidi"/>
            <w:noProof/>
            <w:sz w:val="22"/>
            <w:szCs w:val="22"/>
            <w:lang w:eastAsia="sl-SI"/>
          </w:rPr>
          <w:tab/>
        </w:r>
        <w:r w:rsidRPr="00B66E2E">
          <w:rPr>
            <w:rStyle w:val="Hyperlink"/>
            <w:b/>
            <w:noProof/>
          </w:rPr>
          <w:t>BON-2 ali bančno potrdilo o solventnosti</w:t>
        </w:r>
        <w:r>
          <w:rPr>
            <w:noProof/>
            <w:webHidden/>
          </w:rPr>
          <w:tab/>
        </w:r>
        <w:r>
          <w:rPr>
            <w:noProof/>
            <w:webHidden/>
          </w:rPr>
          <w:fldChar w:fldCharType="begin"/>
        </w:r>
        <w:r>
          <w:rPr>
            <w:noProof/>
            <w:webHidden/>
          </w:rPr>
          <w:instrText xml:space="preserve"> PAGEREF _Toc77318201 \h </w:instrText>
        </w:r>
        <w:r>
          <w:rPr>
            <w:noProof/>
            <w:webHidden/>
          </w:rPr>
        </w:r>
        <w:r>
          <w:rPr>
            <w:noProof/>
            <w:webHidden/>
          </w:rPr>
          <w:fldChar w:fldCharType="separate"/>
        </w:r>
        <w:r>
          <w:rPr>
            <w:noProof/>
            <w:webHidden/>
          </w:rPr>
          <w:t>9</w:t>
        </w:r>
        <w:r>
          <w:rPr>
            <w:noProof/>
            <w:webHidden/>
          </w:rPr>
          <w:fldChar w:fldCharType="end"/>
        </w:r>
      </w:hyperlink>
    </w:p>
    <w:p w14:paraId="67883775" w14:textId="2645C870"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202" w:history="1">
        <w:r w:rsidRPr="00B66E2E">
          <w:rPr>
            <w:rStyle w:val="Hyperlink"/>
            <w:b/>
            <w:noProof/>
          </w:rPr>
          <w:t>4.2.11</w:t>
        </w:r>
        <w:r>
          <w:rPr>
            <w:rFonts w:asciiTheme="minorHAnsi" w:eastAsiaTheme="minorEastAsia" w:hAnsiTheme="minorHAnsi" w:cstheme="minorBidi"/>
            <w:noProof/>
            <w:sz w:val="22"/>
            <w:szCs w:val="22"/>
            <w:lang w:eastAsia="sl-SI"/>
          </w:rPr>
          <w:tab/>
        </w:r>
        <w:r w:rsidRPr="00B66E2E">
          <w:rPr>
            <w:rStyle w:val="Hyperlink"/>
            <w:b/>
            <w:noProof/>
          </w:rPr>
          <w:t>Vzorec pogodbe (OBR-6)</w:t>
        </w:r>
        <w:r>
          <w:rPr>
            <w:noProof/>
            <w:webHidden/>
          </w:rPr>
          <w:tab/>
        </w:r>
        <w:r>
          <w:rPr>
            <w:noProof/>
            <w:webHidden/>
          </w:rPr>
          <w:fldChar w:fldCharType="begin"/>
        </w:r>
        <w:r>
          <w:rPr>
            <w:noProof/>
            <w:webHidden/>
          </w:rPr>
          <w:instrText xml:space="preserve"> PAGEREF _Toc77318202 \h </w:instrText>
        </w:r>
        <w:r>
          <w:rPr>
            <w:noProof/>
            <w:webHidden/>
          </w:rPr>
        </w:r>
        <w:r>
          <w:rPr>
            <w:noProof/>
            <w:webHidden/>
          </w:rPr>
          <w:fldChar w:fldCharType="separate"/>
        </w:r>
        <w:r>
          <w:rPr>
            <w:noProof/>
            <w:webHidden/>
          </w:rPr>
          <w:t>9</w:t>
        </w:r>
        <w:r>
          <w:rPr>
            <w:noProof/>
            <w:webHidden/>
          </w:rPr>
          <w:fldChar w:fldCharType="end"/>
        </w:r>
      </w:hyperlink>
    </w:p>
    <w:p w14:paraId="6FC47EFC" w14:textId="38E7FD48" w:rsidR="00FE5685" w:rsidRDefault="00FE5685">
      <w:pPr>
        <w:pStyle w:val="TOC3"/>
        <w:tabs>
          <w:tab w:val="left" w:pos="1200"/>
          <w:tab w:val="right" w:leader="underscore" w:pos="9323"/>
        </w:tabs>
        <w:rPr>
          <w:rFonts w:asciiTheme="minorHAnsi" w:eastAsiaTheme="minorEastAsia" w:hAnsiTheme="minorHAnsi" w:cstheme="minorBidi"/>
          <w:noProof/>
          <w:sz w:val="22"/>
          <w:szCs w:val="22"/>
          <w:lang w:eastAsia="sl-SI"/>
        </w:rPr>
      </w:pPr>
      <w:hyperlink w:anchor="_Toc77318203" w:history="1">
        <w:r w:rsidRPr="00B66E2E">
          <w:rPr>
            <w:rStyle w:val="Hyperlink"/>
            <w:b/>
            <w:noProof/>
          </w:rPr>
          <w:t>4.2.12</w:t>
        </w:r>
        <w:r>
          <w:rPr>
            <w:rFonts w:asciiTheme="minorHAnsi" w:eastAsiaTheme="minorEastAsia" w:hAnsiTheme="minorHAnsi" w:cstheme="minorBidi"/>
            <w:noProof/>
            <w:sz w:val="22"/>
            <w:szCs w:val="22"/>
            <w:lang w:eastAsia="sl-SI"/>
          </w:rPr>
          <w:tab/>
        </w:r>
        <w:r w:rsidRPr="00B66E2E">
          <w:rPr>
            <w:rStyle w:val="Hyperlink"/>
            <w:b/>
            <w:noProof/>
          </w:rPr>
          <w:t>Izjava o posredovanju podatkov o razkritju lastništva ponudnika (OBR-7)</w:t>
        </w:r>
        <w:r>
          <w:rPr>
            <w:noProof/>
            <w:webHidden/>
          </w:rPr>
          <w:tab/>
        </w:r>
        <w:r>
          <w:rPr>
            <w:noProof/>
            <w:webHidden/>
          </w:rPr>
          <w:fldChar w:fldCharType="begin"/>
        </w:r>
        <w:r>
          <w:rPr>
            <w:noProof/>
            <w:webHidden/>
          </w:rPr>
          <w:instrText xml:space="preserve"> PAGEREF _Toc77318203 \h </w:instrText>
        </w:r>
        <w:r>
          <w:rPr>
            <w:noProof/>
            <w:webHidden/>
          </w:rPr>
        </w:r>
        <w:r>
          <w:rPr>
            <w:noProof/>
            <w:webHidden/>
          </w:rPr>
          <w:fldChar w:fldCharType="separate"/>
        </w:r>
        <w:r>
          <w:rPr>
            <w:noProof/>
            <w:webHidden/>
          </w:rPr>
          <w:t>9</w:t>
        </w:r>
        <w:r>
          <w:rPr>
            <w:noProof/>
            <w:webHidden/>
          </w:rPr>
          <w:fldChar w:fldCharType="end"/>
        </w:r>
      </w:hyperlink>
    </w:p>
    <w:p w14:paraId="60487092" w14:textId="15E8502C" w:rsidR="00FE5685" w:rsidRDefault="00FE5685">
      <w:pPr>
        <w:pStyle w:val="TOC1"/>
        <w:rPr>
          <w:rFonts w:asciiTheme="minorHAnsi" w:eastAsiaTheme="minorEastAsia" w:hAnsiTheme="minorHAnsi" w:cstheme="minorBidi"/>
          <w:b w:val="0"/>
          <w:bCs w:val="0"/>
          <w:sz w:val="22"/>
          <w:szCs w:val="22"/>
          <w:lang w:eastAsia="sl-SI"/>
        </w:rPr>
      </w:pPr>
      <w:hyperlink w:anchor="_Toc77318204" w:history="1">
        <w:r w:rsidRPr="00B66E2E">
          <w:rPr>
            <w:rStyle w:val="Hyperlink"/>
          </w:rPr>
          <w:t>5</w:t>
        </w:r>
        <w:r>
          <w:rPr>
            <w:rFonts w:asciiTheme="minorHAnsi" w:eastAsiaTheme="minorEastAsia" w:hAnsiTheme="minorHAnsi" w:cstheme="minorBidi"/>
            <w:b w:val="0"/>
            <w:bCs w:val="0"/>
            <w:sz w:val="22"/>
            <w:szCs w:val="22"/>
            <w:lang w:eastAsia="sl-SI"/>
          </w:rPr>
          <w:tab/>
        </w:r>
        <w:r w:rsidRPr="00B66E2E">
          <w:rPr>
            <w:rStyle w:val="Hyperlink"/>
          </w:rPr>
          <w:t>MERILA ZA IZBIRO NAJUGODNEJŠEGA PONUDNIKA</w:t>
        </w:r>
        <w:r>
          <w:rPr>
            <w:webHidden/>
          </w:rPr>
          <w:tab/>
        </w:r>
        <w:r>
          <w:rPr>
            <w:webHidden/>
          </w:rPr>
          <w:fldChar w:fldCharType="begin"/>
        </w:r>
        <w:r>
          <w:rPr>
            <w:webHidden/>
          </w:rPr>
          <w:instrText xml:space="preserve"> PAGEREF _Toc77318204 \h </w:instrText>
        </w:r>
        <w:r>
          <w:rPr>
            <w:webHidden/>
          </w:rPr>
        </w:r>
        <w:r>
          <w:rPr>
            <w:webHidden/>
          </w:rPr>
          <w:fldChar w:fldCharType="separate"/>
        </w:r>
        <w:r>
          <w:rPr>
            <w:webHidden/>
          </w:rPr>
          <w:t>10</w:t>
        </w:r>
        <w:r>
          <w:rPr>
            <w:webHidden/>
          </w:rPr>
          <w:fldChar w:fldCharType="end"/>
        </w:r>
      </w:hyperlink>
    </w:p>
    <w:p w14:paraId="561387F3" w14:textId="1DC6E178" w:rsidR="00FE5685" w:rsidRDefault="00FE5685">
      <w:pPr>
        <w:pStyle w:val="TOC2"/>
        <w:rPr>
          <w:rFonts w:asciiTheme="minorHAnsi" w:eastAsiaTheme="minorEastAsia" w:hAnsiTheme="minorHAnsi" w:cstheme="minorBidi"/>
          <w:sz w:val="22"/>
          <w:szCs w:val="22"/>
          <w:lang w:eastAsia="sl-SI"/>
        </w:rPr>
      </w:pPr>
      <w:hyperlink w:anchor="_Toc77318205" w:history="1">
        <w:r w:rsidRPr="00B66E2E">
          <w:rPr>
            <w:rStyle w:val="Hyperlink"/>
            <w:b/>
            <w:bCs/>
          </w:rPr>
          <w:t>Merilo</w:t>
        </w:r>
        <w:r w:rsidRPr="00B66E2E">
          <w:rPr>
            <w:rStyle w:val="Hyperlink"/>
            <w:rFonts w:cs="Arial"/>
            <w:b/>
          </w:rPr>
          <w:t xml:space="preserve"> I: Ponujena cena</w:t>
        </w:r>
        <w:r>
          <w:rPr>
            <w:webHidden/>
          </w:rPr>
          <w:tab/>
        </w:r>
        <w:r>
          <w:rPr>
            <w:webHidden/>
          </w:rPr>
          <w:fldChar w:fldCharType="begin"/>
        </w:r>
        <w:r>
          <w:rPr>
            <w:webHidden/>
          </w:rPr>
          <w:instrText xml:space="preserve"> PAGEREF _Toc77318205 \h </w:instrText>
        </w:r>
        <w:r>
          <w:rPr>
            <w:webHidden/>
          </w:rPr>
        </w:r>
        <w:r>
          <w:rPr>
            <w:webHidden/>
          </w:rPr>
          <w:fldChar w:fldCharType="separate"/>
        </w:r>
        <w:r>
          <w:rPr>
            <w:webHidden/>
          </w:rPr>
          <w:t>10</w:t>
        </w:r>
        <w:r>
          <w:rPr>
            <w:webHidden/>
          </w:rPr>
          <w:fldChar w:fldCharType="end"/>
        </w:r>
      </w:hyperlink>
    </w:p>
    <w:p w14:paraId="4653593B" w14:textId="5097F4F4" w:rsidR="00FE5685" w:rsidRDefault="00FE5685">
      <w:pPr>
        <w:pStyle w:val="TOC2"/>
        <w:rPr>
          <w:rFonts w:asciiTheme="minorHAnsi" w:eastAsiaTheme="minorEastAsia" w:hAnsiTheme="minorHAnsi" w:cstheme="minorBidi"/>
          <w:sz w:val="22"/>
          <w:szCs w:val="22"/>
          <w:lang w:eastAsia="sl-SI"/>
        </w:rPr>
      </w:pPr>
      <w:hyperlink w:anchor="_Toc77318206" w:history="1">
        <w:r w:rsidRPr="00B66E2E">
          <w:rPr>
            <w:rStyle w:val="Hyperlink"/>
            <w:b/>
            <w:bCs/>
          </w:rPr>
          <w:t>Merilo II: Povprečna mesečna bruto plačan nominiranega osebja</w:t>
        </w:r>
        <w:r>
          <w:rPr>
            <w:webHidden/>
          </w:rPr>
          <w:tab/>
        </w:r>
        <w:r>
          <w:rPr>
            <w:webHidden/>
          </w:rPr>
          <w:fldChar w:fldCharType="begin"/>
        </w:r>
        <w:r>
          <w:rPr>
            <w:webHidden/>
          </w:rPr>
          <w:instrText xml:space="preserve"> PAGEREF _Toc77318206 \h </w:instrText>
        </w:r>
        <w:r>
          <w:rPr>
            <w:webHidden/>
          </w:rPr>
        </w:r>
        <w:r>
          <w:rPr>
            <w:webHidden/>
          </w:rPr>
          <w:fldChar w:fldCharType="separate"/>
        </w:r>
        <w:r>
          <w:rPr>
            <w:webHidden/>
          </w:rPr>
          <w:t>10</w:t>
        </w:r>
        <w:r>
          <w:rPr>
            <w:webHidden/>
          </w:rPr>
          <w:fldChar w:fldCharType="end"/>
        </w:r>
      </w:hyperlink>
    </w:p>
    <w:p w14:paraId="0693121D" w14:textId="03392122" w:rsidR="00FE5685" w:rsidRDefault="00FE5685">
      <w:pPr>
        <w:pStyle w:val="TOC2"/>
        <w:rPr>
          <w:rFonts w:asciiTheme="minorHAnsi" w:eastAsiaTheme="minorEastAsia" w:hAnsiTheme="minorHAnsi" w:cstheme="minorBidi"/>
          <w:sz w:val="22"/>
          <w:szCs w:val="22"/>
          <w:lang w:eastAsia="sl-SI"/>
        </w:rPr>
      </w:pPr>
      <w:hyperlink w:anchor="_Toc77318207" w:history="1">
        <w:r w:rsidRPr="00B66E2E">
          <w:rPr>
            <w:rStyle w:val="Hyperlink"/>
            <w:rFonts w:cs="Arial"/>
            <w:b/>
          </w:rPr>
          <w:t>5.1</w:t>
        </w:r>
        <w:r>
          <w:rPr>
            <w:rFonts w:asciiTheme="minorHAnsi" w:eastAsiaTheme="minorEastAsia" w:hAnsiTheme="minorHAnsi" w:cstheme="minorBidi"/>
            <w:sz w:val="22"/>
            <w:szCs w:val="22"/>
            <w:lang w:eastAsia="sl-SI"/>
          </w:rPr>
          <w:tab/>
        </w:r>
        <w:r w:rsidRPr="00B66E2E">
          <w:rPr>
            <w:rStyle w:val="Hyperlink"/>
            <w:rFonts w:cs="Arial"/>
            <w:b/>
          </w:rPr>
          <w:t>Primer dveh ponudb z enakim najboljšim rezultatom ocenjevanja</w:t>
        </w:r>
        <w:r>
          <w:rPr>
            <w:webHidden/>
          </w:rPr>
          <w:tab/>
        </w:r>
        <w:r>
          <w:rPr>
            <w:webHidden/>
          </w:rPr>
          <w:fldChar w:fldCharType="begin"/>
        </w:r>
        <w:r>
          <w:rPr>
            <w:webHidden/>
          </w:rPr>
          <w:instrText xml:space="preserve"> PAGEREF _Toc77318207 \h </w:instrText>
        </w:r>
        <w:r>
          <w:rPr>
            <w:webHidden/>
          </w:rPr>
        </w:r>
        <w:r>
          <w:rPr>
            <w:webHidden/>
          </w:rPr>
          <w:fldChar w:fldCharType="separate"/>
        </w:r>
        <w:r>
          <w:rPr>
            <w:webHidden/>
          </w:rPr>
          <w:t>11</w:t>
        </w:r>
        <w:r>
          <w:rPr>
            <w:webHidden/>
          </w:rPr>
          <w:fldChar w:fldCharType="end"/>
        </w:r>
      </w:hyperlink>
    </w:p>
    <w:p w14:paraId="532AA8AB" w14:textId="0C6701DF" w:rsidR="00FE5685" w:rsidRDefault="00FE5685">
      <w:pPr>
        <w:pStyle w:val="TOC1"/>
        <w:rPr>
          <w:rFonts w:asciiTheme="minorHAnsi" w:eastAsiaTheme="minorEastAsia" w:hAnsiTheme="minorHAnsi" w:cstheme="minorBidi"/>
          <w:b w:val="0"/>
          <w:bCs w:val="0"/>
          <w:sz w:val="22"/>
          <w:szCs w:val="22"/>
          <w:lang w:eastAsia="sl-SI"/>
        </w:rPr>
      </w:pPr>
      <w:hyperlink w:anchor="_Toc77318208" w:history="1">
        <w:r w:rsidRPr="00B66E2E">
          <w:rPr>
            <w:rStyle w:val="Hyperlink"/>
          </w:rPr>
          <w:t>6</w:t>
        </w:r>
        <w:r>
          <w:rPr>
            <w:rFonts w:asciiTheme="minorHAnsi" w:eastAsiaTheme="minorEastAsia" w:hAnsiTheme="minorHAnsi" w:cstheme="minorBidi"/>
            <w:b w:val="0"/>
            <w:bCs w:val="0"/>
            <w:sz w:val="22"/>
            <w:szCs w:val="22"/>
            <w:lang w:eastAsia="sl-SI"/>
          </w:rPr>
          <w:tab/>
        </w:r>
        <w:r w:rsidRPr="00B66E2E">
          <w:rPr>
            <w:rStyle w:val="Hyperlink"/>
          </w:rPr>
          <w:t>MOŽNOST REVIZIJE</w:t>
        </w:r>
        <w:r>
          <w:rPr>
            <w:webHidden/>
          </w:rPr>
          <w:tab/>
        </w:r>
        <w:r>
          <w:rPr>
            <w:webHidden/>
          </w:rPr>
          <w:fldChar w:fldCharType="begin"/>
        </w:r>
        <w:r>
          <w:rPr>
            <w:webHidden/>
          </w:rPr>
          <w:instrText xml:space="preserve"> PAGEREF _Toc77318208 \h </w:instrText>
        </w:r>
        <w:r>
          <w:rPr>
            <w:webHidden/>
          </w:rPr>
        </w:r>
        <w:r>
          <w:rPr>
            <w:webHidden/>
          </w:rPr>
          <w:fldChar w:fldCharType="separate"/>
        </w:r>
        <w:r>
          <w:rPr>
            <w:webHidden/>
          </w:rPr>
          <w:t>11</w:t>
        </w:r>
        <w:r>
          <w:rPr>
            <w:webHidden/>
          </w:rPr>
          <w:fldChar w:fldCharType="end"/>
        </w:r>
      </w:hyperlink>
    </w:p>
    <w:p w14:paraId="26958290" w14:textId="5F24193D" w:rsidR="00FE5685" w:rsidRDefault="00FE5685">
      <w:pPr>
        <w:pStyle w:val="TOC2"/>
        <w:rPr>
          <w:rFonts w:asciiTheme="minorHAnsi" w:eastAsiaTheme="minorEastAsia" w:hAnsiTheme="minorHAnsi" w:cstheme="minorBidi"/>
          <w:sz w:val="22"/>
          <w:szCs w:val="22"/>
          <w:lang w:eastAsia="sl-SI"/>
        </w:rPr>
      </w:pPr>
      <w:hyperlink w:anchor="_Toc77318209" w:history="1">
        <w:r w:rsidRPr="00B66E2E">
          <w:rPr>
            <w:rStyle w:val="Hyperlink"/>
            <w:b/>
          </w:rPr>
          <w:t>6.1</w:t>
        </w:r>
        <w:r>
          <w:rPr>
            <w:rFonts w:asciiTheme="minorHAnsi" w:eastAsiaTheme="minorEastAsia" w:hAnsiTheme="minorHAnsi" w:cstheme="minorBidi"/>
            <w:sz w:val="22"/>
            <w:szCs w:val="22"/>
            <w:lang w:eastAsia="sl-SI"/>
          </w:rPr>
          <w:tab/>
        </w:r>
        <w:r w:rsidRPr="00B66E2E">
          <w:rPr>
            <w:rStyle w:val="Hyperlink"/>
            <w:b/>
          </w:rPr>
          <w:t>Pravna podlaga in roki za vložitev</w:t>
        </w:r>
        <w:r>
          <w:rPr>
            <w:webHidden/>
          </w:rPr>
          <w:tab/>
        </w:r>
        <w:r>
          <w:rPr>
            <w:webHidden/>
          </w:rPr>
          <w:fldChar w:fldCharType="begin"/>
        </w:r>
        <w:r>
          <w:rPr>
            <w:webHidden/>
          </w:rPr>
          <w:instrText xml:space="preserve"> PAGEREF _Toc77318209 \h </w:instrText>
        </w:r>
        <w:r>
          <w:rPr>
            <w:webHidden/>
          </w:rPr>
        </w:r>
        <w:r>
          <w:rPr>
            <w:webHidden/>
          </w:rPr>
          <w:fldChar w:fldCharType="separate"/>
        </w:r>
        <w:r>
          <w:rPr>
            <w:webHidden/>
          </w:rPr>
          <w:t>11</w:t>
        </w:r>
        <w:r>
          <w:rPr>
            <w:webHidden/>
          </w:rPr>
          <w:fldChar w:fldCharType="end"/>
        </w:r>
      </w:hyperlink>
    </w:p>
    <w:p w14:paraId="50BE8B01" w14:textId="40AF1FB6" w:rsidR="00FE5685" w:rsidRDefault="00FE5685">
      <w:pPr>
        <w:pStyle w:val="TOC2"/>
        <w:rPr>
          <w:rFonts w:asciiTheme="minorHAnsi" w:eastAsiaTheme="minorEastAsia" w:hAnsiTheme="minorHAnsi" w:cstheme="minorBidi"/>
          <w:sz w:val="22"/>
          <w:szCs w:val="22"/>
          <w:lang w:eastAsia="sl-SI"/>
        </w:rPr>
      </w:pPr>
      <w:hyperlink w:anchor="_Toc77318210" w:history="1">
        <w:r w:rsidRPr="00B66E2E">
          <w:rPr>
            <w:rStyle w:val="Hyperlink"/>
            <w:b/>
          </w:rPr>
          <w:t>6.2</w:t>
        </w:r>
        <w:r>
          <w:rPr>
            <w:rFonts w:asciiTheme="minorHAnsi" w:eastAsiaTheme="minorEastAsia" w:hAnsiTheme="minorHAnsi" w:cstheme="minorBidi"/>
            <w:sz w:val="22"/>
            <w:szCs w:val="22"/>
            <w:lang w:eastAsia="sl-SI"/>
          </w:rPr>
          <w:tab/>
        </w:r>
        <w:r w:rsidRPr="00B66E2E">
          <w:rPr>
            <w:rStyle w:val="Hyperlink"/>
            <w:b/>
          </w:rPr>
          <w:t>Način vložitve revizije</w:t>
        </w:r>
        <w:r>
          <w:rPr>
            <w:webHidden/>
          </w:rPr>
          <w:tab/>
        </w:r>
        <w:r>
          <w:rPr>
            <w:webHidden/>
          </w:rPr>
          <w:fldChar w:fldCharType="begin"/>
        </w:r>
        <w:r>
          <w:rPr>
            <w:webHidden/>
          </w:rPr>
          <w:instrText xml:space="preserve"> PAGEREF _Toc77318210 \h </w:instrText>
        </w:r>
        <w:r>
          <w:rPr>
            <w:webHidden/>
          </w:rPr>
        </w:r>
        <w:r>
          <w:rPr>
            <w:webHidden/>
          </w:rPr>
          <w:fldChar w:fldCharType="separate"/>
        </w:r>
        <w:r>
          <w:rPr>
            <w:webHidden/>
          </w:rPr>
          <w:t>11</w:t>
        </w:r>
        <w:r>
          <w:rPr>
            <w:webHidden/>
          </w:rPr>
          <w:fldChar w:fldCharType="end"/>
        </w:r>
      </w:hyperlink>
    </w:p>
    <w:p w14:paraId="38E78426" w14:textId="5D13259C" w:rsidR="00FE5685" w:rsidRDefault="00FE5685">
      <w:pPr>
        <w:pStyle w:val="TOC1"/>
        <w:rPr>
          <w:rFonts w:asciiTheme="minorHAnsi" w:eastAsiaTheme="minorEastAsia" w:hAnsiTheme="minorHAnsi" w:cstheme="minorBidi"/>
          <w:b w:val="0"/>
          <w:bCs w:val="0"/>
          <w:sz w:val="22"/>
          <w:szCs w:val="22"/>
          <w:lang w:eastAsia="sl-SI"/>
        </w:rPr>
      </w:pPr>
      <w:hyperlink w:anchor="_Toc77318211" w:history="1">
        <w:r w:rsidRPr="00B66E2E">
          <w:rPr>
            <w:rStyle w:val="Hyperlink"/>
          </w:rPr>
          <w:t>7</w:t>
        </w:r>
        <w:r>
          <w:rPr>
            <w:rFonts w:asciiTheme="minorHAnsi" w:eastAsiaTheme="minorEastAsia" w:hAnsiTheme="minorHAnsi" w:cstheme="minorBidi"/>
            <w:b w:val="0"/>
            <w:bCs w:val="0"/>
            <w:sz w:val="22"/>
            <w:szCs w:val="22"/>
            <w:lang w:eastAsia="sl-SI"/>
          </w:rPr>
          <w:tab/>
        </w:r>
        <w:r w:rsidRPr="00B66E2E">
          <w:rPr>
            <w:rStyle w:val="Hyperlink"/>
          </w:rPr>
          <w:t>OBRAZCI</w:t>
        </w:r>
        <w:r>
          <w:rPr>
            <w:webHidden/>
          </w:rPr>
          <w:tab/>
        </w:r>
        <w:r>
          <w:rPr>
            <w:webHidden/>
          </w:rPr>
          <w:fldChar w:fldCharType="begin"/>
        </w:r>
        <w:r>
          <w:rPr>
            <w:webHidden/>
          </w:rPr>
          <w:instrText xml:space="preserve"> PAGEREF _Toc77318211 \h </w:instrText>
        </w:r>
        <w:r>
          <w:rPr>
            <w:webHidden/>
          </w:rPr>
        </w:r>
        <w:r>
          <w:rPr>
            <w:webHidden/>
          </w:rPr>
          <w:fldChar w:fldCharType="separate"/>
        </w:r>
        <w:r>
          <w:rPr>
            <w:webHidden/>
          </w:rPr>
          <w:t>11</w:t>
        </w:r>
        <w:r>
          <w:rPr>
            <w:webHidden/>
          </w:rPr>
          <w:fldChar w:fldCharType="end"/>
        </w:r>
      </w:hyperlink>
    </w:p>
    <w:p w14:paraId="24C57707" w14:textId="66A3B8E0" w:rsidR="00FE5685" w:rsidRDefault="00FE5685">
      <w:pPr>
        <w:pStyle w:val="TOC2"/>
        <w:rPr>
          <w:rFonts w:asciiTheme="minorHAnsi" w:eastAsiaTheme="minorEastAsia" w:hAnsiTheme="minorHAnsi" w:cstheme="minorBidi"/>
          <w:sz w:val="22"/>
          <w:szCs w:val="22"/>
          <w:lang w:eastAsia="sl-SI"/>
        </w:rPr>
      </w:pPr>
      <w:hyperlink w:anchor="_Toc77318212" w:history="1">
        <w:r w:rsidRPr="00B66E2E">
          <w:rPr>
            <w:rStyle w:val="Hyperlink"/>
            <w:b/>
            <w:bCs/>
          </w:rPr>
          <w:t>Podatki o ponudniku ali podizvajalcu ali partnerju</w:t>
        </w:r>
        <w:r>
          <w:rPr>
            <w:webHidden/>
          </w:rPr>
          <w:tab/>
        </w:r>
        <w:r>
          <w:rPr>
            <w:webHidden/>
          </w:rPr>
          <w:fldChar w:fldCharType="begin"/>
        </w:r>
        <w:r>
          <w:rPr>
            <w:webHidden/>
          </w:rPr>
          <w:instrText xml:space="preserve"> PAGEREF _Toc77318212 \h </w:instrText>
        </w:r>
        <w:r>
          <w:rPr>
            <w:webHidden/>
          </w:rPr>
        </w:r>
        <w:r>
          <w:rPr>
            <w:webHidden/>
          </w:rPr>
          <w:fldChar w:fldCharType="separate"/>
        </w:r>
        <w:r>
          <w:rPr>
            <w:webHidden/>
          </w:rPr>
          <w:t>12</w:t>
        </w:r>
        <w:r>
          <w:rPr>
            <w:webHidden/>
          </w:rPr>
          <w:fldChar w:fldCharType="end"/>
        </w:r>
      </w:hyperlink>
    </w:p>
    <w:p w14:paraId="46741D7C" w14:textId="3A893F6D" w:rsidR="00FE5685" w:rsidRDefault="00FE5685">
      <w:pPr>
        <w:pStyle w:val="TOC2"/>
        <w:rPr>
          <w:rFonts w:asciiTheme="minorHAnsi" w:eastAsiaTheme="minorEastAsia" w:hAnsiTheme="minorHAnsi" w:cstheme="minorBidi"/>
          <w:sz w:val="22"/>
          <w:szCs w:val="22"/>
          <w:lang w:eastAsia="sl-SI"/>
        </w:rPr>
      </w:pPr>
      <w:hyperlink w:anchor="_Toc77318213" w:history="1">
        <w:r w:rsidRPr="00B66E2E">
          <w:rPr>
            <w:rStyle w:val="Hyperlink"/>
            <w:b/>
            <w:bCs/>
          </w:rPr>
          <w:t>Izjava o sprejemanju pogojev javnega naročila</w:t>
        </w:r>
        <w:r>
          <w:rPr>
            <w:webHidden/>
          </w:rPr>
          <w:tab/>
        </w:r>
        <w:r>
          <w:rPr>
            <w:webHidden/>
          </w:rPr>
          <w:fldChar w:fldCharType="begin"/>
        </w:r>
        <w:r>
          <w:rPr>
            <w:webHidden/>
          </w:rPr>
          <w:instrText xml:space="preserve"> PAGEREF _Toc77318213 \h </w:instrText>
        </w:r>
        <w:r>
          <w:rPr>
            <w:webHidden/>
          </w:rPr>
        </w:r>
        <w:r>
          <w:rPr>
            <w:webHidden/>
          </w:rPr>
          <w:fldChar w:fldCharType="separate"/>
        </w:r>
        <w:r>
          <w:rPr>
            <w:webHidden/>
          </w:rPr>
          <w:t>14</w:t>
        </w:r>
        <w:r>
          <w:rPr>
            <w:webHidden/>
          </w:rPr>
          <w:fldChar w:fldCharType="end"/>
        </w:r>
      </w:hyperlink>
    </w:p>
    <w:p w14:paraId="6F9C04FF" w14:textId="09319408" w:rsidR="00FE5685" w:rsidRDefault="00FE5685">
      <w:pPr>
        <w:pStyle w:val="TOC2"/>
        <w:rPr>
          <w:rFonts w:asciiTheme="minorHAnsi" w:eastAsiaTheme="minorEastAsia" w:hAnsiTheme="minorHAnsi" w:cstheme="minorBidi"/>
          <w:sz w:val="22"/>
          <w:szCs w:val="22"/>
          <w:lang w:eastAsia="sl-SI"/>
        </w:rPr>
      </w:pPr>
      <w:hyperlink w:anchor="_Toc77318214" w:history="1">
        <w:r w:rsidRPr="00B66E2E">
          <w:rPr>
            <w:rStyle w:val="Hyperlink"/>
            <w:rFonts w:eastAsia="Calibri"/>
            <w:b/>
          </w:rPr>
          <w:t>Izjava o sposobnosti in izpolnjevanju pogojev za sodelovanje</w:t>
        </w:r>
        <w:r>
          <w:rPr>
            <w:webHidden/>
          </w:rPr>
          <w:tab/>
        </w:r>
        <w:r>
          <w:rPr>
            <w:webHidden/>
          </w:rPr>
          <w:fldChar w:fldCharType="begin"/>
        </w:r>
        <w:r>
          <w:rPr>
            <w:webHidden/>
          </w:rPr>
          <w:instrText xml:space="preserve"> PAGEREF _Toc77318214 \h </w:instrText>
        </w:r>
        <w:r>
          <w:rPr>
            <w:webHidden/>
          </w:rPr>
        </w:r>
        <w:r>
          <w:rPr>
            <w:webHidden/>
          </w:rPr>
          <w:fldChar w:fldCharType="separate"/>
        </w:r>
        <w:r>
          <w:rPr>
            <w:webHidden/>
          </w:rPr>
          <w:t>17</w:t>
        </w:r>
        <w:r>
          <w:rPr>
            <w:webHidden/>
          </w:rPr>
          <w:fldChar w:fldCharType="end"/>
        </w:r>
      </w:hyperlink>
    </w:p>
    <w:p w14:paraId="4F789A81" w14:textId="67EFEA8D" w:rsidR="00FE5685" w:rsidRDefault="00FE5685">
      <w:pPr>
        <w:pStyle w:val="TOC2"/>
        <w:rPr>
          <w:rFonts w:asciiTheme="minorHAnsi" w:eastAsiaTheme="minorEastAsia" w:hAnsiTheme="minorHAnsi" w:cstheme="minorBidi"/>
          <w:sz w:val="22"/>
          <w:szCs w:val="22"/>
          <w:lang w:eastAsia="sl-SI"/>
        </w:rPr>
      </w:pPr>
      <w:hyperlink w:anchor="_Toc77318215" w:history="1">
        <w:r w:rsidRPr="00B66E2E">
          <w:rPr>
            <w:rStyle w:val="Hyperlink"/>
            <w:b/>
          </w:rPr>
          <w:t>Vzorec pogodbe</w:t>
        </w:r>
        <w:r>
          <w:rPr>
            <w:webHidden/>
          </w:rPr>
          <w:tab/>
        </w:r>
        <w:r>
          <w:rPr>
            <w:webHidden/>
          </w:rPr>
          <w:fldChar w:fldCharType="begin"/>
        </w:r>
        <w:r>
          <w:rPr>
            <w:webHidden/>
          </w:rPr>
          <w:instrText xml:space="preserve"> PAGEREF _Toc77318215 \h </w:instrText>
        </w:r>
        <w:r>
          <w:rPr>
            <w:webHidden/>
          </w:rPr>
        </w:r>
        <w:r>
          <w:rPr>
            <w:webHidden/>
          </w:rPr>
          <w:fldChar w:fldCharType="separate"/>
        </w:r>
        <w:r>
          <w:rPr>
            <w:webHidden/>
          </w:rPr>
          <w:t>19</w:t>
        </w:r>
        <w:r>
          <w:rPr>
            <w:webHidden/>
          </w:rPr>
          <w:fldChar w:fldCharType="end"/>
        </w:r>
      </w:hyperlink>
    </w:p>
    <w:p w14:paraId="60CC280B" w14:textId="38A4731F" w:rsidR="00FE5685" w:rsidRDefault="00FE5685">
      <w:pPr>
        <w:pStyle w:val="TOC2"/>
        <w:rPr>
          <w:rFonts w:asciiTheme="minorHAnsi" w:eastAsiaTheme="minorEastAsia" w:hAnsiTheme="minorHAnsi" w:cstheme="minorBidi"/>
          <w:sz w:val="22"/>
          <w:szCs w:val="22"/>
          <w:lang w:eastAsia="sl-SI"/>
        </w:rPr>
      </w:pPr>
      <w:hyperlink w:anchor="_Toc77318216" w:history="1">
        <w:r w:rsidRPr="00B66E2E">
          <w:rPr>
            <w:rStyle w:val="Hyperlink"/>
            <w:b/>
          </w:rPr>
          <w:t>Izjava o posredovanju podatkov o razkritju lastništva ponudnika</w:t>
        </w:r>
        <w:r>
          <w:rPr>
            <w:webHidden/>
          </w:rPr>
          <w:tab/>
        </w:r>
        <w:r>
          <w:rPr>
            <w:webHidden/>
          </w:rPr>
          <w:fldChar w:fldCharType="begin"/>
        </w:r>
        <w:r>
          <w:rPr>
            <w:webHidden/>
          </w:rPr>
          <w:instrText xml:space="preserve"> PAGEREF _Toc77318216 \h </w:instrText>
        </w:r>
        <w:r>
          <w:rPr>
            <w:webHidden/>
          </w:rPr>
        </w:r>
        <w:r>
          <w:rPr>
            <w:webHidden/>
          </w:rPr>
          <w:fldChar w:fldCharType="separate"/>
        </w:r>
        <w:r>
          <w:rPr>
            <w:webHidden/>
          </w:rPr>
          <w:t>27</w:t>
        </w:r>
        <w:r>
          <w:rPr>
            <w:webHidden/>
          </w:rPr>
          <w:fldChar w:fldCharType="end"/>
        </w:r>
      </w:hyperlink>
    </w:p>
    <w:p w14:paraId="13291E64" w14:textId="58492F4C" w:rsidR="00FE5685" w:rsidRDefault="00FE5685">
      <w:pPr>
        <w:pStyle w:val="TOC2"/>
        <w:rPr>
          <w:rFonts w:asciiTheme="minorHAnsi" w:eastAsiaTheme="minorEastAsia" w:hAnsiTheme="minorHAnsi" w:cstheme="minorBidi"/>
          <w:sz w:val="22"/>
          <w:szCs w:val="22"/>
          <w:lang w:eastAsia="sl-SI"/>
        </w:rPr>
      </w:pPr>
      <w:hyperlink w:anchor="_Toc77318217" w:history="1">
        <w:r w:rsidRPr="00B66E2E">
          <w:rPr>
            <w:rStyle w:val="Hyperlink"/>
            <w:b/>
          </w:rPr>
          <w:t>Izjava o udeležbi fizičnih in pravnih oseb v lastništvu ponudnika</w:t>
        </w:r>
        <w:r>
          <w:rPr>
            <w:webHidden/>
          </w:rPr>
          <w:tab/>
        </w:r>
        <w:r>
          <w:rPr>
            <w:webHidden/>
          </w:rPr>
          <w:fldChar w:fldCharType="begin"/>
        </w:r>
        <w:r>
          <w:rPr>
            <w:webHidden/>
          </w:rPr>
          <w:instrText xml:space="preserve"> PAGEREF _Toc77318217 \h </w:instrText>
        </w:r>
        <w:r>
          <w:rPr>
            <w:webHidden/>
          </w:rPr>
        </w:r>
        <w:r>
          <w:rPr>
            <w:webHidden/>
          </w:rPr>
          <w:fldChar w:fldCharType="separate"/>
        </w:r>
        <w:r>
          <w:rPr>
            <w:webHidden/>
          </w:rPr>
          <w:t>28</w:t>
        </w:r>
        <w:r>
          <w:rPr>
            <w:webHidden/>
          </w:rPr>
          <w:fldChar w:fldCharType="end"/>
        </w:r>
      </w:hyperlink>
    </w:p>
    <w:p w14:paraId="67D87580" w14:textId="2B7FA77D" w:rsidR="00EE1DA5" w:rsidRPr="00F72906" w:rsidRDefault="00D94DF4" w:rsidP="005D0B7A">
      <w:pPr>
        <w:spacing w:line="276" w:lineRule="auto"/>
        <w:rPr>
          <w:rFonts w:cs="Arial"/>
          <w:bCs/>
          <w:noProof/>
        </w:rPr>
      </w:pPr>
      <w:r w:rsidRPr="007F540A">
        <w:rPr>
          <w:rFonts w:cs="Arial"/>
          <w:bCs/>
          <w:noProof/>
          <w:szCs w:val="20"/>
        </w:rPr>
        <w:fldChar w:fldCharType="end"/>
      </w:r>
    </w:p>
    <w:p w14:paraId="7620AAC1" w14:textId="77777777" w:rsidR="00EE1DA5" w:rsidRPr="00ED16FC" w:rsidRDefault="00EE1DA5" w:rsidP="00EE1DA5">
      <w:pPr>
        <w:framePr w:hSpace="141" w:wrap="around" w:vAnchor="text" w:hAnchor="page" w:x="6632" w:y="1"/>
        <w:rPr>
          <w:rFonts w:cs="Arial"/>
          <w:noProof/>
        </w:rPr>
      </w:pPr>
      <w:r w:rsidRPr="00ED16FC">
        <w:rPr>
          <w:rFonts w:cs="Arial"/>
          <w:noProof/>
          <w:lang w:eastAsia="en-GB"/>
        </w:rPr>
        <w:lastRenderedPageBreak/>
        <w:drawing>
          <wp:inline distT="0" distB="0" distL="0" distR="0" wp14:anchorId="5BC37766" wp14:editId="74C87113">
            <wp:extent cx="2770505" cy="532130"/>
            <wp:effectExtent l="19050" t="0" r="0" b="0"/>
            <wp:docPr id="2" name="Picture 2" descr="JZ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Z cb"/>
                    <pic:cNvPicPr>
                      <a:picLocks noChangeAspect="1" noChangeArrowheads="1"/>
                    </pic:cNvPicPr>
                  </pic:nvPicPr>
                  <pic:blipFill>
                    <a:blip r:embed="rId8" cstate="print"/>
                    <a:srcRect/>
                    <a:stretch>
                      <a:fillRect/>
                    </a:stretch>
                  </pic:blipFill>
                  <pic:spPr bwMode="auto">
                    <a:xfrm>
                      <a:off x="0" y="0"/>
                      <a:ext cx="2770505" cy="532130"/>
                    </a:xfrm>
                    <a:prstGeom prst="rect">
                      <a:avLst/>
                    </a:prstGeom>
                    <a:noFill/>
                    <a:ln w="9525">
                      <a:noFill/>
                      <a:miter lim="800000"/>
                      <a:headEnd/>
                      <a:tailEnd/>
                    </a:ln>
                  </pic:spPr>
                </pic:pic>
              </a:graphicData>
            </a:graphic>
          </wp:inline>
        </w:drawing>
      </w:r>
    </w:p>
    <w:p w14:paraId="5E43A699" w14:textId="77777777" w:rsidR="00EE1DA5" w:rsidRPr="00ED16FC" w:rsidRDefault="00EE1DA5" w:rsidP="00EE1DA5">
      <w:pPr>
        <w:jc w:val="center"/>
        <w:rPr>
          <w:noProof/>
        </w:rPr>
      </w:pPr>
    </w:p>
    <w:p w14:paraId="645B186B" w14:textId="77777777" w:rsidR="00EE1DA5" w:rsidRPr="00ED16FC" w:rsidRDefault="00EE1DA5" w:rsidP="00EE1DA5">
      <w:pPr>
        <w:jc w:val="center"/>
        <w:rPr>
          <w:noProof/>
        </w:rPr>
      </w:pPr>
    </w:p>
    <w:p w14:paraId="15C49CBC" w14:textId="77777777" w:rsidR="00EE1DA5" w:rsidRPr="00ED16FC" w:rsidRDefault="00EE1DA5" w:rsidP="00EE1DA5">
      <w:pPr>
        <w:jc w:val="center"/>
        <w:rPr>
          <w:noProof/>
        </w:rPr>
      </w:pPr>
    </w:p>
    <w:p w14:paraId="32BDA64C" w14:textId="77777777" w:rsidR="00EE1DA5" w:rsidRPr="00ED16FC" w:rsidRDefault="00EE1DA5" w:rsidP="00EE1DA5">
      <w:pPr>
        <w:rPr>
          <w:noProof/>
        </w:rPr>
      </w:pPr>
    </w:p>
    <w:p w14:paraId="30A18ED2" w14:textId="77777777" w:rsidR="00EE1DA5" w:rsidRPr="00ED16FC" w:rsidRDefault="00EE1DA5" w:rsidP="00EE1DA5">
      <w:pPr>
        <w:rPr>
          <w:noProof/>
        </w:rPr>
      </w:pPr>
    </w:p>
    <w:p w14:paraId="6679E5F8" w14:textId="6D38F985" w:rsidR="00EE1DA5" w:rsidRPr="00E04EE3" w:rsidRDefault="00EE1DA5" w:rsidP="00E04EE3">
      <w:pPr>
        <w:pStyle w:val="Heading1"/>
        <w:tabs>
          <w:tab w:val="clear" w:pos="432"/>
          <w:tab w:val="num" w:pos="289"/>
        </w:tabs>
        <w:rPr>
          <w:b/>
          <w:noProof/>
        </w:rPr>
      </w:pPr>
      <w:bookmarkStart w:id="1" w:name="_Toc8536253"/>
      <w:bookmarkStart w:id="2" w:name="_Toc14052250"/>
      <w:bookmarkStart w:id="3" w:name="_Toc14052427"/>
      <w:bookmarkStart w:id="4" w:name="_Toc14055371"/>
      <w:bookmarkStart w:id="5" w:name="_Toc15030892"/>
      <w:bookmarkStart w:id="6" w:name="_Toc77318171"/>
      <w:r w:rsidRPr="00ED16FC">
        <w:rPr>
          <w:b/>
          <w:noProof/>
        </w:rPr>
        <w:t>POVABILO K ODDAJI PONUDBE</w:t>
      </w:r>
      <w:bookmarkEnd w:id="1"/>
      <w:bookmarkEnd w:id="2"/>
      <w:bookmarkEnd w:id="3"/>
      <w:bookmarkEnd w:id="4"/>
      <w:bookmarkEnd w:id="5"/>
      <w:bookmarkEnd w:id="6"/>
    </w:p>
    <w:p w14:paraId="6D784843" w14:textId="77777777" w:rsidR="00EE1DA5" w:rsidRPr="00ED16FC" w:rsidRDefault="00EE1DA5" w:rsidP="00EE1DA5">
      <w:pPr>
        <w:tabs>
          <w:tab w:val="left" w:pos="-180"/>
        </w:tabs>
        <w:rPr>
          <w:noProof/>
        </w:rPr>
      </w:pPr>
    </w:p>
    <w:p w14:paraId="3A792521" w14:textId="2DC553EB" w:rsidR="00663DA0" w:rsidRPr="00ED16FC" w:rsidRDefault="00663DA0" w:rsidP="00663DA0">
      <w:pPr>
        <w:tabs>
          <w:tab w:val="left" w:pos="-180"/>
        </w:tabs>
        <w:rPr>
          <w:rFonts w:cs="Arial"/>
          <w:noProof/>
        </w:rPr>
      </w:pPr>
      <w:r w:rsidRPr="00ED16FC">
        <w:rPr>
          <w:rFonts w:cs="Arial"/>
          <w:noProof/>
        </w:rPr>
        <w:t xml:space="preserve">Radiotelevizija Slovenija, Javni zavod, objavlja na podlagi </w:t>
      </w:r>
      <w:r w:rsidR="00B5630C">
        <w:rPr>
          <w:rFonts w:cs="Arial"/>
          <w:noProof/>
        </w:rPr>
        <w:t>47. člena</w:t>
      </w:r>
      <w:r w:rsidRPr="00ED16FC">
        <w:rPr>
          <w:rFonts w:cs="Arial"/>
          <w:noProof/>
        </w:rPr>
        <w:t xml:space="preserve"> Zakona o javnem naročanju (U</w:t>
      </w:r>
      <w:r w:rsidR="006F6374">
        <w:rPr>
          <w:rFonts w:cs="Arial"/>
          <w:noProof/>
        </w:rPr>
        <w:t xml:space="preserve">radni list </w:t>
      </w:r>
      <w:r w:rsidRPr="00ED16FC">
        <w:rPr>
          <w:rFonts w:cs="Arial"/>
          <w:noProof/>
        </w:rPr>
        <w:t xml:space="preserve">RS, št.: </w:t>
      </w:r>
      <w:r w:rsidR="00FA7509" w:rsidRPr="00ED16FC">
        <w:rPr>
          <w:rFonts w:cs="Arial"/>
          <w:noProof/>
        </w:rPr>
        <w:t>91/2015</w:t>
      </w:r>
      <w:r w:rsidR="006F6374">
        <w:rPr>
          <w:rFonts w:cs="Arial"/>
          <w:noProof/>
        </w:rPr>
        <w:t xml:space="preserve"> in 14/18</w:t>
      </w:r>
      <w:r w:rsidR="00FA7509" w:rsidRPr="00ED16FC">
        <w:rPr>
          <w:rFonts w:cs="Arial"/>
          <w:noProof/>
        </w:rPr>
        <w:t>, v nadaljevanju</w:t>
      </w:r>
      <w:r w:rsidR="006F6374">
        <w:rPr>
          <w:rFonts w:cs="Arial"/>
          <w:noProof/>
        </w:rPr>
        <w:t>:</w:t>
      </w:r>
      <w:r w:rsidR="00FA7509" w:rsidRPr="00ED16FC">
        <w:rPr>
          <w:rFonts w:cs="Arial"/>
          <w:noProof/>
        </w:rPr>
        <w:t xml:space="preserve"> ZJN-3</w:t>
      </w:r>
      <w:r w:rsidRPr="00ED16FC">
        <w:rPr>
          <w:rFonts w:cs="Arial"/>
          <w:noProof/>
        </w:rPr>
        <w:t>), javno naročilo po postopku</w:t>
      </w:r>
      <w:r w:rsidR="009248E9" w:rsidRPr="00ED16FC">
        <w:rPr>
          <w:rFonts w:cs="Arial"/>
          <w:noProof/>
        </w:rPr>
        <w:t xml:space="preserve"> naročila male vrednosti</w:t>
      </w:r>
      <w:r w:rsidRPr="00ED16FC">
        <w:rPr>
          <w:rFonts w:cs="Arial"/>
          <w:noProof/>
        </w:rPr>
        <w:t xml:space="preserve"> za:</w:t>
      </w:r>
    </w:p>
    <w:p w14:paraId="54924751" w14:textId="493B29CF" w:rsidR="00663DA0" w:rsidRDefault="00663DA0" w:rsidP="00663DA0">
      <w:pPr>
        <w:tabs>
          <w:tab w:val="left" w:pos="-180"/>
        </w:tabs>
        <w:suppressAutoHyphens/>
        <w:rPr>
          <w:rFonts w:cs="Arial"/>
          <w:noProof/>
          <w:szCs w:val="20"/>
          <w:lang w:eastAsia="ar-SA"/>
        </w:rPr>
      </w:pPr>
    </w:p>
    <w:p w14:paraId="083CBC06" w14:textId="7B077CC5" w:rsidR="00663DA0" w:rsidRDefault="009839E7" w:rsidP="009839E7">
      <w:pPr>
        <w:suppressAutoHyphens/>
        <w:rPr>
          <w:rFonts w:cs="Arial"/>
          <w:b/>
          <w:noProof/>
        </w:rPr>
      </w:pPr>
      <w:r w:rsidRPr="009839E7">
        <w:rPr>
          <w:rFonts w:cs="Arial"/>
          <w:b/>
          <w:noProof/>
        </w:rPr>
        <w:t>VAROVANJE LJUDI IN PREMOŽENJA NA DOLENJSKI CESTI 244, LJUBLJANA</w:t>
      </w:r>
    </w:p>
    <w:p w14:paraId="7C27F1FF" w14:textId="3FAB527F" w:rsidR="00B73B84" w:rsidRDefault="00B73B84" w:rsidP="009839E7">
      <w:pPr>
        <w:suppressAutoHyphens/>
        <w:rPr>
          <w:rFonts w:cs="Arial"/>
          <w:b/>
          <w:noProof/>
        </w:rPr>
      </w:pPr>
    </w:p>
    <w:p w14:paraId="2A88A9E1" w14:textId="77777777" w:rsidR="002763AC" w:rsidRPr="009839E7" w:rsidRDefault="002763AC" w:rsidP="009839E7">
      <w:pPr>
        <w:suppressAutoHyphens/>
        <w:rPr>
          <w:rFonts w:cs="Arial"/>
          <w:b/>
          <w:noProof/>
        </w:rPr>
      </w:pPr>
    </w:p>
    <w:p w14:paraId="5D1A9D5B" w14:textId="77777777" w:rsidR="00B73B84" w:rsidRPr="00B73B84" w:rsidRDefault="00B73B84" w:rsidP="00B73B84">
      <w:pPr>
        <w:rPr>
          <w:rFonts w:eastAsia="Calibri" w:cs="Arial"/>
          <w:noProof/>
          <w:szCs w:val="22"/>
        </w:rPr>
      </w:pPr>
      <w:r w:rsidRPr="00B73B84">
        <w:rPr>
          <w:rFonts w:eastAsia="Calibri" w:cs="Arial"/>
          <w:noProof/>
          <w:szCs w:val="22"/>
        </w:rPr>
        <w:t xml:space="preserve">Ponudniki morajo ponudbe predložiti v informacijski sistem e-JN (v nadaljevanju: sistem e-JN) na spletnem naslovu </w:t>
      </w:r>
      <w:hyperlink r:id="rId9" w:history="1">
        <w:r w:rsidRPr="00B73B84">
          <w:rPr>
            <w:rStyle w:val="Hyperlink"/>
            <w:rFonts w:eastAsia="Calibri" w:cs="Arial"/>
            <w:noProof/>
            <w:szCs w:val="22"/>
          </w:rPr>
          <w:t>https://ejn.gov.si/</w:t>
        </w:r>
      </w:hyperlink>
      <w:r w:rsidRPr="00B73B84">
        <w:rPr>
          <w:rFonts w:eastAsia="Calibri" w:cs="Arial"/>
          <w:noProof/>
          <w:szCs w:val="22"/>
        </w:rPr>
        <w:t xml:space="preserve">, v skladu s točko 3 dokumenta Navodila za uporabo informacijskega sistema za uporabo funkcionalnosti elektronske oddaje ponudb e-JN: PONUDNIKI (v nadaljevanju: Navodila za uporabo e-JN), ki so objavljena na spletnem naslovu </w:t>
      </w:r>
      <w:hyperlink r:id="rId10" w:history="1">
        <w:r w:rsidRPr="00B73B84">
          <w:rPr>
            <w:rStyle w:val="Hyperlink"/>
            <w:rFonts w:eastAsia="Calibri" w:cs="Arial"/>
            <w:noProof/>
            <w:szCs w:val="22"/>
          </w:rPr>
          <w:t>https://ejn.gov.si/</w:t>
        </w:r>
      </w:hyperlink>
      <w:r w:rsidRPr="00B73B84">
        <w:rPr>
          <w:rFonts w:eastAsia="Calibri" w:cs="Arial"/>
          <w:noProof/>
          <w:szCs w:val="22"/>
        </w:rPr>
        <w:t>.</w:t>
      </w:r>
    </w:p>
    <w:p w14:paraId="6113A12B" w14:textId="77777777" w:rsidR="00B73B84" w:rsidRPr="00B73B84" w:rsidRDefault="00B73B84" w:rsidP="00B73B84">
      <w:pPr>
        <w:rPr>
          <w:rFonts w:eastAsia="Calibri" w:cs="Arial"/>
          <w:noProof/>
          <w:szCs w:val="22"/>
        </w:rPr>
      </w:pPr>
    </w:p>
    <w:p w14:paraId="491AEB27" w14:textId="77777777" w:rsidR="00B73B84" w:rsidRPr="00B73B84" w:rsidRDefault="00B73B84" w:rsidP="00B73B84">
      <w:pPr>
        <w:rPr>
          <w:rFonts w:eastAsia="Calibri" w:cs="Arial"/>
          <w:noProof/>
          <w:szCs w:val="22"/>
        </w:rPr>
      </w:pPr>
      <w:r w:rsidRPr="00B73B84">
        <w:rPr>
          <w:rFonts w:eastAsia="Calibri" w:cs="Arial"/>
          <w:noProof/>
          <w:szCs w:val="22"/>
        </w:rPr>
        <w:t xml:space="preserve">Ponudnik se mora pred oddajo ponudbe registrirati na spletnem naslovu </w:t>
      </w:r>
      <w:hyperlink r:id="rId11" w:history="1">
        <w:r w:rsidRPr="00B73B84">
          <w:rPr>
            <w:rStyle w:val="Hyperlink"/>
            <w:rFonts w:eastAsia="Calibri" w:cs="Arial"/>
            <w:noProof/>
            <w:szCs w:val="22"/>
          </w:rPr>
          <w:t>https://ejn.gov.si/</w:t>
        </w:r>
      </w:hyperlink>
      <w:r w:rsidRPr="00B73B84">
        <w:rPr>
          <w:rFonts w:eastAsia="Calibri" w:cs="Arial"/>
          <w:noProof/>
          <w:szCs w:val="22"/>
        </w:rPr>
        <w:t>, v skladu z Navodili za uporabo informacijskega sistema e-JN. Če je ponudnik že registriran v sistem e-JN, se v aplikacijo prijavi na istem naslovu (</w:t>
      </w:r>
      <w:hyperlink r:id="rId12" w:history="1">
        <w:r w:rsidRPr="00B73B84">
          <w:rPr>
            <w:rStyle w:val="Hyperlink"/>
            <w:rFonts w:eastAsia="Calibri" w:cs="Arial"/>
            <w:noProof/>
            <w:szCs w:val="22"/>
          </w:rPr>
          <w:t>https://ejn.gov.si/</w:t>
        </w:r>
      </w:hyperlink>
      <w:r w:rsidRPr="00B73B84">
        <w:rPr>
          <w:rFonts w:eastAsia="Calibri" w:cs="Arial"/>
          <w:noProof/>
          <w:szCs w:val="22"/>
        </w:rPr>
        <w:t>).</w:t>
      </w:r>
    </w:p>
    <w:p w14:paraId="28BC0CAA" w14:textId="77777777" w:rsidR="00B73B84" w:rsidRPr="00B73B84" w:rsidRDefault="00B73B84" w:rsidP="00B73B84">
      <w:pPr>
        <w:rPr>
          <w:rFonts w:eastAsia="Calibri" w:cs="Arial"/>
          <w:noProof/>
          <w:szCs w:val="22"/>
        </w:rPr>
      </w:pPr>
    </w:p>
    <w:p w14:paraId="513E92E6" w14:textId="77777777" w:rsidR="00B73B84" w:rsidRPr="00B73B84" w:rsidRDefault="00B73B84" w:rsidP="00B73B84">
      <w:pPr>
        <w:rPr>
          <w:rFonts w:eastAsia="Calibri" w:cs="Arial"/>
          <w:noProof/>
          <w:szCs w:val="22"/>
        </w:rPr>
      </w:pPr>
      <w:r w:rsidRPr="00B73B84">
        <w:rPr>
          <w:rFonts w:eastAsia="Calibri" w:cs="Arial"/>
          <w:noProof/>
          <w:szCs w:val="22"/>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689663C9" w14:textId="77777777" w:rsidR="00B73B84" w:rsidRPr="00B73B84" w:rsidRDefault="00B73B84" w:rsidP="00B73B84">
      <w:pPr>
        <w:rPr>
          <w:rFonts w:eastAsia="Calibri" w:cs="Arial"/>
          <w:noProof/>
          <w:szCs w:val="22"/>
        </w:rPr>
      </w:pPr>
    </w:p>
    <w:p w14:paraId="6C7EF4E0" w14:textId="6C64DF8C" w:rsidR="00B73B84" w:rsidRPr="00B73B84" w:rsidRDefault="00B73B84" w:rsidP="00B73B84">
      <w:pPr>
        <w:rPr>
          <w:rFonts w:eastAsia="Calibri" w:cs="Arial"/>
          <w:noProof/>
          <w:szCs w:val="22"/>
        </w:rPr>
      </w:pPr>
      <w:r w:rsidRPr="00B73B84">
        <w:rPr>
          <w:rFonts w:eastAsia="Calibri" w:cs="Arial"/>
          <w:noProof/>
          <w:szCs w:val="22"/>
        </w:rPr>
        <w:t xml:space="preserve">Ponudba se šteje za pravočasno oddano, če jo naročnik prejme preko sistema e-JN </w:t>
      </w:r>
      <w:hyperlink r:id="rId13" w:history="1">
        <w:r w:rsidRPr="00B73B84">
          <w:rPr>
            <w:rStyle w:val="Hyperlink"/>
            <w:rFonts w:eastAsia="Calibri" w:cs="Arial"/>
            <w:noProof/>
            <w:szCs w:val="22"/>
          </w:rPr>
          <w:t>https://ejn.gov.si/</w:t>
        </w:r>
      </w:hyperlink>
      <w:r w:rsidRPr="00B73B84">
        <w:rPr>
          <w:rFonts w:eastAsia="Calibri" w:cs="Arial"/>
          <w:noProof/>
          <w:szCs w:val="22"/>
        </w:rPr>
        <w:t xml:space="preserve"> </w:t>
      </w:r>
      <w:r w:rsidRPr="004E3F89">
        <w:rPr>
          <w:rFonts w:eastAsia="Calibri" w:cs="Arial"/>
          <w:b/>
          <w:noProof/>
          <w:szCs w:val="22"/>
        </w:rPr>
        <w:t xml:space="preserve">najkasneje do </w:t>
      </w:r>
      <w:r w:rsidR="004E3F89" w:rsidRPr="004E3F89">
        <w:rPr>
          <w:rFonts w:eastAsia="Calibri" w:cs="Arial"/>
          <w:b/>
          <w:noProof/>
          <w:szCs w:val="22"/>
        </w:rPr>
        <w:t>17</w:t>
      </w:r>
      <w:r w:rsidRPr="004E3F89">
        <w:rPr>
          <w:rFonts w:eastAsia="Calibri" w:cs="Arial"/>
          <w:b/>
          <w:noProof/>
          <w:szCs w:val="22"/>
        </w:rPr>
        <w:t xml:space="preserve">. </w:t>
      </w:r>
      <w:r w:rsidR="002763AC" w:rsidRPr="004E3F89">
        <w:rPr>
          <w:rFonts w:eastAsia="Calibri" w:cs="Arial"/>
          <w:b/>
          <w:noProof/>
          <w:szCs w:val="22"/>
        </w:rPr>
        <w:t>8</w:t>
      </w:r>
      <w:r w:rsidRPr="004E3F89">
        <w:rPr>
          <w:rFonts w:eastAsia="Calibri" w:cs="Arial"/>
          <w:b/>
          <w:noProof/>
          <w:szCs w:val="22"/>
        </w:rPr>
        <w:t>. 2021</w:t>
      </w:r>
      <w:r w:rsidRPr="004E3F89">
        <w:rPr>
          <w:rFonts w:eastAsia="Calibri" w:cs="Arial"/>
          <w:i/>
          <w:noProof/>
          <w:szCs w:val="22"/>
        </w:rPr>
        <w:t xml:space="preserve"> </w:t>
      </w:r>
      <w:r w:rsidRPr="004E3F89">
        <w:rPr>
          <w:rFonts w:eastAsia="Calibri" w:cs="Arial"/>
          <w:b/>
          <w:noProof/>
          <w:szCs w:val="22"/>
        </w:rPr>
        <w:t>do 10:00 ure</w:t>
      </w:r>
      <w:r w:rsidRPr="004E3F89">
        <w:rPr>
          <w:rFonts w:eastAsia="Calibri" w:cs="Arial"/>
          <w:noProof/>
          <w:szCs w:val="22"/>
        </w:rPr>
        <w:t>. Za oddano ponudbo se šteje ponudba, ki je v sistemu e-JN</w:t>
      </w:r>
      <w:r w:rsidRPr="00B73B84">
        <w:rPr>
          <w:rFonts w:eastAsia="Calibri" w:cs="Arial"/>
          <w:noProof/>
          <w:szCs w:val="22"/>
        </w:rPr>
        <w:t xml:space="preserve"> označena s statusom »ODDANA«. </w:t>
      </w:r>
    </w:p>
    <w:p w14:paraId="5D8533ED" w14:textId="77777777" w:rsidR="00B73B84" w:rsidRPr="00B73B84" w:rsidRDefault="00B73B84" w:rsidP="00B73B84">
      <w:pPr>
        <w:rPr>
          <w:rFonts w:eastAsia="Calibri" w:cs="Arial"/>
          <w:noProof/>
          <w:szCs w:val="22"/>
        </w:rPr>
      </w:pPr>
    </w:p>
    <w:p w14:paraId="5A26035B" w14:textId="77777777" w:rsidR="00B73B84" w:rsidRPr="00B73B84" w:rsidRDefault="00B73B84" w:rsidP="00B73B84">
      <w:pPr>
        <w:rPr>
          <w:rFonts w:eastAsia="Calibri" w:cs="Arial"/>
          <w:noProof/>
          <w:szCs w:val="22"/>
        </w:rPr>
      </w:pPr>
      <w:r w:rsidRPr="00B73B84">
        <w:rPr>
          <w:rFonts w:eastAsia="Calibri" w:cs="Arial"/>
          <w:noProof/>
          <w:szCs w:val="22"/>
        </w:rPr>
        <w:t xml:space="preserve">Ponudnik lahko do roka za oddajo ponudb svojo ponudbo umakne ali spremeni. Če ponudnik v sistemu e-JN svojo ponudbo umakne, se šteje, da ponudba ni bila oddana in je naročnik v sistemu e-JN tudi ne bo videl. Če ponudnik svojo ponudbo v sistemu e-JN spremeni, je naročniku v tem sistemu dostopna zadnja oddana ponudba. </w:t>
      </w:r>
    </w:p>
    <w:p w14:paraId="7F5BA859" w14:textId="77777777" w:rsidR="00B73B84" w:rsidRPr="00B73B84" w:rsidRDefault="00B73B84" w:rsidP="00B73B84">
      <w:pPr>
        <w:rPr>
          <w:rFonts w:eastAsia="Calibri" w:cs="Arial"/>
          <w:noProof/>
          <w:szCs w:val="22"/>
        </w:rPr>
      </w:pPr>
    </w:p>
    <w:p w14:paraId="7A566CEB" w14:textId="77777777" w:rsidR="00B73B84" w:rsidRPr="00B73B84" w:rsidRDefault="00B73B84" w:rsidP="00B73B84">
      <w:pPr>
        <w:rPr>
          <w:rFonts w:eastAsia="Calibri" w:cs="Arial"/>
          <w:noProof/>
          <w:szCs w:val="22"/>
        </w:rPr>
      </w:pPr>
      <w:r w:rsidRPr="00B73B84">
        <w:rPr>
          <w:rFonts w:eastAsia="Calibri" w:cs="Arial"/>
          <w:noProof/>
          <w:szCs w:val="22"/>
        </w:rPr>
        <w:t>Po preteku roka za predložitev ponudb, ponudbe ni mogoče več oddati.</w:t>
      </w:r>
    </w:p>
    <w:p w14:paraId="609D66AF" w14:textId="77777777" w:rsidR="00B73B84" w:rsidRPr="00B73B84" w:rsidRDefault="00B73B84" w:rsidP="00B73B84">
      <w:pPr>
        <w:rPr>
          <w:rFonts w:eastAsia="Calibri" w:cs="Arial"/>
          <w:noProof/>
          <w:szCs w:val="22"/>
        </w:rPr>
      </w:pPr>
    </w:p>
    <w:p w14:paraId="11793665" w14:textId="77777777" w:rsidR="00B73B84" w:rsidRPr="00B73B84" w:rsidRDefault="00B73B84" w:rsidP="00B73B84">
      <w:pPr>
        <w:rPr>
          <w:rFonts w:eastAsia="Calibri" w:cs="Arial"/>
          <w:noProof/>
          <w:szCs w:val="22"/>
        </w:rPr>
      </w:pPr>
      <w:r w:rsidRPr="00B73B84">
        <w:rPr>
          <w:rFonts w:eastAsia="Calibri" w:cs="Arial"/>
          <w:noProof/>
          <w:szCs w:val="22"/>
        </w:rPr>
        <w:t>Dostop do povezave za oddajo elektronske ponudbe v tem postopku javnega naročanja je na naslednji povezavi:</w:t>
      </w:r>
    </w:p>
    <w:p w14:paraId="01DE8D61" w14:textId="51E27FC1" w:rsidR="007A55B2" w:rsidRDefault="007A55B2" w:rsidP="00D72015">
      <w:pPr>
        <w:rPr>
          <w:noProof/>
        </w:rPr>
      </w:pPr>
    </w:p>
    <w:p w14:paraId="43ED9139" w14:textId="48AAF146" w:rsidR="002763AC" w:rsidRDefault="00975F75" w:rsidP="00D72015">
      <w:hyperlink r:id="rId14" w:history="1">
        <w:r w:rsidRPr="005D78DB">
          <w:rPr>
            <w:rStyle w:val="Hyperlink"/>
          </w:rPr>
          <w:t>https://ejn.gov.si/ponudba/pages/aktualno/aktualno_jnc_podrobno.xhtml?zadevaId=4799</w:t>
        </w:r>
      </w:hyperlink>
    </w:p>
    <w:p w14:paraId="5F180AA7" w14:textId="77777777" w:rsidR="00975F75" w:rsidRPr="005422EF" w:rsidRDefault="00975F75" w:rsidP="00D72015">
      <w:pPr>
        <w:rPr>
          <w:noProof/>
        </w:rPr>
      </w:pPr>
    </w:p>
    <w:p w14:paraId="1C538EE8" w14:textId="68AFD69C" w:rsidR="00D72015" w:rsidRPr="000C17AF" w:rsidRDefault="00D72015" w:rsidP="00D72015">
      <w:pPr>
        <w:spacing w:line="260" w:lineRule="atLeast"/>
        <w:rPr>
          <w:rFonts w:eastAsia="Calibri" w:cs="Arial"/>
          <w:noProof/>
          <w:szCs w:val="22"/>
        </w:rPr>
      </w:pPr>
      <w:r w:rsidRPr="004E3F89">
        <w:rPr>
          <w:rFonts w:eastAsia="Calibri" w:cs="Arial"/>
          <w:noProof/>
          <w:szCs w:val="22"/>
        </w:rPr>
        <w:t>Odpiranje ponudb bo potekalo avtomatično v informacijskem sistemu e-JN, dne</w:t>
      </w:r>
      <w:r w:rsidRPr="004E3F89">
        <w:rPr>
          <w:rFonts w:eastAsia="Calibri" w:cs="Arial"/>
          <w:b/>
          <w:bCs/>
          <w:noProof/>
          <w:szCs w:val="22"/>
        </w:rPr>
        <w:t xml:space="preserve">  </w:t>
      </w:r>
      <w:r w:rsidR="004E3F89" w:rsidRPr="004E3F89">
        <w:rPr>
          <w:rFonts w:eastAsia="Calibri" w:cs="Arial"/>
          <w:b/>
          <w:bCs/>
          <w:noProof/>
          <w:szCs w:val="22"/>
        </w:rPr>
        <w:t>17</w:t>
      </w:r>
      <w:r w:rsidRPr="004E3F89">
        <w:rPr>
          <w:rFonts w:eastAsia="Calibri" w:cs="Arial"/>
          <w:b/>
          <w:noProof/>
          <w:szCs w:val="22"/>
        </w:rPr>
        <w:t xml:space="preserve">. </w:t>
      </w:r>
      <w:r w:rsidR="002763AC" w:rsidRPr="004E3F89">
        <w:rPr>
          <w:rFonts w:eastAsia="Calibri" w:cs="Arial"/>
          <w:b/>
          <w:noProof/>
          <w:szCs w:val="22"/>
        </w:rPr>
        <w:t>8</w:t>
      </w:r>
      <w:r w:rsidRPr="004E3F89">
        <w:rPr>
          <w:rFonts w:eastAsia="Calibri" w:cs="Arial"/>
          <w:b/>
          <w:noProof/>
          <w:szCs w:val="22"/>
        </w:rPr>
        <w:t>. 202</w:t>
      </w:r>
      <w:r w:rsidR="002763AC" w:rsidRPr="004E3F89">
        <w:rPr>
          <w:rFonts w:eastAsia="Calibri" w:cs="Arial"/>
          <w:b/>
          <w:noProof/>
          <w:szCs w:val="22"/>
        </w:rPr>
        <w:t>1</w:t>
      </w:r>
      <w:r w:rsidRPr="004E3F89">
        <w:rPr>
          <w:rFonts w:eastAsia="Calibri"/>
          <w:noProof/>
          <w:szCs w:val="22"/>
        </w:rPr>
        <w:t xml:space="preserve"> in se bo začelo</w:t>
      </w:r>
      <w:r w:rsidRPr="00B6478C">
        <w:rPr>
          <w:rFonts w:eastAsia="Calibri"/>
          <w:noProof/>
          <w:szCs w:val="22"/>
        </w:rPr>
        <w:t xml:space="preserve"> </w:t>
      </w:r>
      <w:r w:rsidRPr="00D7726C">
        <w:rPr>
          <w:rFonts w:eastAsia="Calibri"/>
          <w:b/>
          <w:noProof/>
          <w:szCs w:val="22"/>
        </w:rPr>
        <w:t>ob 10:1</w:t>
      </w:r>
      <w:r w:rsidR="004E3F89">
        <w:rPr>
          <w:rFonts w:eastAsia="Calibri"/>
          <w:b/>
          <w:noProof/>
          <w:szCs w:val="22"/>
        </w:rPr>
        <w:t>0</w:t>
      </w:r>
      <w:r w:rsidRPr="00D7726C">
        <w:rPr>
          <w:rFonts w:eastAsia="Calibri"/>
          <w:b/>
          <w:noProof/>
          <w:szCs w:val="22"/>
        </w:rPr>
        <w:t xml:space="preserve"> uri</w:t>
      </w:r>
      <w:r w:rsidRPr="00D7726C">
        <w:rPr>
          <w:rFonts w:eastAsia="Calibri"/>
          <w:noProof/>
          <w:szCs w:val="22"/>
        </w:rPr>
        <w:t xml:space="preserve"> na spletnem naslovu </w:t>
      </w:r>
      <w:hyperlink r:id="rId15" w:history="1">
        <w:r w:rsidRPr="00D7726C">
          <w:rPr>
            <w:rFonts w:eastAsia="Calibri" w:cs="Arial"/>
            <w:noProof/>
            <w:color w:val="0000FF"/>
            <w:szCs w:val="22"/>
            <w:u w:val="single"/>
          </w:rPr>
          <w:t>https://ejn.gov.si</w:t>
        </w:r>
      </w:hyperlink>
      <w:r w:rsidRPr="00D7726C">
        <w:rPr>
          <w:rFonts w:eastAsia="Calibri" w:cs="Arial"/>
          <w:noProof/>
          <w:szCs w:val="22"/>
        </w:rPr>
        <w:t>.</w:t>
      </w:r>
      <w:r w:rsidRPr="000C17AF">
        <w:rPr>
          <w:rFonts w:eastAsia="Calibri" w:cs="Arial"/>
          <w:noProof/>
          <w:szCs w:val="22"/>
        </w:rPr>
        <w:t xml:space="preserve"> </w:t>
      </w:r>
    </w:p>
    <w:p w14:paraId="4C9E0A63" w14:textId="77777777" w:rsidR="00D72015" w:rsidRPr="000C17AF" w:rsidRDefault="00D72015" w:rsidP="00D72015">
      <w:pPr>
        <w:spacing w:line="260" w:lineRule="atLeast"/>
        <w:rPr>
          <w:rFonts w:eastAsia="Calibri"/>
          <w:noProof/>
          <w:szCs w:val="22"/>
        </w:rPr>
      </w:pPr>
    </w:p>
    <w:p w14:paraId="6D530378" w14:textId="77777777" w:rsidR="00B73B84" w:rsidRPr="00733ACA" w:rsidRDefault="00B73B84" w:rsidP="00B73B84">
      <w:pPr>
        <w:spacing w:line="260" w:lineRule="atLeast"/>
        <w:rPr>
          <w:rFonts w:eastAsia="Calibri"/>
          <w:szCs w:val="22"/>
        </w:rPr>
      </w:pPr>
      <w:r w:rsidRPr="00733ACA">
        <w:rPr>
          <w:rFonts w:eastAsia="Calibri"/>
          <w:szCs w:val="22"/>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vrednost«, v del »Predračun«. </w:t>
      </w:r>
    </w:p>
    <w:p w14:paraId="536A0828" w14:textId="77777777" w:rsidR="00EE1DA5" w:rsidRPr="00ED16FC" w:rsidRDefault="00EE1DA5" w:rsidP="00EE1DA5">
      <w:pPr>
        <w:tabs>
          <w:tab w:val="left" w:pos="-180"/>
        </w:tabs>
        <w:rPr>
          <w:noProof/>
        </w:rPr>
      </w:pPr>
    </w:p>
    <w:p w14:paraId="25C7C53E" w14:textId="237BC56A" w:rsidR="00EE1DA5" w:rsidRDefault="00EE1DA5" w:rsidP="00EE1DA5">
      <w:pPr>
        <w:tabs>
          <w:tab w:val="left" w:pos="-180"/>
        </w:tabs>
        <w:rPr>
          <w:noProof/>
        </w:rPr>
      </w:pPr>
    </w:p>
    <w:p w14:paraId="5E513E0F" w14:textId="77777777" w:rsidR="00B73B84" w:rsidRPr="00ED16FC" w:rsidRDefault="00B73B84" w:rsidP="00EE1DA5">
      <w:pPr>
        <w:tabs>
          <w:tab w:val="left" w:pos="-180"/>
        </w:tabs>
        <w:rPr>
          <w:noProof/>
        </w:rPr>
      </w:pPr>
    </w:p>
    <w:p w14:paraId="7BE6A5C6" w14:textId="3C7DB69C" w:rsidR="00EE1DA5" w:rsidRPr="00ED16FC" w:rsidRDefault="00EE1DA5" w:rsidP="00EE1DA5">
      <w:pPr>
        <w:tabs>
          <w:tab w:val="left" w:pos="-180"/>
          <w:tab w:val="center" w:pos="7020"/>
        </w:tabs>
        <w:rPr>
          <w:noProof/>
        </w:rPr>
      </w:pPr>
      <w:r w:rsidRPr="00C511B6">
        <w:rPr>
          <w:noProof/>
        </w:rPr>
        <w:t>Ljubljana,</w:t>
      </w:r>
      <w:r w:rsidR="00954F8A" w:rsidRPr="00C511B6">
        <w:rPr>
          <w:noProof/>
        </w:rPr>
        <w:t xml:space="preserve"> </w:t>
      </w:r>
      <w:r w:rsidR="002763AC" w:rsidRPr="00C511B6">
        <w:rPr>
          <w:noProof/>
        </w:rPr>
        <w:t>1</w:t>
      </w:r>
      <w:r w:rsidR="00C511B6" w:rsidRPr="00C511B6">
        <w:rPr>
          <w:noProof/>
        </w:rPr>
        <w:t>6</w:t>
      </w:r>
      <w:r w:rsidR="00560D4C" w:rsidRPr="00C511B6">
        <w:rPr>
          <w:noProof/>
        </w:rPr>
        <w:t xml:space="preserve">. </w:t>
      </w:r>
      <w:r w:rsidR="00053B84" w:rsidRPr="00C511B6">
        <w:rPr>
          <w:noProof/>
        </w:rPr>
        <w:t>7</w:t>
      </w:r>
      <w:r w:rsidR="00042D61" w:rsidRPr="00C511B6">
        <w:rPr>
          <w:noProof/>
        </w:rPr>
        <w:t>. 20</w:t>
      </w:r>
      <w:r w:rsidR="00D72015" w:rsidRPr="00C511B6">
        <w:rPr>
          <w:noProof/>
        </w:rPr>
        <w:t>2</w:t>
      </w:r>
      <w:r w:rsidR="002763AC" w:rsidRPr="00C511B6">
        <w:rPr>
          <w:noProof/>
        </w:rPr>
        <w:t>1</w:t>
      </w:r>
      <w:r w:rsidR="00663DA0" w:rsidRPr="00C511B6">
        <w:rPr>
          <w:noProof/>
        </w:rPr>
        <w:tab/>
      </w:r>
      <w:r w:rsidRPr="00C511B6">
        <w:rPr>
          <w:noProof/>
        </w:rPr>
        <w:t>Komercialna služba</w:t>
      </w:r>
    </w:p>
    <w:p w14:paraId="5A729D5B" w14:textId="6DC6BB62" w:rsidR="00EE1DA5" w:rsidRDefault="00904C2E" w:rsidP="00F85770">
      <w:pPr>
        <w:tabs>
          <w:tab w:val="left" w:pos="-180"/>
          <w:tab w:val="center" w:pos="7020"/>
        </w:tabs>
        <w:rPr>
          <w:noProof/>
        </w:rPr>
      </w:pPr>
      <w:r>
        <w:rPr>
          <w:noProof/>
        </w:rPr>
        <w:t xml:space="preserve"> </w:t>
      </w:r>
      <w:r w:rsidR="00A86038" w:rsidRPr="00ED16FC">
        <w:rPr>
          <w:noProof/>
        </w:rPr>
        <w:tab/>
      </w:r>
      <w:r w:rsidR="00F85770" w:rsidRPr="00ED16FC">
        <w:rPr>
          <w:noProof/>
        </w:rPr>
        <w:t>RTV Slovenija</w:t>
      </w:r>
    </w:p>
    <w:p w14:paraId="7C0F9B0E" w14:textId="010593EF" w:rsidR="00B73B84" w:rsidRDefault="00B73B84" w:rsidP="00F85770">
      <w:pPr>
        <w:tabs>
          <w:tab w:val="left" w:pos="-180"/>
          <w:tab w:val="center" w:pos="7020"/>
        </w:tabs>
        <w:rPr>
          <w:noProof/>
        </w:rPr>
      </w:pPr>
    </w:p>
    <w:p w14:paraId="4E08F1BE" w14:textId="77777777" w:rsidR="006D78AE" w:rsidRPr="00ED16FC" w:rsidRDefault="006D78AE" w:rsidP="00F85770">
      <w:pPr>
        <w:tabs>
          <w:tab w:val="left" w:pos="-180"/>
          <w:tab w:val="center" w:pos="7020"/>
        </w:tabs>
        <w:rPr>
          <w:noProof/>
        </w:rPr>
      </w:pPr>
    </w:p>
    <w:p w14:paraId="76F9B0B8" w14:textId="77777777" w:rsidR="00EE1DA5" w:rsidRPr="00ED16FC" w:rsidRDefault="00EE1DA5" w:rsidP="00EE1DA5">
      <w:pPr>
        <w:pStyle w:val="Heading1"/>
        <w:rPr>
          <w:b/>
          <w:noProof/>
        </w:rPr>
      </w:pPr>
      <w:bookmarkStart w:id="7" w:name="_Toc8536254"/>
      <w:bookmarkStart w:id="8" w:name="_Toc14052251"/>
      <w:bookmarkStart w:id="9" w:name="_Toc14052428"/>
      <w:bookmarkStart w:id="10" w:name="_Toc14055372"/>
      <w:bookmarkStart w:id="11" w:name="_Toc15030893"/>
      <w:bookmarkStart w:id="12" w:name="_Toc77318172"/>
      <w:r w:rsidRPr="00ED16FC">
        <w:rPr>
          <w:b/>
          <w:noProof/>
        </w:rPr>
        <w:lastRenderedPageBreak/>
        <w:t>NAVODILO PONUDNIKOM ZA IZDELAVO PONUDBE</w:t>
      </w:r>
      <w:bookmarkEnd w:id="7"/>
      <w:bookmarkEnd w:id="8"/>
      <w:bookmarkEnd w:id="9"/>
      <w:bookmarkEnd w:id="10"/>
      <w:bookmarkEnd w:id="11"/>
      <w:bookmarkEnd w:id="12"/>
    </w:p>
    <w:p w14:paraId="63FD673F" w14:textId="77777777" w:rsidR="00EE1DA5" w:rsidRPr="00ED16FC" w:rsidRDefault="00EE1DA5" w:rsidP="00EE1DA5">
      <w:pPr>
        <w:rPr>
          <w:noProof/>
          <w:sz w:val="22"/>
          <w:u w:val="single"/>
        </w:rPr>
      </w:pPr>
    </w:p>
    <w:p w14:paraId="0B6EC504" w14:textId="77777777" w:rsidR="00EE1DA5" w:rsidRPr="00ED16FC" w:rsidRDefault="00EE1DA5" w:rsidP="00EE1DA5">
      <w:pPr>
        <w:pStyle w:val="Heading2"/>
        <w:rPr>
          <w:b/>
          <w:noProof/>
        </w:rPr>
      </w:pPr>
      <w:bookmarkStart w:id="13" w:name="_Toc14052252"/>
      <w:bookmarkStart w:id="14" w:name="_Toc14052429"/>
      <w:bookmarkStart w:id="15" w:name="_Toc14055373"/>
      <w:bookmarkStart w:id="16" w:name="_Toc77318173"/>
      <w:r w:rsidRPr="00ED16FC">
        <w:rPr>
          <w:b/>
          <w:noProof/>
        </w:rPr>
        <w:t>N</w:t>
      </w:r>
      <w:bookmarkEnd w:id="13"/>
      <w:bookmarkEnd w:id="14"/>
      <w:bookmarkEnd w:id="15"/>
      <w:r w:rsidRPr="00ED16FC">
        <w:rPr>
          <w:b/>
          <w:noProof/>
        </w:rPr>
        <w:t>aročnik javnega naročila</w:t>
      </w:r>
      <w:bookmarkEnd w:id="16"/>
    </w:p>
    <w:p w14:paraId="3388D7DC" w14:textId="77777777" w:rsidR="00EE1DA5" w:rsidRPr="00ED16FC" w:rsidRDefault="00EE1DA5" w:rsidP="00EE1DA5">
      <w:pPr>
        <w:rPr>
          <w:noProof/>
          <w:sz w:val="22"/>
        </w:rPr>
      </w:pPr>
    </w:p>
    <w:p w14:paraId="23CDEF9C" w14:textId="77777777" w:rsidR="00EE1DA5" w:rsidRPr="00ED16FC" w:rsidRDefault="00EE1DA5" w:rsidP="00EE1DA5">
      <w:pPr>
        <w:rPr>
          <w:b/>
          <w:noProof/>
        </w:rPr>
      </w:pPr>
      <w:bookmarkStart w:id="17" w:name="_Toc14052253"/>
      <w:bookmarkStart w:id="18" w:name="_Toc14052430"/>
      <w:bookmarkStart w:id="19" w:name="_Toc14055374"/>
      <w:r w:rsidRPr="00ED16FC">
        <w:rPr>
          <w:b/>
          <w:noProof/>
        </w:rPr>
        <w:t>Radiotelevizija Slovenija, Javni zavod, Kolodvorska 2, 1550 Ljubljana</w:t>
      </w:r>
    </w:p>
    <w:p w14:paraId="304F85A0" w14:textId="77777777" w:rsidR="00187D42" w:rsidRDefault="00EE1DA5" w:rsidP="00EE1DA5">
      <w:pPr>
        <w:rPr>
          <w:noProof/>
        </w:rPr>
      </w:pPr>
      <w:r w:rsidRPr="00ED16FC">
        <w:rPr>
          <w:noProof/>
        </w:rPr>
        <w:t>Identifikacijska štev. za DDV: SI29865174</w:t>
      </w:r>
    </w:p>
    <w:p w14:paraId="2E6E0199" w14:textId="428DDB8B" w:rsidR="00EE1DA5" w:rsidRPr="00ED16FC" w:rsidRDefault="00EE1DA5" w:rsidP="00EE1DA5">
      <w:pPr>
        <w:rPr>
          <w:noProof/>
        </w:rPr>
      </w:pPr>
      <w:r w:rsidRPr="00ED16FC">
        <w:rPr>
          <w:noProof/>
        </w:rPr>
        <w:t>Matična štev.: 5056497</w:t>
      </w:r>
    </w:p>
    <w:p w14:paraId="4D4020D3" w14:textId="77777777" w:rsidR="00EE1DA5" w:rsidRPr="00ED16FC" w:rsidRDefault="00EE1DA5" w:rsidP="00EE1DA5">
      <w:pPr>
        <w:rPr>
          <w:noProof/>
        </w:rPr>
      </w:pPr>
    </w:p>
    <w:p w14:paraId="30381B1D" w14:textId="102089C3" w:rsidR="00EE1DA5" w:rsidRPr="00ED16FC" w:rsidRDefault="00EE1DA5" w:rsidP="00EE1DA5">
      <w:pPr>
        <w:rPr>
          <w:noProof/>
        </w:rPr>
      </w:pPr>
      <w:r w:rsidRPr="00ED16FC">
        <w:rPr>
          <w:noProof/>
        </w:rPr>
        <w:t xml:space="preserve">Ponudbe bo ocenjevala s strani generalnega direktorja pooblaščena strokovna komisija. Odločitev o oddaji naročila bo izdal generalni direktor Javnega zavoda RTV Slovenija. Pri ocenjevanju bo komisija upoštevala merila, ki so sestavni del </w:t>
      </w:r>
      <w:r w:rsidR="005E6E8B">
        <w:rPr>
          <w:noProof/>
        </w:rPr>
        <w:t>D</w:t>
      </w:r>
      <w:r w:rsidR="00A132EC" w:rsidRPr="00ED16FC">
        <w:rPr>
          <w:rFonts w:cs="Arial"/>
          <w:noProof/>
          <w:color w:val="282828"/>
          <w:szCs w:val="20"/>
        </w:rPr>
        <w:t xml:space="preserve">okumentacije </w:t>
      </w:r>
      <w:r w:rsidR="002E5FA9" w:rsidRPr="00ED16FC">
        <w:rPr>
          <w:rFonts w:cs="Arial"/>
          <w:noProof/>
          <w:color w:val="282828"/>
          <w:szCs w:val="20"/>
        </w:rPr>
        <w:t>v zvezi z oddajo</w:t>
      </w:r>
      <w:r w:rsidR="00A132EC" w:rsidRPr="00ED16FC">
        <w:rPr>
          <w:rFonts w:cs="Arial"/>
          <w:noProof/>
          <w:color w:val="282828"/>
          <w:szCs w:val="20"/>
        </w:rPr>
        <w:t xml:space="preserve"> javnega naročila</w:t>
      </w:r>
      <w:r w:rsidRPr="00ED16FC">
        <w:rPr>
          <w:noProof/>
        </w:rPr>
        <w:t>.</w:t>
      </w:r>
    </w:p>
    <w:p w14:paraId="737506EB" w14:textId="77777777" w:rsidR="00EE1DA5" w:rsidRPr="00ED16FC" w:rsidRDefault="00EE1DA5" w:rsidP="00EE1DA5">
      <w:pPr>
        <w:rPr>
          <w:bCs/>
          <w:noProof/>
        </w:rPr>
      </w:pPr>
    </w:p>
    <w:p w14:paraId="6B9747F9" w14:textId="77777777" w:rsidR="00EE1DA5" w:rsidRPr="00ED16FC" w:rsidRDefault="00EE1DA5" w:rsidP="00EE1DA5">
      <w:pPr>
        <w:pStyle w:val="BodyText3"/>
        <w:rPr>
          <w:b/>
          <w:noProof/>
          <w:sz w:val="20"/>
          <w:lang w:val="sl-SI"/>
        </w:rPr>
      </w:pPr>
      <w:r w:rsidRPr="00ED16FC">
        <w:rPr>
          <w:b/>
          <w:noProof/>
          <w:sz w:val="20"/>
          <w:lang w:val="sl-SI"/>
        </w:rPr>
        <w:t xml:space="preserve">Izbrani ponudnik mora v skladu z »Odločitvijo o oddaji javnega naročila« poslati pisno izjavo, da bo pristopil k podpisu pogodbe v roku 8 dni od vročitve. </w:t>
      </w:r>
    </w:p>
    <w:p w14:paraId="25B11D29" w14:textId="77777777" w:rsidR="00EE1DA5" w:rsidRPr="00ED16FC" w:rsidRDefault="00EE1DA5" w:rsidP="00EE1DA5">
      <w:pPr>
        <w:pStyle w:val="Footer"/>
        <w:tabs>
          <w:tab w:val="clear" w:pos="4153"/>
          <w:tab w:val="clear" w:pos="8306"/>
        </w:tabs>
        <w:rPr>
          <w:rFonts w:ascii="Arial" w:hAnsi="Arial"/>
          <w:noProof/>
          <w:lang w:val="sl-SI"/>
        </w:rPr>
      </w:pPr>
    </w:p>
    <w:p w14:paraId="16B8718F" w14:textId="77777777" w:rsidR="00EE1DA5" w:rsidRPr="00ED16FC" w:rsidRDefault="00EE1DA5" w:rsidP="00EE1DA5">
      <w:pPr>
        <w:pStyle w:val="BodyText3"/>
        <w:rPr>
          <w:b/>
          <w:noProof/>
          <w:sz w:val="20"/>
          <w:lang w:val="sl-SI"/>
        </w:rPr>
      </w:pPr>
      <w:r w:rsidRPr="00ED16FC">
        <w:rPr>
          <w:b/>
          <w:noProof/>
          <w:sz w:val="20"/>
          <w:lang w:val="sl-SI"/>
        </w:rPr>
        <w:t xml:space="preserve">Naročnik si pridržuje pravico do morebitnih sprememb obsega naročila od razpisanega, odvisno od razpoložljivih finančnih sredstev in dejanskih potreb. </w:t>
      </w:r>
    </w:p>
    <w:p w14:paraId="3CE92F40" w14:textId="77777777" w:rsidR="00EE1DA5" w:rsidRPr="00ED16FC" w:rsidRDefault="00EE1DA5" w:rsidP="00EE1DA5">
      <w:pPr>
        <w:rPr>
          <w:b/>
          <w:noProof/>
        </w:rPr>
      </w:pPr>
    </w:p>
    <w:p w14:paraId="371EBDF6" w14:textId="4FE5DCEC" w:rsidR="00EE1DA5" w:rsidRPr="00693CD1" w:rsidRDefault="00C448B7" w:rsidP="00693CD1">
      <w:pPr>
        <w:suppressAutoHyphens/>
        <w:rPr>
          <w:rFonts w:cs="Arial"/>
          <w:noProof/>
          <w:szCs w:val="20"/>
          <w:lang w:eastAsia="ar-SA"/>
        </w:rPr>
      </w:pPr>
      <w:r w:rsidRPr="00ED16FC">
        <w:rPr>
          <w:rFonts w:cs="Arial"/>
          <w:noProof/>
          <w:szCs w:val="20"/>
          <w:lang w:eastAsia="ar-SA"/>
        </w:rPr>
        <w:t xml:space="preserve">Naročnik bo v primeru </w:t>
      </w:r>
      <w:r w:rsidR="007D1993" w:rsidRPr="00ED16FC">
        <w:rPr>
          <w:rFonts w:cs="Arial"/>
          <w:noProof/>
          <w:szCs w:val="20"/>
          <w:lang w:eastAsia="ar-SA"/>
        </w:rPr>
        <w:t>nedopustnih</w:t>
      </w:r>
      <w:r w:rsidRPr="00ED16FC">
        <w:rPr>
          <w:rFonts w:cs="Arial"/>
          <w:noProof/>
          <w:szCs w:val="20"/>
          <w:lang w:eastAsia="ar-SA"/>
        </w:rPr>
        <w:t xml:space="preserve"> ponudb razveljavil javno naročilo. Naročnik si skladno z </w:t>
      </w:r>
      <w:r w:rsidR="003131B5" w:rsidRPr="00ED16FC">
        <w:rPr>
          <w:rFonts w:cs="Arial"/>
          <w:noProof/>
          <w:szCs w:val="20"/>
          <w:lang w:eastAsia="ar-SA"/>
        </w:rPr>
        <w:t>9</w:t>
      </w:r>
      <w:r w:rsidRPr="00ED16FC">
        <w:rPr>
          <w:rFonts w:cs="Arial"/>
          <w:noProof/>
          <w:szCs w:val="20"/>
          <w:lang w:eastAsia="ar-SA"/>
        </w:rPr>
        <w:t>0. členom ZJN-</w:t>
      </w:r>
      <w:r w:rsidR="003131B5" w:rsidRPr="00ED16FC">
        <w:rPr>
          <w:rFonts w:cs="Arial"/>
          <w:noProof/>
          <w:szCs w:val="20"/>
          <w:lang w:eastAsia="ar-SA"/>
        </w:rPr>
        <w:t>3</w:t>
      </w:r>
      <w:r w:rsidRPr="00ED16FC">
        <w:rPr>
          <w:rFonts w:cs="Arial"/>
          <w:noProof/>
          <w:szCs w:val="20"/>
          <w:lang w:eastAsia="ar-SA"/>
        </w:rPr>
        <w:t xml:space="preserve"> pridržuje pravico, da ne izbere nobene ponudbe.</w:t>
      </w:r>
    </w:p>
    <w:p w14:paraId="316A51BF" w14:textId="77777777" w:rsidR="00EE1DA5" w:rsidRPr="00ED16FC" w:rsidRDefault="00EE1DA5" w:rsidP="00EE1DA5">
      <w:pPr>
        <w:rPr>
          <w:noProof/>
        </w:rPr>
      </w:pPr>
    </w:p>
    <w:p w14:paraId="56CEDBE2" w14:textId="77777777" w:rsidR="00EE1DA5" w:rsidRPr="00ED16FC" w:rsidRDefault="00EE1DA5" w:rsidP="00EE1DA5">
      <w:pPr>
        <w:pStyle w:val="Heading2"/>
        <w:rPr>
          <w:b/>
          <w:noProof/>
        </w:rPr>
      </w:pPr>
      <w:bookmarkStart w:id="20" w:name="_Toc77318174"/>
      <w:r w:rsidRPr="00ED16FC">
        <w:rPr>
          <w:b/>
          <w:noProof/>
        </w:rPr>
        <w:t>P</w:t>
      </w:r>
      <w:bookmarkEnd w:id="17"/>
      <w:bookmarkEnd w:id="18"/>
      <w:bookmarkEnd w:id="19"/>
      <w:r w:rsidRPr="00ED16FC">
        <w:rPr>
          <w:b/>
          <w:noProof/>
        </w:rPr>
        <w:t>ravna podlaga</w:t>
      </w:r>
      <w:bookmarkEnd w:id="20"/>
    </w:p>
    <w:p w14:paraId="58D66297" w14:textId="77777777" w:rsidR="00EE1DA5" w:rsidRPr="00ED16FC" w:rsidRDefault="00EE1DA5" w:rsidP="00EE1DA5">
      <w:pPr>
        <w:rPr>
          <w:noProof/>
        </w:rPr>
      </w:pPr>
    </w:p>
    <w:p w14:paraId="33910D81" w14:textId="77777777" w:rsidR="00EE1DA5" w:rsidRPr="00ED16FC" w:rsidRDefault="00EE1DA5" w:rsidP="00EE1DA5">
      <w:pPr>
        <w:pStyle w:val="BodyText"/>
        <w:rPr>
          <w:noProof/>
        </w:rPr>
      </w:pPr>
      <w:r w:rsidRPr="00ED16FC">
        <w:rPr>
          <w:noProof/>
        </w:rPr>
        <w:t xml:space="preserve">Javna naročila javnega zavoda RTV Slovenija (v nadaljevanju: naročnik) se izvajajo na podlagi veljavnega </w:t>
      </w:r>
      <w:r w:rsidR="00BB26A3" w:rsidRPr="00ED16FC">
        <w:rPr>
          <w:noProof/>
        </w:rPr>
        <w:t>Z</w:t>
      </w:r>
      <w:r w:rsidRPr="00ED16FC">
        <w:rPr>
          <w:noProof/>
        </w:rPr>
        <w:t>akona o javnem naročanju (</w:t>
      </w:r>
      <w:r w:rsidR="00491E6A" w:rsidRPr="00ED16FC">
        <w:rPr>
          <w:noProof/>
        </w:rPr>
        <w:t>ZJN-</w:t>
      </w:r>
      <w:r w:rsidR="00DB600D" w:rsidRPr="00ED16FC">
        <w:rPr>
          <w:noProof/>
        </w:rPr>
        <w:t>3</w:t>
      </w:r>
      <w:r w:rsidRPr="00ED16FC">
        <w:rPr>
          <w:noProof/>
        </w:rPr>
        <w:t>)</w:t>
      </w:r>
      <w:r w:rsidR="006B7154" w:rsidRPr="00ED16FC">
        <w:rPr>
          <w:noProof/>
        </w:rPr>
        <w:t xml:space="preserve"> </w:t>
      </w:r>
      <w:r w:rsidRPr="00ED16FC">
        <w:rPr>
          <w:noProof/>
        </w:rPr>
        <w:t xml:space="preserve">in </w:t>
      </w:r>
      <w:r w:rsidR="00BB26A3" w:rsidRPr="00ED16FC">
        <w:rPr>
          <w:noProof/>
        </w:rPr>
        <w:t>ostalih predpisov</w:t>
      </w:r>
      <w:r w:rsidRPr="00ED16FC">
        <w:rPr>
          <w:noProof/>
        </w:rPr>
        <w:t xml:space="preserve">, ki urejajo </w:t>
      </w:r>
      <w:r w:rsidR="00BB26A3" w:rsidRPr="00ED16FC">
        <w:rPr>
          <w:noProof/>
        </w:rPr>
        <w:t>področje javnega naročanja, Zakona o integriteti in preprečevanju korupcije (ZIntPK-UPB2)</w:t>
      </w:r>
      <w:r w:rsidRPr="00ED16FC">
        <w:rPr>
          <w:noProof/>
        </w:rPr>
        <w:t xml:space="preserve"> ter v skladu z veljavno zakonodajo, ki ureja področje javnih financ ter področje, ki je predmet javnega naročila.</w:t>
      </w:r>
    </w:p>
    <w:p w14:paraId="5A459F9C" w14:textId="77777777" w:rsidR="00EE1DA5" w:rsidRPr="00ED16FC" w:rsidRDefault="00EE1DA5" w:rsidP="00EE1DA5">
      <w:pPr>
        <w:pStyle w:val="BodyText"/>
        <w:rPr>
          <w:b/>
          <w:noProof/>
        </w:rPr>
      </w:pPr>
    </w:p>
    <w:p w14:paraId="3C090E98" w14:textId="77777777" w:rsidR="00EE1DA5" w:rsidRPr="00ED16FC" w:rsidRDefault="00EE1DA5" w:rsidP="00EE1DA5">
      <w:pPr>
        <w:pStyle w:val="Heading2"/>
        <w:rPr>
          <w:b/>
          <w:noProof/>
        </w:rPr>
      </w:pPr>
      <w:bookmarkStart w:id="21" w:name="_Toc14052254"/>
      <w:bookmarkStart w:id="22" w:name="_Toc14052431"/>
      <w:bookmarkStart w:id="23" w:name="_Toc14055375"/>
      <w:bookmarkStart w:id="24" w:name="_Toc77318175"/>
      <w:r w:rsidRPr="00ED16FC">
        <w:rPr>
          <w:b/>
          <w:noProof/>
        </w:rPr>
        <w:t>T</w:t>
      </w:r>
      <w:bookmarkEnd w:id="21"/>
      <w:bookmarkEnd w:id="22"/>
      <w:bookmarkEnd w:id="23"/>
      <w:r w:rsidRPr="00ED16FC">
        <w:rPr>
          <w:b/>
          <w:noProof/>
        </w:rPr>
        <w:t>emeljna pravila poslovanja</w:t>
      </w:r>
      <w:bookmarkEnd w:id="24"/>
    </w:p>
    <w:p w14:paraId="4281BEC7" w14:textId="77777777" w:rsidR="00EE1DA5" w:rsidRPr="00ED16FC" w:rsidRDefault="00EE1DA5" w:rsidP="00EE1DA5">
      <w:pPr>
        <w:rPr>
          <w:noProof/>
        </w:rPr>
      </w:pPr>
    </w:p>
    <w:p w14:paraId="06809ECE" w14:textId="77777777" w:rsidR="00EE1DA5" w:rsidRPr="00ED16FC" w:rsidRDefault="00EE1DA5" w:rsidP="00EE1DA5">
      <w:pPr>
        <w:pStyle w:val="BodyText"/>
        <w:rPr>
          <w:noProof/>
        </w:rPr>
      </w:pPr>
      <w:r w:rsidRPr="00ED16FC">
        <w:rPr>
          <w:noProof/>
        </w:rPr>
        <w:t>Vsak ponudnikov poskus, da vpliva na naročnikovo obravnavo ponudb ali odločitev o izbiri, bo imel za posledico zavrnitev njegove ponudbe. Enako velja za poskuse vplivanja na delo in odločitve komisije.</w:t>
      </w:r>
    </w:p>
    <w:p w14:paraId="0F58F565" w14:textId="77777777" w:rsidR="00EE1DA5" w:rsidRPr="00ED16FC" w:rsidRDefault="00EE1DA5" w:rsidP="00EE1DA5">
      <w:pPr>
        <w:pStyle w:val="BodyText"/>
        <w:rPr>
          <w:noProof/>
        </w:rPr>
      </w:pPr>
    </w:p>
    <w:p w14:paraId="62CACBC7" w14:textId="55F8537D" w:rsidR="00EE1DA5" w:rsidRPr="00ED16FC" w:rsidRDefault="00EE1DA5" w:rsidP="00EE1DA5">
      <w:pPr>
        <w:pStyle w:val="BodyText"/>
        <w:rPr>
          <w:noProof/>
        </w:rPr>
      </w:pPr>
      <w:r w:rsidRPr="00ED16FC">
        <w:rPr>
          <w:noProof/>
        </w:rPr>
        <w:t>V času od objave do sklenitve pogodb</w:t>
      </w:r>
      <w:r w:rsidR="00154EE4">
        <w:rPr>
          <w:noProof/>
        </w:rPr>
        <w:t>,</w:t>
      </w:r>
      <w:r w:rsidRPr="00ED16FC">
        <w:rPr>
          <w:noProof/>
        </w:rPr>
        <w:t xml:space="preserve"> ponudnik ne sme pričenjati in izvajati dejanj, ki bi vnaprej določila izbiro določene ponudbe. V času od izbire ponudbe do začetka veljavnosti pogodbe</w:t>
      </w:r>
      <w:r w:rsidR="00154EE4">
        <w:rPr>
          <w:noProof/>
        </w:rPr>
        <w:t>,</w:t>
      </w:r>
      <w:r w:rsidRPr="00ED16FC">
        <w:rPr>
          <w:noProof/>
        </w:rPr>
        <w:t xml:space="preserve"> ponudnik ne sme pričenjati dejanj, ki bi lahko povzročila, da pogodba ne bi pričela veljati ali ne bi bila izpolnjena. V primeru ustavitve postopka</w:t>
      </w:r>
      <w:r w:rsidR="00154EE4">
        <w:rPr>
          <w:noProof/>
        </w:rPr>
        <w:t>,</w:t>
      </w:r>
      <w:r w:rsidRPr="00ED16FC">
        <w:rPr>
          <w:noProof/>
        </w:rPr>
        <w:t xml:space="preserve"> ponudnik ne sme pričenjati in izvajati postopkov, ki bi oteževali razveljavitev ali spremembo odločitve o izbiri najugodnejšega ponudnika ali ki bi vplivali na nepristranskost revizijske komisije.</w:t>
      </w:r>
    </w:p>
    <w:p w14:paraId="18F871F4" w14:textId="77777777" w:rsidR="00EE1DA5" w:rsidRPr="00ED16FC" w:rsidRDefault="00EE1DA5" w:rsidP="00EE1DA5">
      <w:pPr>
        <w:rPr>
          <w:noProof/>
        </w:rPr>
      </w:pPr>
    </w:p>
    <w:p w14:paraId="0E385D42" w14:textId="77777777" w:rsidR="00EE1DA5" w:rsidRPr="00ED16FC" w:rsidRDefault="00EE1DA5" w:rsidP="00EE1DA5">
      <w:pPr>
        <w:rPr>
          <w:noProof/>
        </w:rPr>
      </w:pPr>
    </w:p>
    <w:p w14:paraId="235E689F" w14:textId="77777777" w:rsidR="00EE1DA5" w:rsidRPr="00ED16FC" w:rsidRDefault="00EE1DA5" w:rsidP="00EE1DA5">
      <w:pPr>
        <w:rPr>
          <w:noProof/>
        </w:rPr>
      </w:pPr>
    </w:p>
    <w:p w14:paraId="77E065B6" w14:textId="77777777" w:rsidR="009D0891" w:rsidRPr="00ED16FC" w:rsidRDefault="009D0891" w:rsidP="00EE1DA5">
      <w:pPr>
        <w:rPr>
          <w:noProof/>
        </w:rPr>
      </w:pPr>
    </w:p>
    <w:p w14:paraId="76AB0208" w14:textId="77777777" w:rsidR="009D0891" w:rsidRPr="00ED16FC" w:rsidRDefault="009D0891" w:rsidP="00EE1DA5">
      <w:pPr>
        <w:rPr>
          <w:noProof/>
        </w:rPr>
      </w:pPr>
    </w:p>
    <w:p w14:paraId="1979E41F" w14:textId="77777777" w:rsidR="000F1101" w:rsidRPr="00ED16FC" w:rsidRDefault="000F1101">
      <w:pPr>
        <w:jc w:val="left"/>
        <w:rPr>
          <w:noProof/>
        </w:rPr>
      </w:pPr>
      <w:r w:rsidRPr="00ED16FC">
        <w:rPr>
          <w:noProof/>
        </w:rPr>
        <w:br w:type="page"/>
      </w:r>
    </w:p>
    <w:p w14:paraId="74312C6F" w14:textId="77777777" w:rsidR="00EE1DA5" w:rsidRPr="00ED16FC" w:rsidRDefault="00EE1DA5" w:rsidP="00EE1DA5">
      <w:pPr>
        <w:pStyle w:val="Heading1"/>
        <w:rPr>
          <w:b/>
          <w:noProof/>
        </w:rPr>
      </w:pPr>
      <w:bookmarkStart w:id="25" w:name="_Toc224698174"/>
      <w:bookmarkStart w:id="26" w:name="_Toc224967098"/>
      <w:bookmarkStart w:id="27" w:name="_Toc77318176"/>
      <w:r w:rsidRPr="00ED16FC">
        <w:rPr>
          <w:b/>
          <w:noProof/>
        </w:rPr>
        <w:lastRenderedPageBreak/>
        <w:t>PREDMET JAVNEGA NAROČILA</w:t>
      </w:r>
      <w:bookmarkEnd w:id="25"/>
      <w:bookmarkEnd w:id="26"/>
      <w:bookmarkEnd w:id="27"/>
    </w:p>
    <w:p w14:paraId="329F66D5" w14:textId="00061FCD" w:rsidR="00ED6FCD" w:rsidRDefault="00ED6FCD" w:rsidP="006E0E69">
      <w:bookmarkStart w:id="28" w:name="_Toc14052255"/>
      <w:bookmarkStart w:id="29" w:name="_Toc14052432"/>
      <w:bookmarkStart w:id="30" w:name="_Toc14055376"/>
      <w:bookmarkStart w:id="31" w:name="_Toc15030895"/>
      <w:bookmarkStart w:id="32" w:name="_Toc224527381"/>
    </w:p>
    <w:p w14:paraId="05FEB279" w14:textId="77777777" w:rsidR="005D6EBF" w:rsidRPr="006E0E69" w:rsidRDefault="005D6EBF" w:rsidP="006E0E69"/>
    <w:p w14:paraId="4AFC94D9" w14:textId="77777777" w:rsidR="009839E7" w:rsidRPr="00176050" w:rsidRDefault="009839E7" w:rsidP="009839E7">
      <w:pPr>
        <w:tabs>
          <w:tab w:val="left" w:pos="3735"/>
        </w:tabs>
        <w:rPr>
          <w:b/>
        </w:rPr>
      </w:pPr>
      <w:r w:rsidRPr="00176050">
        <w:rPr>
          <w:szCs w:val="20"/>
        </w:rPr>
        <w:t xml:space="preserve">Predmet javnega naročila </w:t>
      </w:r>
      <w:r>
        <w:rPr>
          <w:szCs w:val="20"/>
        </w:rPr>
        <w:t>so</w:t>
      </w:r>
      <w:r w:rsidRPr="00176050">
        <w:rPr>
          <w:szCs w:val="20"/>
        </w:rPr>
        <w:t xml:space="preserve"> storitve </w:t>
      </w:r>
      <w:r w:rsidRPr="00176050">
        <w:rPr>
          <w:b/>
        </w:rPr>
        <w:t xml:space="preserve">varovanje ljudi in premoženja na Dolenjski cesti 244, Ljubljana. </w:t>
      </w:r>
    </w:p>
    <w:p w14:paraId="56E732EE" w14:textId="77777777" w:rsidR="009839E7" w:rsidRPr="00176050" w:rsidRDefault="009839E7" w:rsidP="009839E7">
      <w:pPr>
        <w:tabs>
          <w:tab w:val="left" w:pos="3735"/>
        </w:tabs>
        <w:rPr>
          <w:szCs w:val="20"/>
        </w:rPr>
      </w:pPr>
    </w:p>
    <w:p w14:paraId="7E99B617" w14:textId="7EA5AD87" w:rsidR="009839E7" w:rsidRPr="00176050" w:rsidRDefault="009839E7" w:rsidP="009839E7">
      <w:pPr>
        <w:rPr>
          <w:szCs w:val="20"/>
        </w:rPr>
      </w:pPr>
      <w:r w:rsidRPr="00176050">
        <w:rPr>
          <w:szCs w:val="20"/>
        </w:rPr>
        <w:t xml:space="preserve">Pogodba z izbranim ponudnikom bo sklenjena za </w:t>
      </w:r>
      <w:r>
        <w:rPr>
          <w:szCs w:val="20"/>
        </w:rPr>
        <w:t>obdobje</w:t>
      </w:r>
      <w:r w:rsidRPr="00176050">
        <w:rPr>
          <w:szCs w:val="20"/>
        </w:rPr>
        <w:t xml:space="preserve"> enega leta</w:t>
      </w:r>
      <w:r>
        <w:rPr>
          <w:szCs w:val="20"/>
        </w:rPr>
        <w:t>.</w:t>
      </w:r>
    </w:p>
    <w:p w14:paraId="172FCF30" w14:textId="77777777" w:rsidR="005D6EBF" w:rsidRPr="00585684" w:rsidRDefault="005D6EBF" w:rsidP="00396D67">
      <w:pPr>
        <w:rPr>
          <w:rFonts w:cs="Arial"/>
          <w:i/>
          <w:szCs w:val="20"/>
        </w:rPr>
      </w:pPr>
    </w:p>
    <w:p w14:paraId="40F0ABCE" w14:textId="15B446BF" w:rsidR="00396D67" w:rsidRDefault="009839E7" w:rsidP="00396D67">
      <w:pPr>
        <w:pStyle w:val="Heading2"/>
        <w:jc w:val="left"/>
        <w:rPr>
          <w:b/>
          <w:sz w:val="22"/>
        </w:rPr>
      </w:pPr>
      <w:bookmarkStart w:id="33" w:name="_Toc475618769"/>
      <w:bookmarkStart w:id="34" w:name="_Toc77318177"/>
      <w:r>
        <w:rPr>
          <w:b/>
          <w:sz w:val="22"/>
        </w:rPr>
        <w:t>TEHNIČNE ZAHTEVE</w:t>
      </w:r>
      <w:bookmarkEnd w:id="33"/>
      <w:bookmarkEnd w:id="34"/>
      <w:r w:rsidR="00396D67" w:rsidRPr="00396D67">
        <w:rPr>
          <w:b/>
          <w:sz w:val="22"/>
        </w:rPr>
        <w:t xml:space="preserve"> </w:t>
      </w:r>
    </w:p>
    <w:p w14:paraId="5439DF7A" w14:textId="77777777" w:rsidR="005D408D" w:rsidRPr="005D408D" w:rsidRDefault="005D408D" w:rsidP="005D408D"/>
    <w:p w14:paraId="6E9A2899" w14:textId="77777777" w:rsidR="009839E7" w:rsidRPr="009839E7" w:rsidRDefault="009839E7" w:rsidP="009839E7">
      <w:pPr>
        <w:rPr>
          <w:szCs w:val="20"/>
        </w:rPr>
      </w:pPr>
      <w:r w:rsidRPr="009839E7">
        <w:rPr>
          <w:szCs w:val="20"/>
        </w:rPr>
        <w:t>Varovanje ljudi in premoženja na Dolenjski cesti 244 v Ljubljani obsega:</w:t>
      </w:r>
    </w:p>
    <w:p w14:paraId="2B147AA8" w14:textId="77777777" w:rsidR="009839E7" w:rsidRPr="009839E7" w:rsidRDefault="009839E7" w:rsidP="009839E7">
      <w:pPr>
        <w:rPr>
          <w:szCs w:val="20"/>
        </w:rPr>
      </w:pPr>
    </w:p>
    <w:p w14:paraId="4BB24949" w14:textId="77777777" w:rsidR="009839E7" w:rsidRPr="009839E7" w:rsidRDefault="009839E7" w:rsidP="009839E7">
      <w:pPr>
        <w:numPr>
          <w:ilvl w:val="0"/>
          <w:numId w:val="32"/>
        </w:numPr>
        <w:rPr>
          <w:szCs w:val="20"/>
        </w:rPr>
      </w:pPr>
      <w:r w:rsidRPr="009839E7">
        <w:rPr>
          <w:szCs w:val="20"/>
        </w:rPr>
        <w:t>varovanje zaposlenih oseb v varovanih objektih,</w:t>
      </w:r>
    </w:p>
    <w:p w14:paraId="11B24F96" w14:textId="77777777" w:rsidR="009839E7" w:rsidRPr="009839E7" w:rsidRDefault="009839E7" w:rsidP="009839E7">
      <w:pPr>
        <w:rPr>
          <w:szCs w:val="20"/>
        </w:rPr>
      </w:pPr>
    </w:p>
    <w:p w14:paraId="00A3EDB6" w14:textId="77777777" w:rsidR="009839E7" w:rsidRPr="009839E7" w:rsidRDefault="009839E7" w:rsidP="009839E7">
      <w:pPr>
        <w:numPr>
          <w:ilvl w:val="0"/>
          <w:numId w:val="31"/>
        </w:numPr>
        <w:rPr>
          <w:szCs w:val="20"/>
        </w:rPr>
      </w:pPr>
      <w:r w:rsidRPr="009839E7">
        <w:rPr>
          <w:szCs w:val="20"/>
        </w:rPr>
        <w:t>varovanje objektov in tehnične opreme, kar pomeni:</w:t>
      </w:r>
    </w:p>
    <w:p w14:paraId="2BE305C8" w14:textId="77777777" w:rsidR="009839E7" w:rsidRPr="009839E7" w:rsidRDefault="009839E7" w:rsidP="00B92742">
      <w:pPr>
        <w:numPr>
          <w:ilvl w:val="1"/>
          <w:numId w:val="31"/>
        </w:numPr>
        <w:spacing w:line="276" w:lineRule="auto"/>
        <w:rPr>
          <w:szCs w:val="20"/>
        </w:rPr>
      </w:pPr>
      <w:r w:rsidRPr="009839E7">
        <w:rPr>
          <w:szCs w:val="20"/>
        </w:rPr>
        <w:t>varovanje zgradb in prostorov z opravljanjem varnostnih nalog na vhodih/izhodih,</w:t>
      </w:r>
    </w:p>
    <w:p w14:paraId="3F619902" w14:textId="77777777" w:rsidR="009839E7" w:rsidRPr="009839E7" w:rsidRDefault="009839E7" w:rsidP="00B92742">
      <w:pPr>
        <w:numPr>
          <w:ilvl w:val="1"/>
          <w:numId w:val="31"/>
        </w:numPr>
        <w:spacing w:line="276" w:lineRule="auto"/>
        <w:rPr>
          <w:szCs w:val="20"/>
        </w:rPr>
      </w:pPr>
      <w:r w:rsidRPr="009839E7">
        <w:rPr>
          <w:szCs w:val="20"/>
        </w:rPr>
        <w:t xml:space="preserve">nadzor vstopa/izstopa službenih, dostavnih in drugih vozil, </w:t>
      </w:r>
    </w:p>
    <w:p w14:paraId="1E37AE6B" w14:textId="77777777" w:rsidR="009839E7" w:rsidRPr="009839E7" w:rsidRDefault="009839E7" w:rsidP="00B92742">
      <w:pPr>
        <w:numPr>
          <w:ilvl w:val="1"/>
          <w:numId w:val="31"/>
        </w:numPr>
        <w:spacing w:line="276" w:lineRule="auto"/>
        <w:rPr>
          <w:szCs w:val="20"/>
        </w:rPr>
      </w:pPr>
      <w:r w:rsidRPr="009839E7">
        <w:rPr>
          <w:szCs w:val="20"/>
        </w:rPr>
        <w:t>pregled notranjih prostorov z obhodi v skladu z načrtom obhodov,</w:t>
      </w:r>
    </w:p>
    <w:p w14:paraId="592B0201" w14:textId="77777777" w:rsidR="009839E7" w:rsidRPr="009839E7" w:rsidRDefault="009839E7" w:rsidP="00B92742">
      <w:pPr>
        <w:numPr>
          <w:ilvl w:val="1"/>
          <w:numId w:val="31"/>
        </w:numPr>
        <w:spacing w:line="276" w:lineRule="auto"/>
        <w:rPr>
          <w:szCs w:val="20"/>
        </w:rPr>
      </w:pPr>
      <w:r w:rsidRPr="009839E7">
        <w:rPr>
          <w:szCs w:val="20"/>
        </w:rPr>
        <w:t>ukrepanje ob zaznavi kaznivega dejanja ali drugega varnostnega pojava (požar, poplava, vlom, kraja,…),</w:t>
      </w:r>
    </w:p>
    <w:p w14:paraId="61F8D6F9" w14:textId="77777777" w:rsidR="009839E7" w:rsidRPr="009839E7" w:rsidRDefault="009839E7" w:rsidP="00B92742">
      <w:pPr>
        <w:numPr>
          <w:ilvl w:val="1"/>
          <w:numId w:val="31"/>
        </w:numPr>
        <w:spacing w:line="276" w:lineRule="auto"/>
        <w:rPr>
          <w:szCs w:val="20"/>
        </w:rPr>
      </w:pPr>
      <w:r w:rsidRPr="009839E7">
        <w:rPr>
          <w:szCs w:val="20"/>
        </w:rPr>
        <w:t xml:space="preserve">upravljanje s sistemom tehničnega požarnega varovanja in alarmiranje v primeru požara, </w:t>
      </w:r>
      <w:proofErr w:type="spellStart"/>
      <w:r w:rsidRPr="009839E7">
        <w:rPr>
          <w:szCs w:val="20"/>
        </w:rPr>
        <w:t>poplave,vloma</w:t>
      </w:r>
      <w:proofErr w:type="spellEnd"/>
      <w:r w:rsidRPr="009839E7">
        <w:rPr>
          <w:szCs w:val="20"/>
        </w:rPr>
        <w:t>, kraje,… .</w:t>
      </w:r>
    </w:p>
    <w:p w14:paraId="225BFCE7" w14:textId="77777777" w:rsidR="009839E7" w:rsidRPr="009839E7" w:rsidRDefault="009839E7" w:rsidP="009839E7">
      <w:pPr>
        <w:rPr>
          <w:szCs w:val="20"/>
          <w:u w:val="single"/>
        </w:rPr>
      </w:pPr>
    </w:p>
    <w:p w14:paraId="6CD5CC7A" w14:textId="77777777" w:rsidR="009839E7" w:rsidRPr="009839E7" w:rsidRDefault="009839E7" w:rsidP="009839E7">
      <w:pPr>
        <w:rPr>
          <w:szCs w:val="20"/>
          <w:u w:val="single"/>
        </w:rPr>
      </w:pPr>
      <w:r w:rsidRPr="009839E7">
        <w:rPr>
          <w:szCs w:val="20"/>
          <w:u w:val="single"/>
        </w:rPr>
        <w:t xml:space="preserve">Predvideni obseg storitev: </w:t>
      </w:r>
    </w:p>
    <w:p w14:paraId="61124CD8" w14:textId="77777777" w:rsidR="009839E7" w:rsidRPr="009839E7" w:rsidRDefault="009839E7" w:rsidP="009839E7">
      <w:pPr>
        <w:rPr>
          <w:szCs w:val="20"/>
        </w:rPr>
      </w:pPr>
    </w:p>
    <w:p w14:paraId="161AE34C" w14:textId="77777777" w:rsidR="009839E7" w:rsidRPr="009839E7" w:rsidRDefault="009839E7" w:rsidP="009839E7">
      <w:pPr>
        <w:rPr>
          <w:szCs w:val="20"/>
        </w:rPr>
      </w:pPr>
      <w:r w:rsidRPr="009839E7">
        <w:rPr>
          <w:szCs w:val="20"/>
        </w:rPr>
        <w:t xml:space="preserve">FIZIČNO VAROVANJE na Dolenjski cesti 244 v Ljubljani, eno vratarsko mesto, 24 ur na dan, 365 dni v letu. </w:t>
      </w:r>
    </w:p>
    <w:p w14:paraId="208E9282" w14:textId="77777777" w:rsidR="009839E7" w:rsidRPr="009839E7" w:rsidRDefault="009839E7" w:rsidP="009839E7">
      <w:pPr>
        <w:rPr>
          <w:szCs w:val="20"/>
        </w:rPr>
      </w:pPr>
    </w:p>
    <w:p w14:paraId="18974C09" w14:textId="77777777" w:rsidR="009839E7" w:rsidRPr="009839E7" w:rsidRDefault="009839E7" w:rsidP="009839E7">
      <w:pPr>
        <w:rPr>
          <w:szCs w:val="20"/>
        </w:rPr>
      </w:pPr>
      <w:r w:rsidRPr="009839E7">
        <w:rPr>
          <w:szCs w:val="20"/>
        </w:rPr>
        <w:t>Ker imamo na objektu, ki je predmet tega razpisa aktivni požarni sistem vezan na požarno centralo, ki je dislocirana od omenjene lokacije,  mora ponudnik zagotoviti dosegljivost varnostnika, ki varuje objekt, na mobilni številki tudi v času njegovega obhoda po objektu.  Varnostnik mora imeti odprto linijo za vhodne in izhodne klice.</w:t>
      </w:r>
    </w:p>
    <w:p w14:paraId="7F4CC1B1" w14:textId="77777777" w:rsidR="009839E7" w:rsidRPr="009839E7" w:rsidRDefault="009839E7" w:rsidP="009839E7">
      <w:pPr>
        <w:rPr>
          <w:szCs w:val="20"/>
        </w:rPr>
      </w:pPr>
    </w:p>
    <w:p w14:paraId="3EAFADFE" w14:textId="77777777" w:rsidR="009839E7" w:rsidRPr="009839E7" w:rsidRDefault="009839E7" w:rsidP="009839E7">
      <w:pPr>
        <w:rPr>
          <w:szCs w:val="20"/>
        </w:rPr>
      </w:pPr>
      <w:r w:rsidRPr="009839E7">
        <w:rPr>
          <w:szCs w:val="20"/>
        </w:rPr>
        <w:t xml:space="preserve">Varnostnik mora biti dosegljiv na stacionarni in/ali mobilni telefonski številki 24 ur na dan in mora v primeru urgentnih dogodkov imeti možnost klicanja na stacionarno in/ali ali mobilno številko naročnika. </w:t>
      </w:r>
    </w:p>
    <w:p w14:paraId="48E67044" w14:textId="77777777" w:rsidR="005D6EBF" w:rsidRDefault="005D6EBF" w:rsidP="00396D67"/>
    <w:p w14:paraId="0D9AC3BF" w14:textId="3D5C4032" w:rsidR="005D6EBF" w:rsidRPr="005D6EBF" w:rsidRDefault="009839E7" w:rsidP="005D6EBF">
      <w:pPr>
        <w:pStyle w:val="Heading2"/>
        <w:jc w:val="left"/>
        <w:rPr>
          <w:b/>
          <w:sz w:val="22"/>
          <w:szCs w:val="22"/>
        </w:rPr>
      </w:pPr>
      <w:bookmarkStart w:id="35" w:name="_Toc77318178"/>
      <w:r>
        <w:rPr>
          <w:b/>
          <w:sz w:val="22"/>
          <w:szCs w:val="22"/>
        </w:rPr>
        <w:t>KADROVSKE ZAHTEVE</w:t>
      </w:r>
      <w:bookmarkEnd w:id="35"/>
    </w:p>
    <w:p w14:paraId="055421D9" w14:textId="77777777" w:rsidR="005D6EBF" w:rsidRPr="004B09FB" w:rsidRDefault="005D6EBF" w:rsidP="005D6EBF">
      <w:pPr>
        <w:rPr>
          <w:szCs w:val="20"/>
          <w:highlight w:val="yellow"/>
        </w:rPr>
      </w:pPr>
    </w:p>
    <w:p w14:paraId="7F9F4AFD" w14:textId="77777777" w:rsidR="009839E7" w:rsidRDefault="009839E7" w:rsidP="009839E7">
      <w:r w:rsidRPr="00176050">
        <w:t>Naročnik zahteva, da ima ponudnik</w:t>
      </w:r>
      <w:r>
        <w:t xml:space="preserve"> tehnične in kadrovske zmogljivosti, ki so strokovno usposobljene in so  potrebne za nemoteno izvedbo predmetnega javnega naročila. </w:t>
      </w:r>
    </w:p>
    <w:p w14:paraId="356FB688" w14:textId="57175477" w:rsidR="0079182A" w:rsidRDefault="0079182A" w:rsidP="005D6EBF">
      <w:pPr>
        <w:rPr>
          <w:rFonts w:cs="Arial"/>
        </w:rPr>
      </w:pPr>
    </w:p>
    <w:p w14:paraId="77D11A71" w14:textId="4B892D60" w:rsidR="00396D67" w:rsidRPr="004E3F89" w:rsidRDefault="00396D67" w:rsidP="00396D67">
      <w:pPr>
        <w:pStyle w:val="Heading2"/>
        <w:rPr>
          <w:b/>
          <w:sz w:val="22"/>
          <w:szCs w:val="22"/>
        </w:rPr>
      </w:pPr>
      <w:bookmarkStart w:id="36" w:name="_Toc383759897"/>
      <w:bookmarkStart w:id="37" w:name="_Toc475618770"/>
      <w:bookmarkStart w:id="38" w:name="_Toc77318179"/>
      <w:r w:rsidRPr="004E3F89">
        <w:rPr>
          <w:b/>
          <w:sz w:val="22"/>
          <w:szCs w:val="22"/>
        </w:rPr>
        <w:t xml:space="preserve">OGLED </w:t>
      </w:r>
      <w:r w:rsidR="009839E7" w:rsidRPr="004E3F89">
        <w:rPr>
          <w:b/>
          <w:sz w:val="22"/>
          <w:szCs w:val="22"/>
        </w:rPr>
        <w:t>lokacije</w:t>
      </w:r>
      <w:bookmarkEnd w:id="36"/>
      <w:bookmarkEnd w:id="37"/>
      <w:bookmarkEnd w:id="38"/>
    </w:p>
    <w:p w14:paraId="30E3B906" w14:textId="77777777" w:rsidR="00B73B84" w:rsidRDefault="00B73B84" w:rsidP="00B73B84"/>
    <w:p w14:paraId="6CA05E1B" w14:textId="32275674" w:rsidR="00B73B84" w:rsidRPr="00733ACA" w:rsidRDefault="00B73B84" w:rsidP="00B73B84">
      <w:r w:rsidRPr="00733ACA">
        <w:t xml:space="preserve">Ogled </w:t>
      </w:r>
      <w:r>
        <w:t xml:space="preserve">lokacije, </w:t>
      </w:r>
      <w:r w:rsidRPr="00DA34C0">
        <w:t>na kateri se bo izvajala storitev fizičnega varovanja</w:t>
      </w:r>
      <w:r>
        <w:t>, je za interesirane ponudni</w:t>
      </w:r>
      <w:r w:rsidRPr="00733ACA">
        <w:t xml:space="preserve">ke </w:t>
      </w:r>
      <w:r>
        <w:t xml:space="preserve"> </w:t>
      </w:r>
      <w:r w:rsidRPr="00733ACA">
        <w:rPr>
          <w:b/>
          <w:bCs/>
        </w:rPr>
        <w:t>OBVEZEN.</w:t>
      </w:r>
      <w:r w:rsidRPr="00733ACA">
        <w:t xml:space="preserve"> </w:t>
      </w:r>
    </w:p>
    <w:p w14:paraId="797BEC48" w14:textId="7518D1A9" w:rsidR="00B73B84" w:rsidRDefault="00B73B84" w:rsidP="00B73B84"/>
    <w:p w14:paraId="57B29BC8" w14:textId="174BF63A" w:rsidR="00CE45C5" w:rsidRPr="00733ACA" w:rsidRDefault="00CE45C5" w:rsidP="00CE45C5">
      <w:r w:rsidRPr="00733ACA">
        <w:t xml:space="preserve">Ponudniki se morajo na obvezen ogled oblačil </w:t>
      </w:r>
      <w:r>
        <w:t>lokacije</w:t>
      </w:r>
      <w:r w:rsidRPr="00733ACA">
        <w:t xml:space="preserve"> prijaviti najkasneje </w:t>
      </w:r>
      <w:r w:rsidR="004E3F89" w:rsidRPr="004E3F89">
        <w:rPr>
          <w:b/>
          <w:bCs/>
        </w:rPr>
        <w:t>do 5. 8. 2021</w:t>
      </w:r>
      <w:r w:rsidRPr="00733ACA">
        <w:t xml:space="preserve">. Obvezen ogled </w:t>
      </w:r>
      <w:r>
        <w:t xml:space="preserve">lokacije </w:t>
      </w:r>
      <w:r w:rsidRPr="00733ACA">
        <w:t xml:space="preserve">bo potekal </w:t>
      </w:r>
      <w:r w:rsidR="004E3F89">
        <w:t>dva dni in sicer</w:t>
      </w:r>
      <w:r>
        <w:rPr>
          <w:b/>
          <w:bCs/>
        </w:rPr>
        <w:t xml:space="preserve"> </w:t>
      </w:r>
      <w:r w:rsidR="004E3F89">
        <w:rPr>
          <w:b/>
          <w:bCs/>
        </w:rPr>
        <w:t>9</w:t>
      </w:r>
      <w:r>
        <w:rPr>
          <w:b/>
          <w:bCs/>
        </w:rPr>
        <w:t xml:space="preserve">. </w:t>
      </w:r>
      <w:r w:rsidR="004E3F89">
        <w:rPr>
          <w:b/>
          <w:bCs/>
        </w:rPr>
        <w:t>8</w:t>
      </w:r>
      <w:r>
        <w:rPr>
          <w:b/>
          <w:bCs/>
        </w:rPr>
        <w:t>. 2021</w:t>
      </w:r>
      <w:r w:rsidRPr="00733ACA">
        <w:rPr>
          <w:b/>
          <w:bCs/>
        </w:rPr>
        <w:t xml:space="preserve"> </w:t>
      </w:r>
      <w:r>
        <w:rPr>
          <w:b/>
          <w:bCs/>
        </w:rPr>
        <w:t xml:space="preserve">in </w:t>
      </w:r>
      <w:r w:rsidR="004E3F89">
        <w:rPr>
          <w:b/>
          <w:bCs/>
        </w:rPr>
        <w:t>10</w:t>
      </w:r>
      <w:r>
        <w:rPr>
          <w:b/>
          <w:bCs/>
        </w:rPr>
        <w:t xml:space="preserve">. </w:t>
      </w:r>
      <w:r w:rsidR="004E3F89">
        <w:rPr>
          <w:b/>
          <w:bCs/>
        </w:rPr>
        <w:t>8</w:t>
      </w:r>
      <w:r>
        <w:rPr>
          <w:b/>
          <w:bCs/>
        </w:rPr>
        <w:t>. 2021</w:t>
      </w:r>
    </w:p>
    <w:p w14:paraId="5430301D" w14:textId="77777777" w:rsidR="00CE45C5" w:rsidRDefault="00CE45C5" w:rsidP="00B73B84"/>
    <w:p w14:paraId="6FBC93DF" w14:textId="1425899C" w:rsidR="00B73B84" w:rsidRDefault="00B73B84" w:rsidP="00B73B84">
      <w:r>
        <w:t>Za</w:t>
      </w:r>
      <w:r w:rsidRPr="001C13AC">
        <w:t xml:space="preserve"> ogled</w:t>
      </w:r>
      <w:r>
        <w:t xml:space="preserve"> lokacije</w:t>
      </w:r>
      <w:r w:rsidRPr="001C13AC">
        <w:t xml:space="preserve"> </w:t>
      </w:r>
      <w:r>
        <w:t xml:space="preserve">se zainteresirani ponudniki </w:t>
      </w:r>
      <w:r w:rsidRPr="001C13AC">
        <w:t xml:space="preserve">prijavijo </w:t>
      </w:r>
      <w:r>
        <w:t>na elektronski naslov</w:t>
      </w:r>
      <w:r w:rsidRPr="00B47071">
        <w:t>:</w:t>
      </w:r>
      <w:r w:rsidRPr="001C13AC">
        <w:t xml:space="preserve"> </w:t>
      </w:r>
      <w:hyperlink r:id="rId16" w:history="1">
        <w:r w:rsidRPr="00EE50E5">
          <w:rPr>
            <w:rStyle w:val="Hyperlink"/>
          </w:rPr>
          <w:t>javna.narocila@rtvslo.si</w:t>
        </w:r>
      </w:hyperlink>
      <w:r>
        <w:t xml:space="preserve"> </w:t>
      </w:r>
      <w:r w:rsidRPr="00C86928">
        <w:t xml:space="preserve">s </w:t>
      </w:r>
      <w:r w:rsidRPr="004E3F89">
        <w:t>pripisom »Ogled lokacije za JN-S0593«</w:t>
      </w:r>
      <w:r w:rsidRPr="004E3F89">
        <w:rPr>
          <w:b/>
        </w:rPr>
        <w:t>.</w:t>
      </w:r>
      <w:r w:rsidR="004E3F89">
        <w:t xml:space="preserve"> </w:t>
      </w:r>
      <w:r>
        <w:t xml:space="preserve">Ogled lokacije bo organiziran s strani naročnika, ki bo o terminu ogleda obvestil prijavljene ponudnike po elektronski pošti. </w:t>
      </w:r>
    </w:p>
    <w:p w14:paraId="3081C40E" w14:textId="77777777" w:rsidR="00B73B84" w:rsidRDefault="00B73B84" w:rsidP="00B73B84"/>
    <w:p w14:paraId="7D4B123E" w14:textId="3B5DC4B0" w:rsidR="00B73B84" w:rsidRPr="00971789" w:rsidRDefault="00B73B84" w:rsidP="00B73B84">
      <w:pPr>
        <w:rPr>
          <w:b/>
          <w:u w:val="single"/>
        </w:rPr>
      </w:pPr>
      <w:r w:rsidRPr="00971789">
        <w:rPr>
          <w:b/>
          <w:u w:val="single"/>
        </w:rPr>
        <w:t xml:space="preserve">Ogled lokacije </w:t>
      </w:r>
      <w:r>
        <w:rPr>
          <w:b/>
          <w:u w:val="single"/>
        </w:rPr>
        <w:t xml:space="preserve">JE </w:t>
      </w:r>
      <w:r w:rsidRPr="00971789">
        <w:rPr>
          <w:b/>
          <w:u w:val="single"/>
        </w:rPr>
        <w:t xml:space="preserve">obvezen in </w:t>
      </w:r>
      <w:r>
        <w:rPr>
          <w:b/>
          <w:u w:val="single"/>
        </w:rPr>
        <w:t>JE</w:t>
      </w:r>
      <w:r w:rsidRPr="00971789">
        <w:rPr>
          <w:b/>
          <w:u w:val="single"/>
        </w:rPr>
        <w:t xml:space="preserve"> pogoj za oddajo ponudbe. </w:t>
      </w:r>
    </w:p>
    <w:p w14:paraId="3A8BCA99" w14:textId="77777777" w:rsidR="00B73B84" w:rsidRPr="00733ACA" w:rsidRDefault="00B73B84" w:rsidP="00B73B84"/>
    <w:p w14:paraId="1FE8115F" w14:textId="77777777" w:rsidR="00B73B84" w:rsidRDefault="00B73B84" w:rsidP="00B73B84">
      <w:pPr>
        <w:rPr>
          <w:rFonts w:cs="Arial"/>
          <w:b/>
          <w:bCs/>
        </w:rPr>
      </w:pPr>
      <w:r w:rsidRPr="00733ACA">
        <w:rPr>
          <w:rFonts w:cs="Arial"/>
          <w:b/>
          <w:bCs/>
        </w:rPr>
        <w:t>Oseba ponudnika, ki se namerava udeležiti obveznega ogleda, mora na ogled prinesti s strani ponudnika podpisano pooblastilo. Iz pooblastila mora biti razvidno ime osebe, ki se v imenu ponudnika udeležuje ogleda ter da je pooblastilo izdano za namen izvedbe ogleda. Oseba ponudnika mora svojo identiteto verificirati s predložitvijo osebnega dokumenta.</w:t>
      </w:r>
    </w:p>
    <w:p w14:paraId="24EF2F6C" w14:textId="77777777" w:rsidR="00B73B84" w:rsidRPr="00733ACA" w:rsidRDefault="00B73B84" w:rsidP="00B73B84">
      <w:pPr>
        <w:rPr>
          <w:rFonts w:cs="Arial"/>
          <w:b/>
          <w:bCs/>
        </w:rPr>
      </w:pPr>
    </w:p>
    <w:p w14:paraId="686D404B" w14:textId="77777777" w:rsidR="00EE1DA5" w:rsidRPr="00ED16FC" w:rsidRDefault="00EE1DA5" w:rsidP="00EE1DA5">
      <w:pPr>
        <w:pStyle w:val="Heading1"/>
        <w:rPr>
          <w:b/>
          <w:noProof/>
        </w:rPr>
      </w:pPr>
      <w:bookmarkStart w:id="39" w:name="_Toc77318180"/>
      <w:r w:rsidRPr="00ED16FC">
        <w:rPr>
          <w:b/>
          <w:noProof/>
        </w:rPr>
        <w:lastRenderedPageBreak/>
        <w:t>PONUDBENA DOKUMENTACIJA</w:t>
      </w:r>
      <w:bookmarkEnd w:id="28"/>
      <w:bookmarkEnd w:id="29"/>
      <w:bookmarkEnd w:id="30"/>
      <w:bookmarkEnd w:id="31"/>
      <w:bookmarkEnd w:id="32"/>
      <w:bookmarkEnd w:id="39"/>
    </w:p>
    <w:p w14:paraId="4248597C" w14:textId="77777777" w:rsidR="00EE1DA5" w:rsidRPr="00ED16FC" w:rsidRDefault="00EE1DA5" w:rsidP="00EE1DA5">
      <w:pPr>
        <w:rPr>
          <w:noProof/>
        </w:rPr>
      </w:pPr>
    </w:p>
    <w:p w14:paraId="6C9DB486" w14:textId="77777777" w:rsidR="00EE1DA5" w:rsidRPr="00ED16FC" w:rsidRDefault="00EE1DA5" w:rsidP="00EE1DA5">
      <w:pPr>
        <w:pStyle w:val="Heading2"/>
        <w:rPr>
          <w:b/>
          <w:noProof/>
        </w:rPr>
      </w:pPr>
      <w:bookmarkStart w:id="40" w:name="_Toc224527382"/>
      <w:bookmarkStart w:id="41" w:name="_Toc77318181"/>
      <w:r w:rsidRPr="00ED16FC">
        <w:rPr>
          <w:b/>
          <w:noProof/>
        </w:rPr>
        <w:t>Splošni pogoji za izdelavo ponudbene dokumentacije</w:t>
      </w:r>
      <w:bookmarkEnd w:id="40"/>
      <w:bookmarkEnd w:id="41"/>
    </w:p>
    <w:p w14:paraId="792367A5" w14:textId="1D639B83" w:rsidR="00EE1DA5" w:rsidRPr="00ED16FC" w:rsidRDefault="00EE1DA5" w:rsidP="00EE1DA5">
      <w:pPr>
        <w:pStyle w:val="Heading3"/>
        <w:rPr>
          <w:b/>
          <w:noProof/>
        </w:rPr>
      </w:pPr>
      <w:bookmarkStart w:id="42" w:name="_Toc16654475"/>
      <w:bookmarkStart w:id="43" w:name="_Toc170288908"/>
      <w:bookmarkStart w:id="44" w:name="_Toc218393783"/>
      <w:bookmarkStart w:id="45" w:name="_Toc224527383"/>
      <w:bookmarkStart w:id="46" w:name="_Toc77318182"/>
      <w:r w:rsidRPr="00ED16FC">
        <w:rPr>
          <w:b/>
          <w:noProof/>
        </w:rPr>
        <w:t xml:space="preserve">Pojasnila k </w:t>
      </w:r>
      <w:bookmarkEnd w:id="42"/>
      <w:bookmarkEnd w:id="43"/>
      <w:bookmarkEnd w:id="44"/>
      <w:bookmarkEnd w:id="45"/>
      <w:r w:rsidR="00D52446">
        <w:rPr>
          <w:b/>
          <w:noProof/>
        </w:rPr>
        <w:t>D</w:t>
      </w:r>
      <w:r w:rsidR="00173D7E" w:rsidRPr="00ED16FC">
        <w:rPr>
          <w:b/>
          <w:noProof/>
        </w:rPr>
        <w:t>okumentaciji v zvezi z oddajo javnega naročila</w:t>
      </w:r>
      <w:bookmarkEnd w:id="46"/>
    </w:p>
    <w:p w14:paraId="5E4C2597" w14:textId="77777777" w:rsidR="00EE1DA5" w:rsidRDefault="00EE1DA5" w:rsidP="00EE1DA5">
      <w:pPr>
        <w:rPr>
          <w:rFonts w:cs="Arial"/>
          <w:noProof/>
        </w:rPr>
      </w:pPr>
    </w:p>
    <w:p w14:paraId="34AEFF75" w14:textId="34F4BA67" w:rsidR="00A120EE" w:rsidRDefault="002B2332" w:rsidP="002B2332">
      <w:pPr>
        <w:rPr>
          <w:noProof/>
        </w:rPr>
      </w:pPr>
      <w:bookmarkStart w:id="47" w:name="_Hlk511219560"/>
      <w:r w:rsidRPr="002B2332">
        <w:rPr>
          <w:noProof/>
        </w:rPr>
        <w:t xml:space="preserve">Ponudnik lahko zahteva pojasnila k </w:t>
      </w:r>
      <w:r w:rsidR="00137D76">
        <w:rPr>
          <w:noProof/>
        </w:rPr>
        <w:t>D</w:t>
      </w:r>
      <w:r w:rsidRPr="002B2332">
        <w:rPr>
          <w:noProof/>
        </w:rPr>
        <w:t xml:space="preserve">okumentaciji v zvezi z oddajo javnega naročila oziroma kakršnokoli drugo vprašanje v zvezi z javnim naročilom </w:t>
      </w:r>
      <w:r w:rsidRPr="00A120EE">
        <w:rPr>
          <w:b/>
          <w:noProof/>
        </w:rPr>
        <w:t>izključno preko Portala javnih naročil</w:t>
      </w:r>
      <w:r w:rsidR="00137D76" w:rsidRPr="00137D76">
        <w:rPr>
          <w:noProof/>
        </w:rPr>
        <w:t>, dosegljivem na naslovu:</w:t>
      </w:r>
      <w:r w:rsidRPr="002B2332">
        <w:rPr>
          <w:noProof/>
        </w:rPr>
        <w:t xml:space="preserve"> </w:t>
      </w:r>
      <w:hyperlink r:id="rId17" w:history="1">
        <w:r w:rsidRPr="00A120EE">
          <w:rPr>
            <w:rStyle w:val="Hyperlink"/>
            <w:b/>
            <w:noProof/>
            <w:color w:val="auto"/>
          </w:rPr>
          <w:t>www.enarocanje.si</w:t>
        </w:r>
      </w:hyperlink>
      <w:r w:rsidR="00954F8A">
        <w:rPr>
          <w:noProof/>
        </w:rPr>
        <w:t xml:space="preserve"> </w:t>
      </w:r>
      <w:r w:rsidRPr="002B2332">
        <w:rPr>
          <w:noProof/>
        </w:rPr>
        <w:t>- pri objavi predmetnega javnega naročila</w:t>
      </w:r>
      <w:r w:rsidR="00A120EE">
        <w:rPr>
          <w:noProof/>
        </w:rPr>
        <w:t>.</w:t>
      </w:r>
    </w:p>
    <w:p w14:paraId="4678C83D" w14:textId="77777777" w:rsidR="00A120EE" w:rsidRDefault="00A120EE" w:rsidP="002B2332">
      <w:pPr>
        <w:rPr>
          <w:noProof/>
        </w:rPr>
      </w:pPr>
    </w:p>
    <w:p w14:paraId="1C4E6324" w14:textId="236546E2" w:rsidR="002B2332" w:rsidRPr="00A120EE" w:rsidRDefault="00A120EE" w:rsidP="002B2332">
      <w:pPr>
        <w:rPr>
          <w:noProof/>
        </w:rPr>
      </w:pPr>
      <w:r w:rsidRPr="004E3F89">
        <w:rPr>
          <w:noProof/>
        </w:rPr>
        <w:t>Rok za vprašanja je do</w:t>
      </w:r>
      <w:r w:rsidR="00D7726C" w:rsidRPr="004E3F89">
        <w:rPr>
          <w:noProof/>
        </w:rPr>
        <w:t xml:space="preserve"> </w:t>
      </w:r>
      <w:r w:rsidR="004E3F89" w:rsidRPr="004E3F89">
        <w:rPr>
          <w:b/>
          <w:bCs/>
          <w:noProof/>
        </w:rPr>
        <w:t>9</w:t>
      </w:r>
      <w:r w:rsidRPr="004E3F89">
        <w:rPr>
          <w:b/>
          <w:bCs/>
          <w:noProof/>
        </w:rPr>
        <w:t xml:space="preserve">. </w:t>
      </w:r>
      <w:r w:rsidR="004E3F89" w:rsidRPr="004E3F89">
        <w:rPr>
          <w:b/>
          <w:bCs/>
          <w:noProof/>
        </w:rPr>
        <w:t>8</w:t>
      </w:r>
      <w:r w:rsidRPr="004E3F89">
        <w:rPr>
          <w:b/>
          <w:bCs/>
          <w:noProof/>
        </w:rPr>
        <w:t>. 20</w:t>
      </w:r>
      <w:r w:rsidR="0067746E" w:rsidRPr="004E3F89">
        <w:rPr>
          <w:b/>
          <w:bCs/>
          <w:noProof/>
        </w:rPr>
        <w:t>2</w:t>
      </w:r>
      <w:r w:rsidR="002763AC" w:rsidRPr="004E3F89">
        <w:rPr>
          <w:b/>
          <w:bCs/>
          <w:noProof/>
        </w:rPr>
        <w:t>1</w:t>
      </w:r>
      <w:r w:rsidR="0079182A" w:rsidRPr="004E3F89">
        <w:rPr>
          <w:b/>
          <w:bCs/>
          <w:noProof/>
        </w:rPr>
        <w:t xml:space="preserve"> do 1</w:t>
      </w:r>
      <w:r w:rsidR="00D7726C" w:rsidRPr="004E3F89">
        <w:rPr>
          <w:b/>
          <w:bCs/>
          <w:noProof/>
        </w:rPr>
        <w:t>2</w:t>
      </w:r>
      <w:r w:rsidR="0079182A" w:rsidRPr="004E3F89">
        <w:rPr>
          <w:b/>
          <w:bCs/>
          <w:noProof/>
        </w:rPr>
        <w:t>:00 ure</w:t>
      </w:r>
      <w:r w:rsidRPr="004E3F89">
        <w:rPr>
          <w:noProof/>
        </w:rPr>
        <w:t xml:space="preserve">. </w:t>
      </w:r>
      <w:r w:rsidR="002B2332" w:rsidRPr="004E3F89">
        <w:rPr>
          <w:noProof/>
        </w:rPr>
        <w:t>Na zahteve za pojasnila oziroma druga vprašanja v zvezi</w:t>
      </w:r>
      <w:r w:rsidR="002B2332" w:rsidRPr="0079182A">
        <w:rPr>
          <w:noProof/>
        </w:rPr>
        <w:t xml:space="preserve"> z naročilom,</w:t>
      </w:r>
      <w:r w:rsidR="002B2332" w:rsidRPr="002B2332">
        <w:rPr>
          <w:noProof/>
        </w:rPr>
        <w:t xml:space="preserve"> zastavljena po tem roku, naročnik ne bo odgovarjal.</w:t>
      </w:r>
    </w:p>
    <w:p w14:paraId="063E286F" w14:textId="77777777" w:rsidR="002B2332" w:rsidRPr="002B2332" w:rsidRDefault="002B2332" w:rsidP="002B2332">
      <w:pPr>
        <w:rPr>
          <w:rFonts w:cs="Arial"/>
          <w:i/>
          <w:noProof/>
          <w:sz w:val="18"/>
          <w:szCs w:val="18"/>
        </w:rPr>
      </w:pPr>
    </w:p>
    <w:p w14:paraId="7DCB81E1" w14:textId="77777777" w:rsidR="0048628E" w:rsidRDefault="002B2332" w:rsidP="002B2332">
      <w:pPr>
        <w:rPr>
          <w:rFonts w:cs="Arial"/>
          <w:noProof/>
          <w:lang w:eastAsia="sl-SI"/>
        </w:rPr>
      </w:pPr>
      <w:r w:rsidRPr="002B2332">
        <w:rPr>
          <w:noProof/>
        </w:rPr>
        <w:t xml:space="preserve">Naročnik sme v skladu s 67. členom ZJN-3 spremeniti ali dopolniti </w:t>
      </w:r>
      <w:r w:rsidR="0048628E">
        <w:rPr>
          <w:noProof/>
        </w:rPr>
        <w:t>D</w:t>
      </w:r>
      <w:r w:rsidRPr="002B2332">
        <w:rPr>
          <w:noProof/>
        </w:rPr>
        <w:t xml:space="preserve">okumentacijo </w:t>
      </w:r>
      <w:r w:rsidR="006B4843">
        <w:rPr>
          <w:noProof/>
        </w:rPr>
        <w:t xml:space="preserve">v </w:t>
      </w:r>
      <w:r w:rsidRPr="002B2332">
        <w:rPr>
          <w:noProof/>
        </w:rPr>
        <w:t xml:space="preserve">zvezi z oddajo javnega naročila. Tovrstne spremembe in dopolnitve bo naročnik izdal v obliki sprememb </w:t>
      </w:r>
      <w:r w:rsidR="0048628E">
        <w:rPr>
          <w:noProof/>
        </w:rPr>
        <w:t>D</w:t>
      </w:r>
      <w:r w:rsidRPr="002B2332">
        <w:rPr>
          <w:noProof/>
        </w:rPr>
        <w:t xml:space="preserve">okumentacije v zvezi z oddajo javnega naročila, ki bodo </w:t>
      </w:r>
      <w:r w:rsidRPr="002B2332">
        <w:rPr>
          <w:rFonts w:cs="Arial"/>
          <w:noProof/>
          <w:lang w:eastAsia="sl-SI"/>
        </w:rPr>
        <w:t xml:space="preserve">objavljene na isti spletni strani kot prvotna dokumentacija v zvezi z oddajo javnega naročila. </w:t>
      </w:r>
    </w:p>
    <w:p w14:paraId="29AF7206" w14:textId="77777777" w:rsidR="0048628E" w:rsidRDefault="0048628E" w:rsidP="002B2332">
      <w:pPr>
        <w:rPr>
          <w:noProof/>
        </w:rPr>
      </w:pPr>
    </w:p>
    <w:p w14:paraId="724DED10" w14:textId="5B98A88B" w:rsidR="002B2332" w:rsidRPr="002B2332" w:rsidRDefault="002B2332" w:rsidP="002B2332">
      <w:pPr>
        <w:rPr>
          <w:noProof/>
        </w:rPr>
      </w:pPr>
      <w:r w:rsidRPr="002B2332">
        <w:rPr>
          <w:noProof/>
        </w:rPr>
        <w:t xml:space="preserve">Vse </w:t>
      </w:r>
      <w:r w:rsidR="0048628E">
        <w:rPr>
          <w:noProof/>
        </w:rPr>
        <w:t>morebit</w:t>
      </w:r>
      <w:r w:rsidR="00FF42E4">
        <w:rPr>
          <w:noProof/>
        </w:rPr>
        <w:t>n</w:t>
      </w:r>
      <w:r w:rsidR="0048628E">
        <w:rPr>
          <w:noProof/>
        </w:rPr>
        <w:t xml:space="preserve">e spremembe so </w:t>
      </w:r>
      <w:r w:rsidRPr="002B2332">
        <w:rPr>
          <w:noProof/>
        </w:rPr>
        <w:t>sestavni del dokumentacije v zvezi z oddajo javnega naročila. Kot del dokumentacije v zvezi z oddajo javnega naročila štejejo tudi vprašanja in odgovori, objavljeni na portalu javnih naročil.</w:t>
      </w:r>
    </w:p>
    <w:p w14:paraId="328C7CB1" w14:textId="77777777" w:rsidR="00EE1DA5" w:rsidRPr="00ED16FC" w:rsidRDefault="00EE1DA5" w:rsidP="00EE1DA5">
      <w:pPr>
        <w:pStyle w:val="Heading3"/>
        <w:rPr>
          <w:b/>
          <w:noProof/>
        </w:rPr>
      </w:pPr>
      <w:bookmarkStart w:id="48" w:name="_Toc224527384"/>
      <w:bookmarkStart w:id="49" w:name="_Toc77318183"/>
      <w:bookmarkEnd w:id="47"/>
      <w:r w:rsidRPr="00ED16FC">
        <w:rPr>
          <w:b/>
          <w:noProof/>
        </w:rPr>
        <w:t>Jezik</w:t>
      </w:r>
      <w:bookmarkEnd w:id="48"/>
      <w:bookmarkEnd w:id="49"/>
    </w:p>
    <w:p w14:paraId="52987222" w14:textId="77777777" w:rsidR="00E0614A" w:rsidRPr="00ED16FC" w:rsidRDefault="00E0614A" w:rsidP="000540BE">
      <w:pPr>
        <w:spacing w:before="120" w:after="120"/>
        <w:rPr>
          <w:rFonts w:cs="Arial"/>
          <w:noProof/>
        </w:rPr>
      </w:pPr>
      <w:r w:rsidRPr="00ED16FC">
        <w:rPr>
          <w:rFonts w:cs="Arial"/>
          <w:noProof/>
        </w:rPr>
        <w:t xml:space="preserve">Ponudbe morajo biti izdelane v slovenskem </w:t>
      </w:r>
      <w:r w:rsidR="000540BE" w:rsidRPr="00ED16FC">
        <w:rPr>
          <w:rFonts w:cs="Arial"/>
          <w:noProof/>
        </w:rPr>
        <w:t>jeziku.</w:t>
      </w:r>
    </w:p>
    <w:p w14:paraId="10352065" w14:textId="11E8DF36" w:rsidR="00EE1DA5" w:rsidRDefault="00EE1DA5" w:rsidP="00022350">
      <w:pPr>
        <w:pStyle w:val="Heading3"/>
        <w:spacing w:line="120" w:lineRule="auto"/>
        <w:rPr>
          <w:b/>
          <w:noProof/>
        </w:rPr>
      </w:pPr>
      <w:bookmarkStart w:id="50" w:name="_Toc224527385"/>
      <w:bookmarkStart w:id="51" w:name="_Toc77318184"/>
      <w:r w:rsidRPr="00ED16FC">
        <w:rPr>
          <w:b/>
          <w:noProof/>
        </w:rPr>
        <w:t>Označevanje</w:t>
      </w:r>
      <w:bookmarkEnd w:id="50"/>
      <w:bookmarkEnd w:id="51"/>
    </w:p>
    <w:p w14:paraId="2DC7E5D9" w14:textId="77777777" w:rsidR="00022350" w:rsidRPr="00022350" w:rsidRDefault="00022350" w:rsidP="00022350">
      <w:pPr>
        <w:spacing w:line="120" w:lineRule="auto"/>
      </w:pPr>
    </w:p>
    <w:p w14:paraId="61288886" w14:textId="467128AD" w:rsidR="00EE1DA5" w:rsidRPr="00ED16FC" w:rsidRDefault="00EE1DA5" w:rsidP="00EE1DA5">
      <w:pPr>
        <w:rPr>
          <w:noProof/>
        </w:rPr>
      </w:pPr>
      <w:r w:rsidRPr="00ED16FC">
        <w:rPr>
          <w:noProof/>
        </w:rPr>
        <w:t xml:space="preserve">Podatki, ki jih bo ponudnik upravičeno označil kot zaupne, bodo uporabljeni samo za namene </w:t>
      </w:r>
      <w:r w:rsidR="006B4843">
        <w:rPr>
          <w:noProof/>
        </w:rPr>
        <w:t xml:space="preserve">postopka </w:t>
      </w:r>
      <w:r w:rsidRPr="00ED16FC">
        <w:rPr>
          <w:noProof/>
        </w:rPr>
        <w:t xml:space="preserve">javnega </w:t>
      </w:r>
      <w:r w:rsidR="006B4843">
        <w:rPr>
          <w:noProof/>
        </w:rPr>
        <w:t>naročanja</w:t>
      </w:r>
      <w:r w:rsidRPr="00ED16FC">
        <w:rPr>
          <w:noProof/>
        </w:rPr>
        <w:t xml:space="preserve"> in ne bodo dostopni nikomur izven kroga oseb, ki bodo vključene v </w:t>
      </w:r>
      <w:r w:rsidR="006B4843">
        <w:rPr>
          <w:noProof/>
        </w:rPr>
        <w:t>postopek javnega naročanja</w:t>
      </w:r>
      <w:r w:rsidRPr="00ED16FC">
        <w:rPr>
          <w:noProof/>
        </w:rPr>
        <w:t>. Ti podatki ne bodo objavljeni na odpiranju ponudb niti v nadaljevanju postopka ali kasneje. Te osebe, kot tudi naročnik</w:t>
      </w:r>
      <w:r w:rsidR="006B4843">
        <w:rPr>
          <w:noProof/>
        </w:rPr>
        <w:t>,</w:t>
      </w:r>
      <w:r w:rsidRPr="00ED16FC">
        <w:rPr>
          <w:noProof/>
        </w:rPr>
        <w:t xml:space="preserve"> bodo v celoti odgovorn</w:t>
      </w:r>
      <w:r w:rsidR="006B4843">
        <w:rPr>
          <w:noProof/>
        </w:rPr>
        <w:t>e</w:t>
      </w:r>
      <w:r w:rsidRPr="00ED16FC">
        <w:rPr>
          <w:noProof/>
        </w:rPr>
        <w:t xml:space="preserve"> za varovanje zaupnosti tako dobljenih podatkov.</w:t>
      </w:r>
    </w:p>
    <w:p w14:paraId="700790A4" w14:textId="77777777" w:rsidR="00FF42E4" w:rsidRDefault="00FF42E4" w:rsidP="00EE1DA5">
      <w:pPr>
        <w:rPr>
          <w:noProof/>
        </w:rPr>
      </w:pPr>
    </w:p>
    <w:p w14:paraId="6B0A619B" w14:textId="6D44D16C" w:rsidR="00EE1DA5" w:rsidRDefault="00EE1DA5" w:rsidP="00EE1DA5">
      <w:pPr>
        <w:rPr>
          <w:noProof/>
        </w:rPr>
      </w:pPr>
      <w:r w:rsidRPr="00ED16FC">
        <w:rPr>
          <w:noProof/>
        </w:rPr>
        <w:t>Kot zaupne lahko ponudnik označi dokumente, ki vsebujejo osebne podatke, pa ti niso vsebovani v nobenem javnem registru ali drugače javno dostopni ter poslovne podatke, ki so s predpisi ali internimi akti ponudnika označeni kot zaupni.</w:t>
      </w:r>
    </w:p>
    <w:p w14:paraId="0423012B" w14:textId="77777777" w:rsidR="00FF42E4" w:rsidRPr="00ED16FC" w:rsidRDefault="00FF42E4" w:rsidP="00EE1DA5">
      <w:pPr>
        <w:rPr>
          <w:noProof/>
        </w:rPr>
      </w:pPr>
    </w:p>
    <w:p w14:paraId="084F6ADA" w14:textId="4DF07582" w:rsidR="00EE1DA5" w:rsidRDefault="00EE1DA5" w:rsidP="00EE1DA5">
      <w:pPr>
        <w:rPr>
          <w:noProof/>
        </w:rPr>
      </w:pPr>
      <w:r w:rsidRPr="00ED16FC">
        <w:rPr>
          <w:noProof/>
        </w:rPr>
        <w:t>Naročnik bo obravnaval kot zaupne tiste dokumente v ponudbeni dokumentaciji, ki bodo imele v desnem zgornjem kotu z velikimi črkami izpisano »ZAUPNO«, pod tem napisom pa bo podpis osebe, ki je podpisala ponudbo. Če naj bo zaupen samo določen podatek v dokumentu, mora biti zaup</w:t>
      </w:r>
      <w:r w:rsidR="006B4843">
        <w:rPr>
          <w:noProof/>
        </w:rPr>
        <w:t>en</w:t>
      </w:r>
      <w:r w:rsidRPr="00ED16FC">
        <w:rPr>
          <w:noProof/>
        </w:rPr>
        <w:t xml:space="preserve"> del podčrtan z rdečo barvo, v isti vrstici ob desnem robu pa mora biti izpisano »ZAUPNO«.</w:t>
      </w:r>
    </w:p>
    <w:p w14:paraId="1CD8E07C" w14:textId="77777777" w:rsidR="00FF42E4" w:rsidRPr="00ED16FC" w:rsidRDefault="00FF42E4" w:rsidP="00EE1DA5">
      <w:pPr>
        <w:rPr>
          <w:noProof/>
        </w:rPr>
      </w:pPr>
    </w:p>
    <w:p w14:paraId="69C2E444" w14:textId="77777777" w:rsidR="00EE1DA5" w:rsidRPr="00ED16FC" w:rsidRDefault="00EE1DA5" w:rsidP="00EE1DA5">
      <w:pPr>
        <w:rPr>
          <w:noProof/>
        </w:rPr>
      </w:pPr>
      <w:r w:rsidRPr="00ED16FC">
        <w:rPr>
          <w:noProof/>
        </w:rPr>
        <w:t>Naročnik ne odgovarja za zaupnost podatkov, ki ne bodo označeni kot je zgoraj navedeno.</w:t>
      </w:r>
    </w:p>
    <w:p w14:paraId="7E09AC05" w14:textId="77777777" w:rsidR="00FF42E4" w:rsidRDefault="00FF42E4" w:rsidP="00EE1DA5">
      <w:pPr>
        <w:rPr>
          <w:noProof/>
        </w:rPr>
      </w:pPr>
    </w:p>
    <w:p w14:paraId="74BBF1F2" w14:textId="4728A9DF" w:rsidR="00EE1DA5" w:rsidRPr="00ED16FC" w:rsidRDefault="00EE1DA5" w:rsidP="00EE1DA5">
      <w:pPr>
        <w:rPr>
          <w:noProof/>
        </w:rPr>
      </w:pPr>
      <w:r w:rsidRPr="00ED16FC">
        <w:rPr>
          <w:noProof/>
        </w:rPr>
        <w:t xml:space="preserve">Če bodo kot zaupno označeni podatki, ki ne ustrezajo zgoraj navedenim pogojem, bo naročnik ponudnika pozval, da oznako zaupnosti umakne. Ponudnik to naredi tako, da njegov zastopnik nad oznako napiše »PREKLIC«,vpiše datum in čas ter se podpiše. </w:t>
      </w:r>
    </w:p>
    <w:p w14:paraId="6770D9F1" w14:textId="77777777" w:rsidR="00FF42E4" w:rsidRDefault="00FF42E4" w:rsidP="00EE1DA5">
      <w:pPr>
        <w:rPr>
          <w:noProof/>
        </w:rPr>
      </w:pPr>
    </w:p>
    <w:p w14:paraId="693DCAAC" w14:textId="54193E1E" w:rsidR="00EE1DA5" w:rsidRPr="00ED16FC" w:rsidRDefault="00EE1DA5" w:rsidP="00EE1DA5">
      <w:pPr>
        <w:rPr>
          <w:noProof/>
        </w:rPr>
      </w:pPr>
      <w:r w:rsidRPr="00ED16FC">
        <w:rPr>
          <w:noProof/>
        </w:rPr>
        <w:t>Če ponudnik v roku, ki ga določi naročnik, ne prekliče zaupnosti, naročnik ponudbo v celoti zavrne.</w:t>
      </w:r>
    </w:p>
    <w:p w14:paraId="029508C5" w14:textId="77777777" w:rsidR="00EE1DA5" w:rsidRPr="00ED16FC" w:rsidRDefault="00EE1DA5" w:rsidP="00EE1DA5">
      <w:pPr>
        <w:pStyle w:val="Heading3"/>
        <w:rPr>
          <w:b/>
          <w:noProof/>
        </w:rPr>
      </w:pPr>
      <w:bookmarkStart w:id="52" w:name="_Toc218393786"/>
      <w:bookmarkStart w:id="53" w:name="_Toc224527386"/>
      <w:bookmarkStart w:id="54" w:name="_Toc77318185"/>
      <w:r w:rsidRPr="00ED16FC">
        <w:rPr>
          <w:b/>
          <w:noProof/>
        </w:rPr>
        <w:t>Vsebina ponudbe</w:t>
      </w:r>
      <w:bookmarkEnd w:id="52"/>
      <w:bookmarkEnd w:id="53"/>
      <w:bookmarkEnd w:id="54"/>
    </w:p>
    <w:p w14:paraId="2A7E30B4" w14:textId="35DD467B" w:rsidR="000540BE" w:rsidRDefault="000540BE" w:rsidP="00FF42E4">
      <w:pPr>
        <w:rPr>
          <w:noProof/>
        </w:rPr>
      </w:pPr>
      <w:bookmarkStart w:id="55" w:name="_Toc51479599"/>
      <w:bookmarkStart w:id="56" w:name="_Toc94670871"/>
      <w:bookmarkStart w:id="57" w:name="_Toc96133089"/>
      <w:bookmarkStart w:id="58" w:name="_Toc218393787"/>
      <w:bookmarkStart w:id="59" w:name="_Toc224527387"/>
      <w:r w:rsidRPr="008944DD">
        <w:rPr>
          <w:noProof/>
        </w:rPr>
        <w:t>Ponudniki morajo ponuditi</w:t>
      </w:r>
      <w:r w:rsidR="008944DD">
        <w:rPr>
          <w:noProof/>
        </w:rPr>
        <w:t xml:space="preserve"> storitev,</w:t>
      </w:r>
      <w:r w:rsidRPr="008944DD">
        <w:rPr>
          <w:noProof/>
        </w:rPr>
        <w:t xml:space="preserve"> ki </w:t>
      </w:r>
      <w:r w:rsidR="00FF42E4" w:rsidRPr="008944DD">
        <w:rPr>
          <w:noProof/>
        </w:rPr>
        <w:t>je</w:t>
      </w:r>
      <w:r w:rsidRPr="008944DD">
        <w:rPr>
          <w:noProof/>
        </w:rPr>
        <w:t xml:space="preserve"> predmet javnega naročila</w:t>
      </w:r>
      <w:r w:rsidR="00FF42E4" w:rsidRPr="008944DD">
        <w:rPr>
          <w:noProof/>
        </w:rPr>
        <w:t xml:space="preserve"> </w:t>
      </w:r>
      <w:r w:rsidRPr="008944DD">
        <w:rPr>
          <w:noProof/>
        </w:rPr>
        <w:t>v celoti.</w:t>
      </w:r>
      <w:r w:rsidR="00FF42E4" w:rsidRPr="008944DD">
        <w:rPr>
          <w:noProof/>
        </w:rPr>
        <w:t xml:space="preserve"> </w:t>
      </w:r>
      <w:r w:rsidRPr="008944DD">
        <w:rPr>
          <w:noProof/>
        </w:rPr>
        <w:t>V</w:t>
      </w:r>
      <w:r w:rsidRPr="00ED16FC">
        <w:rPr>
          <w:noProof/>
        </w:rPr>
        <w:t xml:space="preserve"> nasprotnem primeru bo </w:t>
      </w:r>
      <w:r w:rsidR="00FF42E4">
        <w:rPr>
          <w:noProof/>
        </w:rPr>
        <w:t xml:space="preserve">naročnik takšno </w:t>
      </w:r>
      <w:r w:rsidRPr="00ED16FC">
        <w:rPr>
          <w:noProof/>
        </w:rPr>
        <w:t>ponudb</w:t>
      </w:r>
      <w:r w:rsidR="00FF42E4">
        <w:rPr>
          <w:noProof/>
        </w:rPr>
        <w:t>o</w:t>
      </w:r>
      <w:r w:rsidRPr="00ED16FC">
        <w:rPr>
          <w:noProof/>
        </w:rPr>
        <w:t xml:space="preserve"> izloč</w:t>
      </w:r>
      <w:r w:rsidR="00FF42E4">
        <w:rPr>
          <w:noProof/>
        </w:rPr>
        <w:t>il iz nadaljnjega postopka</w:t>
      </w:r>
      <w:r w:rsidRPr="00ED16FC">
        <w:rPr>
          <w:noProof/>
        </w:rPr>
        <w:t>.</w:t>
      </w:r>
    </w:p>
    <w:p w14:paraId="7ED714E1" w14:textId="77777777" w:rsidR="0005696D" w:rsidRPr="00705879" w:rsidRDefault="0005696D" w:rsidP="0005696D">
      <w:pPr>
        <w:pStyle w:val="Heading3"/>
        <w:rPr>
          <w:b/>
          <w:bCs w:val="0"/>
          <w:noProof/>
        </w:rPr>
      </w:pPr>
      <w:bookmarkStart w:id="60" w:name="_Toc40684853"/>
      <w:bookmarkStart w:id="61" w:name="_Toc77318186"/>
      <w:r w:rsidRPr="00705879">
        <w:rPr>
          <w:b/>
          <w:bCs w:val="0"/>
          <w:noProof/>
        </w:rPr>
        <w:t>Predložitev ponudbe s podizvajalci</w:t>
      </w:r>
      <w:bookmarkEnd w:id="60"/>
      <w:bookmarkEnd w:id="61"/>
    </w:p>
    <w:p w14:paraId="1C48FC3E" w14:textId="77777777" w:rsidR="0005696D" w:rsidRPr="006508BE" w:rsidRDefault="0005696D" w:rsidP="0005696D"/>
    <w:p w14:paraId="37019DC8" w14:textId="082685C9" w:rsidR="0005696D" w:rsidRPr="006508BE" w:rsidRDefault="0005696D" w:rsidP="0005696D">
      <w:r w:rsidRPr="006508BE">
        <w:t xml:space="preserve">V primeru, da ponudnik nastopa s podizvajalci, mora za vsakega od navedenih podizvajalcev, ponudnik predložiti dokumente, zahtevane v točkah </w:t>
      </w:r>
      <w:bookmarkStart w:id="62" w:name="_Hlk40684288"/>
      <w:r w:rsidRPr="006508BE">
        <w:t>4.2.1, 4.2.2, 4.2.3, 4.2.</w:t>
      </w:r>
      <w:r w:rsidR="00DE3A40" w:rsidRPr="006508BE">
        <w:t>5</w:t>
      </w:r>
      <w:r w:rsidRPr="006508BE">
        <w:t>, 4.2.</w:t>
      </w:r>
      <w:r w:rsidR="00DE3A40" w:rsidRPr="006508BE">
        <w:t>6</w:t>
      </w:r>
      <w:r w:rsidRPr="006508BE">
        <w:t>, 4.2.</w:t>
      </w:r>
      <w:r w:rsidR="00DE3A40" w:rsidRPr="006508BE">
        <w:t>7</w:t>
      </w:r>
      <w:r w:rsidRPr="006508BE">
        <w:t>, 4.2.</w:t>
      </w:r>
      <w:r w:rsidR="00DE3A40" w:rsidRPr="006508BE">
        <w:t>8</w:t>
      </w:r>
      <w:r w:rsidRPr="006508BE">
        <w:t>, 4.2.</w:t>
      </w:r>
      <w:r w:rsidR="00DE3A40" w:rsidRPr="006508BE">
        <w:t>9</w:t>
      </w:r>
      <w:r w:rsidRPr="006508BE">
        <w:t>,</w:t>
      </w:r>
      <w:r w:rsidR="006508BE" w:rsidRPr="006508BE">
        <w:t xml:space="preserve"> 4.2.10,</w:t>
      </w:r>
      <w:r w:rsidRPr="006508BE">
        <w:t xml:space="preserve"> 4.2.1</w:t>
      </w:r>
      <w:r w:rsidR="00DE3A40" w:rsidRPr="006508BE">
        <w:t>1</w:t>
      </w:r>
      <w:r w:rsidR="006508BE" w:rsidRPr="006508BE">
        <w:t xml:space="preserve"> in 4.2.12</w:t>
      </w:r>
      <w:r w:rsidRPr="006508BE">
        <w:t>.</w:t>
      </w:r>
      <w:bookmarkEnd w:id="62"/>
    </w:p>
    <w:p w14:paraId="540ED187" w14:textId="77777777" w:rsidR="0005696D" w:rsidRPr="006508BE" w:rsidRDefault="0005696D" w:rsidP="0005696D">
      <w:r w:rsidRPr="006508BE">
        <w:t xml:space="preserve">V kolikor podizvajalec zahteva direktna plačila, mora dodatno predložiti še Soglasje podizvajalca za neposredna plačila, na podlagi katerega naročnik namesto ponudnika poravna podizvajalčevo terjatev do ponudnika </w:t>
      </w:r>
      <w:r w:rsidRPr="006508BE">
        <w:rPr>
          <w:i/>
          <w:sz w:val="16"/>
          <w:szCs w:val="16"/>
        </w:rPr>
        <w:t>(to soglasje je potrebno predložiti le v primeru, če podizvajalec zahteva neposredna plačila).</w:t>
      </w:r>
    </w:p>
    <w:p w14:paraId="57891A02" w14:textId="77777777" w:rsidR="0005696D" w:rsidRPr="006508BE" w:rsidRDefault="0005696D" w:rsidP="0005696D"/>
    <w:p w14:paraId="41B7A321" w14:textId="77777777" w:rsidR="0005696D" w:rsidRPr="006508BE" w:rsidRDefault="0005696D" w:rsidP="0005696D">
      <w:r w:rsidRPr="006508BE">
        <w:lastRenderedPageBreak/>
        <w:t>Naročnik bo pred podpisom pogodbe od izbranega ponudnika zahteval predložitev pogodb, ki jih ima sklenjene s svojimi podizvajalci, s katerimi nastopa pri tem javnem naročilu. Iz predložene pogodbe morajo biti razvidni podatki o podizvajalcu, vrsta del, ki jih bo izvajal podizvajalec ter njihov obseg in vrednost.</w:t>
      </w:r>
    </w:p>
    <w:p w14:paraId="3CFA121D" w14:textId="77777777" w:rsidR="0005696D" w:rsidRPr="006508BE" w:rsidRDefault="0005696D" w:rsidP="0005696D"/>
    <w:p w14:paraId="6095B64E" w14:textId="77777777" w:rsidR="0005696D" w:rsidRPr="006508BE" w:rsidRDefault="0005696D" w:rsidP="0005696D">
      <w:r w:rsidRPr="006508BE">
        <w:t>Ponudnik se obvezuje, da bo v primeru morebitne naknadne zamenjave podizvajalca oziroma pred vključitvijo novega podizvajalca, pridobil pisno soglasje naročnika. Ob tem mora ponudnik za vsakega izmed novih podizvajalcev naročniku predložiti:</w:t>
      </w:r>
    </w:p>
    <w:p w14:paraId="22C706E9" w14:textId="49138AC9" w:rsidR="0057448B" w:rsidRPr="006508BE" w:rsidRDefault="0005696D" w:rsidP="00053B84">
      <w:pPr>
        <w:pStyle w:val="ListParagraph"/>
        <w:numPr>
          <w:ilvl w:val="0"/>
          <w:numId w:val="5"/>
        </w:numPr>
      </w:pPr>
      <w:r w:rsidRPr="006508BE">
        <w:t xml:space="preserve">Za vsakega novega podizvajalca dokumente, zahtevane v </w:t>
      </w:r>
      <w:bookmarkStart w:id="63" w:name="_Hlk5876574"/>
      <w:r w:rsidRPr="006508BE">
        <w:t xml:space="preserve">točkah </w:t>
      </w:r>
      <w:bookmarkEnd w:id="63"/>
      <w:r w:rsidR="0057448B" w:rsidRPr="006508BE">
        <w:t>4.2.1, 4.2.2, 4.2.3, 4.2.5, 4.2.6, 4.2.7, 4.2.8, 4.2.9,</w:t>
      </w:r>
      <w:r w:rsidR="006508BE" w:rsidRPr="006508BE">
        <w:t xml:space="preserve"> 4.2.10,</w:t>
      </w:r>
      <w:r w:rsidR="0057448B" w:rsidRPr="006508BE">
        <w:t xml:space="preserve"> 4.2.11</w:t>
      </w:r>
      <w:r w:rsidR="006508BE" w:rsidRPr="006508BE">
        <w:t xml:space="preserve"> in 4.2.12</w:t>
      </w:r>
      <w:r w:rsidR="0057448B" w:rsidRPr="006508BE">
        <w:t>.</w:t>
      </w:r>
    </w:p>
    <w:p w14:paraId="3ED0D31B" w14:textId="36F6527B" w:rsidR="0005696D" w:rsidRPr="006508BE" w:rsidRDefault="0005696D" w:rsidP="00053B84">
      <w:pPr>
        <w:pStyle w:val="ListParagraph"/>
        <w:numPr>
          <w:ilvl w:val="0"/>
          <w:numId w:val="5"/>
        </w:numPr>
      </w:pPr>
      <w:r w:rsidRPr="006508BE">
        <w:t xml:space="preserve">Soglasje podizvajalca za neposredna plačila, na podlagi katerega naročnik namesto ponudnika poravna podizvajalčevo terjatev do ponudnika </w:t>
      </w:r>
      <w:r w:rsidRPr="006508BE">
        <w:rPr>
          <w:i/>
          <w:sz w:val="16"/>
          <w:szCs w:val="16"/>
        </w:rPr>
        <w:t>(to soglasje je potrebno predložiti le v primeru, če podizvajalec zahteva neposredna plačila).</w:t>
      </w:r>
    </w:p>
    <w:p w14:paraId="6C3F890C" w14:textId="77777777" w:rsidR="0005696D" w:rsidRPr="006508BE" w:rsidRDefault="0005696D" w:rsidP="0005696D">
      <w:pPr>
        <w:pStyle w:val="ListParagraph"/>
        <w:numPr>
          <w:ilvl w:val="0"/>
          <w:numId w:val="5"/>
        </w:numPr>
      </w:pPr>
      <w:r w:rsidRPr="006508BE">
        <w:t>Pogodbo sklenjeno z novim podizvajalcem iz katere morajo biti razvidni podatki o podizvajalcu, vrsta del, ki jih bo izvajal podizvajalec ter njihov obseg in vrednost</w:t>
      </w:r>
    </w:p>
    <w:p w14:paraId="5C79942F" w14:textId="77777777" w:rsidR="0005696D" w:rsidRPr="006508BE" w:rsidRDefault="0005696D" w:rsidP="0005696D">
      <w:pPr>
        <w:pStyle w:val="ListParagraph"/>
        <w:numPr>
          <w:ilvl w:val="0"/>
          <w:numId w:val="5"/>
        </w:numPr>
      </w:pPr>
      <w:r w:rsidRPr="006508BE">
        <w:t>Lastno izjavo, da je poravnal vse obveznosti prvotnemu podizvajalcu.</w:t>
      </w:r>
    </w:p>
    <w:p w14:paraId="3F36AE9C" w14:textId="77777777" w:rsidR="0005696D" w:rsidRPr="00705879" w:rsidRDefault="0005696D" w:rsidP="0005696D">
      <w:pPr>
        <w:pStyle w:val="Heading3"/>
        <w:rPr>
          <w:b/>
          <w:bCs w:val="0"/>
          <w:noProof/>
        </w:rPr>
      </w:pPr>
      <w:bookmarkStart w:id="64" w:name="_Toc40684854"/>
      <w:bookmarkStart w:id="65" w:name="_Toc77318187"/>
      <w:r w:rsidRPr="00705879">
        <w:rPr>
          <w:b/>
          <w:bCs w:val="0"/>
          <w:noProof/>
        </w:rPr>
        <w:t>Skupna ponudba</w:t>
      </w:r>
      <w:bookmarkEnd w:id="64"/>
      <w:bookmarkEnd w:id="65"/>
    </w:p>
    <w:p w14:paraId="2FD560DA" w14:textId="77777777" w:rsidR="0005696D" w:rsidRPr="006508BE" w:rsidRDefault="0005696D" w:rsidP="0005696D"/>
    <w:p w14:paraId="71BB2794" w14:textId="515D19A1" w:rsidR="0005696D" w:rsidRDefault="0005696D" w:rsidP="0005696D">
      <w:r w:rsidRPr="006508BE">
        <w:t xml:space="preserve">V primeru, da skupina izvajalcev predloži skupno ponudbo, mora ta skupina predložiti </w:t>
      </w:r>
      <w:r w:rsidRPr="006508BE">
        <w:rPr>
          <w:b/>
        </w:rPr>
        <w:t>za vsakega izvajalca iz skupne ponudbe (partnerja)</w:t>
      </w:r>
      <w:r w:rsidRPr="006508BE">
        <w:t xml:space="preserve"> dokumente, zahtevane v točkah </w:t>
      </w:r>
      <w:r w:rsidR="0057448B" w:rsidRPr="006508BE">
        <w:t>4.2.1, 4.2.2, 4.2.3, 4.2.5, 4.2.6, 4.2.7, 4.2.8, 4.2.9,</w:t>
      </w:r>
      <w:r w:rsidR="006508BE" w:rsidRPr="006508BE">
        <w:t xml:space="preserve"> 4.2.10,</w:t>
      </w:r>
      <w:r w:rsidR="0057448B" w:rsidRPr="006508BE">
        <w:t xml:space="preserve"> 4.2.11</w:t>
      </w:r>
      <w:r w:rsidR="006508BE" w:rsidRPr="006508BE">
        <w:t xml:space="preserve"> n 4.2.12</w:t>
      </w:r>
      <w:r w:rsidR="0057448B" w:rsidRPr="006508BE">
        <w:t>.</w:t>
      </w:r>
    </w:p>
    <w:p w14:paraId="06962A9B" w14:textId="77777777" w:rsidR="0057448B" w:rsidRDefault="0057448B" w:rsidP="0005696D"/>
    <w:p w14:paraId="33EA4BC8" w14:textId="77777777" w:rsidR="0005696D" w:rsidRPr="00FA53AF" w:rsidRDefault="0005696D" w:rsidP="0005696D">
      <w:pPr>
        <w:rPr>
          <w:b/>
        </w:rPr>
      </w:pPr>
      <w:r w:rsidRPr="00FA53AF">
        <w:rPr>
          <w:b/>
        </w:rPr>
        <w:t>Izvajalci v primeru skupne ponudbe določijo vodilnega partnerja v skupni ponudbi. Vodilni partner je izvajalec, ki mora imenovati vodjo del.</w:t>
      </w:r>
    </w:p>
    <w:p w14:paraId="3E6A0A9A" w14:textId="77777777" w:rsidR="0005696D" w:rsidRPr="00AF07FA" w:rsidRDefault="0005696D" w:rsidP="0005696D"/>
    <w:p w14:paraId="052592B6" w14:textId="77777777" w:rsidR="0005696D" w:rsidRPr="00AF07FA" w:rsidRDefault="0005696D" w:rsidP="0005696D">
      <w:pPr>
        <w:rPr>
          <w:rFonts w:cs="Arial"/>
        </w:rPr>
      </w:pPr>
      <w:r w:rsidRPr="00AF07FA">
        <w:rPr>
          <w:rFonts w:cs="Arial"/>
        </w:rPr>
        <w:t xml:space="preserve">Izvajalčeva pooblastila iz skupne ponudbe ne morejo nadomestiti ponudnikovih. </w:t>
      </w:r>
    </w:p>
    <w:p w14:paraId="0D79FEA7" w14:textId="77777777" w:rsidR="0005696D" w:rsidRPr="00ED16FC" w:rsidRDefault="0005696D" w:rsidP="0005696D">
      <w:r w:rsidRPr="00AF07FA">
        <w:br/>
        <w:t>Naročnik bo pred podpisom pogodbe od izbranega ponudnika zahteval predložitev pravnega akta o skupni izvedbi javnega naročila. Iz pravnega akta o skupni izvedbi javnega naročila mora jasno izhajati odgovornost posameznega izvajalca za izvedbo javnega naročila. Ne glede na to ponudniki odgovarjajo naročniku neomejeno solidarno.</w:t>
      </w:r>
    </w:p>
    <w:p w14:paraId="461F39A4" w14:textId="77777777" w:rsidR="00EE1DA5" w:rsidRPr="00ED16FC" w:rsidRDefault="00EE1DA5" w:rsidP="00EE1DA5">
      <w:pPr>
        <w:pStyle w:val="Heading3"/>
        <w:rPr>
          <w:b/>
          <w:noProof/>
        </w:rPr>
      </w:pPr>
      <w:bookmarkStart w:id="66" w:name="_Toc77318188"/>
      <w:r w:rsidRPr="00ED16FC">
        <w:rPr>
          <w:b/>
          <w:noProof/>
        </w:rPr>
        <w:t>Alternativne ponudbe in variante ponudbe</w:t>
      </w:r>
      <w:bookmarkEnd w:id="55"/>
      <w:bookmarkEnd w:id="56"/>
      <w:bookmarkEnd w:id="57"/>
      <w:bookmarkEnd w:id="58"/>
      <w:bookmarkEnd w:id="59"/>
      <w:bookmarkEnd w:id="66"/>
    </w:p>
    <w:p w14:paraId="36F327AA" w14:textId="77777777" w:rsidR="00EE1DA5" w:rsidRPr="00ED16FC" w:rsidRDefault="00EE1DA5" w:rsidP="00EE1DA5">
      <w:pPr>
        <w:rPr>
          <w:noProof/>
        </w:rPr>
      </w:pPr>
      <w:r w:rsidRPr="00ED16FC">
        <w:rPr>
          <w:noProof/>
        </w:rPr>
        <w:t>Alternativne in variantne ponudbe niso dopustne.</w:t>
      </w:r>
    </w:p>
    <w:p w14:paraId="29456B7E" w14:textId="77777777" w:rsidR="000E7A46" w:rsidRPr="00ED16FC" w:rsidRDefault="000E7A46" w:rsidP="000E7A46">
      <w:pPr>
        <w:pStyle w:val="Heading3"/>
        <w:tabs>
          <w:tab w:val="clear" w:pos="720"/>
        </w:tabs>
        <w:rPr>
          <w:b/>
          <w:noProof/>
        </w:rPr>
      </w:pPr>
      <w:bookmarkStart w:id="67" w:name="_Toc349201012"/>
      <w:bookmarkStart w:id="68" w:name="_Toc351387312"/>
      <w:bookmarkStart w:id="69" w:name="_Toc360107152"/>
      <w:bookmarkStart w:id="70" w:name="_Toc370472162"/>
      <w:bookmarkStart w:id="71" w:name="_Toc435370577"/>
      <w:bookmarkStart w:id="72" w:name="_Toc77318189"/>
      <w:r w:rsidRPr="00ED16FC">
        <w:rPr>
          <w:b/>
          <w:noProof/>
        </w:rPr>
        <w:t>O</w:t>
      </w:r>
      <w:bookmarkEnd w:id="67"/>
      <w:bookmarkEnd w:id="68"/>
      <w:bookmarkEnd w:id="69"/>
      <w:bookmarkEnd w:id="70"/>
      <w:bookmarkEnd w:id="71"/>
      <w:r w:rsidRPr="00ED16FC">
        <w:rPr>
          <w:b/>
          <w:noProof/>
        </w:rPr>
        <w:t>blika ponudbe</w:t>
      </w:r>
      <w:bookmarkEnd w:id="72"/>
    </w:p>
    <w:p w14:paraId="6739863B" w14:textId="21188F38" w:rsidR="000E7A46" w:rsidRPr="00ED16FC" w:rsidRDefault="000E7A46" w:rsidP="000E7A46">
      <w:pPr>
        <w:rPr>
          <w:rFonts w:cs="Arial"/>
          <w:noProof/>
          <w:color w:val="282828"/>
          <w:szCs w:val="20"/>
        </w:rPr>
      </w:pPr>
      <w:r w:rsidRPr="00ED16FC">
        <w:rPr>
          <w:rFonts w:cs="Arial"/>
          <w:noProof/>
          <w:color w:val="282828"/>
          <w:szCs w:val="20"/>
        </w:rPr>
        <w:t xml:space="preserve">Ponudnik </w:t>
      </w:r>
      <w:r w:rsidR="00F14732">
        <w:rPr>
          <w:rFonts w:cs="Arial"/>
          <w:noProof/>
          <w:color w:val="282828"/>
          <w:szCs w:val="20"/>
        </w:rPr>
        <w:t>na</w:t>
      </w:r>
      <w:r w:rsidRPr="00ED16FC">
        <w:rPr>
          <w:rFonts w:cs="Arial"/>
          <w:noProof/>
          <w:color w:val="282828"/>
          <w:szCs w:val="20"/>
        </w:rPr>
        <w:t xml:space="preserve"> obrazcih, ki so sestavni del </w:t>
      </w:r>
      <w:r w:rsidR="00F14732">
        <w:rPr>
          <w:rFonts w:cs="Arial"/>
          <w:noProof/>
          <w:color w:val="282828"/>
          <w:szCs w:val="20"/>
        </w:rPr>
        <w:t>D</w:t>
      </w:r>
      <w:r w:rsidR="00031B58" w:rsidRPr="00ED16FC">
        <w:rPr>
          <w:rFonts w:cs="Arial"/>
          <w:noProof/>
          <w:color w:val="282828"/>
          <w:szCs w:val="20"/>
        </w:rPr>
        <w:t>okumentacije v zvezi z oddajo javnega naročila</w:t>
      </w:r>
      <w:r w:rsidRPr="00ED16FC">
        <w:rPr>
          <w:rFonts w:cs="Arial"/>
          <w:noProof/>
          <w:color w:val="282828"/>
          <w:szCs w:val="20"/>
        </w:rPr>
        <w:t xml:space="preserve">, ne sme spreminjati ali popravljati besedila, ki je pripravljeno s strani naročnika in že vpisano v obrazce. Velja torej </w:t>
      </w:r>
      <w:r w:rsidR="00F14732">
        <w:rPr>
          <w:rFonts w:cs="Arial"/>
          <w:noProof/>
          <w:color w:val="282828"/>
          <w:szCs w:val="20"/>
        </w:rPr>
        <w:t>D</w:t>
      </w:r>
      <w:r w:rsidR="00031B58" w:rsidRPr="00ED16FC">
        <w:rPr>
          <w:rFonts w:cs="Arial"/>
          <w:noProof/>
          <w:color w:val="282828"/>
          <w:szCs w:val="20"/>
        </w:rPr>
        <w:t>okumentacija v zvezi z oddajo javnega naročila</w:t>
      </w:r>
      <w:r w:rsidR="00CF5CFF" w:rsidRPr="00ED16FC">
        <w:rPr>
          <w:rFonts w:cs="Arial"/>
          <w:noProof/>
          <w:color w:val="282828"/>
          <w:szCs w:val="20"/>
        </w:rPr>
        <w:t xml:space="preserve"> </w:t>
      </w:r>
      <w:r w:rsidRPr="00ED16FC">
        <w:rPr>
          <w:rFonts w:cs="Arial"/>
          <w:noProof/>
          <w:color w:val="282828"/>
          <w:szCs w:val="20"/>
        </w:rPr>
        <w:t xml:space="preserve">in obrazci ter morebitni odgovori, spremembe in dopolnitve. V primeru, da bo naročnik ugotovil, da je ponudnik spreminjal besedilo v obrazcih (ali morebitne odgovore, spremembe in dopolnitve), ki jih je določil naročnik, bo tako ponudbo izločil iz nadaljnjega postopka. </w:t>
      </w:r>
    </w:p>
    <w:p w14:paraId="24DF6DE3" w14:textId="77777777" w:rsidR="00BB0755" w:rsidRPr="00ED16FC" w:rsidRDefault="00BB0755" w:rsidP="000E7A46">
      <w:pPr>
        <w:rPr>
          <w:rFonts w:cs="Arial"/>
          <w:noProof/>
          <w:color w:val="282828"/>
          <w:szCs w:val="20"/>
        </w:rPr>
      </w:pPr>
    </w:p>
    <w:p w14:paraId="2A8758E2" w14:textId="1C233750" w:rsidR="00DD3ED8" w:rsidRPr="00ED16FC" w:rsidRDefault="000E7A46" w:rsidP="000E7A46">
      <w:pPr>
        <w:rPr>
          <w:rFonts w:cs="Arial"/>
          <w:noProof/>
          <w:color w:val="282828"/>
          <w:szCs w:val="20"/>
        </w:rPr>
      </w:pPr>
      <w:r w:rsidRPr="00ED16FC">
        <w:rPr>
          <w:rFonts w:cs="Arial"/>
          <w:noProof/>
          <w:color w:val="282828"/>
          <w:szCs w:val="20"/>
        </w:rPr>
        <w:t xml:space="preserve">Če je iz tehničnih razlogov posamezen obrazec izdelan oziroma izpolnjen drugače (npr. s pomočjo računalnika), mora besedilo vsebinsko in pomensko ustrezati zahtevam naročnika iz te </w:t>
      </w:r>
      <w:r w:rsidR="00152666">
        <w:rPr>
          <w:rFonts w:cs="Arial"/>
          <w:noProof/>
          <w:color w:val="282828"/>
          <w:szCs w:val="20"/>
        </w:rPr>
        <w:t>D</w:t>
      </w:r>
      <w:r w:rsidR="00BF32D3" w:rsidRPr="00ED16FC">
        <w:rPr>
          <w:rFonts w:cs="Arial"/>
          <w:noProof/>
          <w:color w:val="282828"/>
          <w:szCs w:val="20"/>
        </w:rPr>
        <w:t>okumentacije v zvezi z oddajo javnega naročila</w:t>
      </w:r>
      <w:r w:rsidR="00365B41" w:rsidRPr="00ED16FC">
        <w:rPr>
          <w:rFonts w:cs="Arial"/>
          <w:noProof/>
          <w:color w:val="282828"/>
          <w:szCs w:val="20"/>
        </w:rPr>
        <w:t>.</w:t>
      </w:r>
    </w:p>
    <w:p w14:paraId="2569B184" w14:textId="77777777" w:rsidR="00EE1DA5" w:rsidRPr="00ED16FC" w:rsidRDefault="00EE1DA5" w:rsidP="004970DA">
      <w:pPr>
        <w:pStyle w:val="Heading3"/>
        <w:tabs>
          <w:tab w:val="clear" w:pos="720"/>
        </w:tabs>
        <w:rPr>
          <w:b/>
          <w:noProof/>
        </w:rPr>
      </w:pPr>
      <w:bookmarkStart w:id="73" w:name="_Toc224527388"/>
      <w:bookmarkStart w:id="74" w:name="_Toc77318190"/>
      <w:r w:rsidRPr="00ED16FC">
        <w:rPr>
          <w:b/>
          <w:noProof/>
        </w:rPr>
        <w:t>Veljavnost ponudb</w:t>
      </w:r>
      <w:bookmarkEnd w:id="73"/>
      <w:bookmarkEnd w:id="74"/>
    </w:p>
    <w:p w14:paraId="62CBDF81" w14:textId="77777777" w:rsidR="003C4038" w:rsidRPr="006508BE" w:rsidRDefault="003C4038" w:rsidP="00EE1DA5">
      <w:pPr>
        <w:rPr>
          <w:noProof/>
        </w:rPr>
      </w:pPr>
    </w:p>
    <w:p w14:paraId="424A4DCD" w14:textId="0428CB5B" w:rsidR="00EE1DA5" w:rsidRDefault="00EE1DA5" w:rsidP="00EE1DA5">
      <w:pPr>
        <w:rPr>
          <w:noProof/>
        </w:rPr>
      </w:pPr>
      <w:r w:rsidRPr="004E3F89">
        <w:rPr>
          <w:noProof/>
        </w:rPr>
        <w:t xml:space="preserve">Ponudbe morajo biti </w:t>
      </w:r>
      <w:r w:rsidRPr="004E3F89">
        <w:rPr>
          <w:b/>
          <w:noProof/>
        </w:rPr>
        <w:t>veljavne do</w:t>
      </w:r>
      <w:r w:rsidR="00AF3030" w:rsidRPr="004E3F89">
        <w:rPr>
          <w:b/>
          <w:noProof/>
        </w:rPr>
        <w:t xml:space="preserve"> </w:t>
      </w:r>
      <w:r w:rsidR="005B0DE6" w:rsidRPr="004E3F89">
        <w:rPr>
          <w:b/>
          <w:noProof/>
        </w:rPr>
        <w:t>3</w:t>
      </w:r>
      <w:r w:rsidR="00E04EE3" w:rsidRPr="004E3F89">
        <w:rPr>
          <w:b/>
          <w:noProof/>
        </w:rPr>
        <w:t>0</w:t>
      </w:r>
      <w:r w:rsidR="002B2332" w:rsidRPr="004E3F89">
        <w:rPr>
          <w:b/>
          <w:noProof/>
        </w:rPr>
        <w:t xml:space="preserve">. </w:t>
      </w:r>
      <w:r w:rsidR="004E3F89" w:rsidRPr="004E3F89">
        <w:rPr>
          <w:b/>
          <w:noProof/>
        </w:rPr>
        <w:t>10</w:t>
      </w:r>
      <w:r w:rsidR="00D34B5C" w:rsidRPr="004E3F89">
        <w:rPr>
          <w:b/>
          <w:noProof/>
        </w:rPr>
        <w:t>. 20</w:t>
      </w:r>
      <w:r w:rsidR="005B0DE6" w:rsidRPr="004E3F89">
        <w:rPr>
          <w:b/>
          <w:noProof/>
        </w:rPr>
        <w:t>2</w:t>
      </w:r>
      <w:r w:rsidR="00862B0C" w:rsidRPr="004E3F89">
        <w:rPr>
          <w:b/>
          <w:noProof/>
        </w:rPr>
        <w:t>1</w:t>
      </w:r>
      <w:r w:rsidRPr="004E3F89">
        <w:rPr>
          <w:b/>
          <w:noProof/>
        </w:rPr>
        <w:t>.</w:t>
      </w:r>
      <w:r w:rsidRPr="004E3F89">
        <w:rPr>
          <w:noProof/>
        </w:rPr>
        <w:t xml:space="preserve"> Ponudbe, ki ne bodo veljavne do navedenega roka, bodo</w:t>
      </w:r>
      <w:r w:rsidRPr="006508BE">
        <w:rPr>
          <w:noProof/>
        </w:rPr>
        <w:t xml:space="preserve"> izločene. V izjemnih okoliščinah lahko naročnik zahteva, da ponudniki podaljšajo čas veljavnosti ponudb za določeno dodatno obdobje. Zahteva in odgovori ponudnikov morajo biti podani v pisni obliki. Ponudnik lahko zavrne zahtevo. Od ponudnika, ki se z zahtevo strinja, ne bo zahtevano ali dovoljeno, da razen podaljšanja veljavnosti ponudbe, kakorkoli drugače spreminja ponudbo.</w:t>
      </w:r>
    </w:p>
    <w:p w14:paraId="5567B10F" w14:textId="06007248" w:rsidR="00C30717" w:rsidRDefault="00C30717" w:rsidP="00EE1DA5">
      <w:pPr>
        <w:rPr>
          <w:noProof/>
        </w:rPr>
      </w:pPr>
    </w:p>
    <w:p w14:paraId="5A2CE1DC" w14:textId="32963227" w:rsidR="00C30717" w:rsidRDefault="00C30717" w:rsidP="00EE1DA5">
      <w:pPr>
        <w:rPr>
          <w:noProof/>
        </w:rPr>
      </w:pPr>
    </w:p>
    <w:p w14:paraId="470ED08B" w14:textId="4A63289E" w:rsidR="00C30717" w:rsidRDefault="00C30717" w:rsidP="00EE1DA5">
      <w:pPr>
        <w:rPr>
          <w:noProof/>
        </w:rPr>
      </w:pPr>
    </w:p>
    <w:p w14:paraId="591A02E0" w14:textId="3AAE7E56" w:rsidR="00C30717" w:rsidRDefault="00C30717" w:rsidP="00EE1DA5">
      <w:pPr>
        <w:rPr>
          <w:noProof/>
        </w:rPr>
      </w:pPr>
    </w:p>
    <w:p w14:paraId="53317A9D" w14:textId="362CCC19" w:rsidR="00C30717" w:rsidRDefault="00C30717" w:rsidP="00EE1DA5">
      <w:pPr>
        <w:rPr>
          <w:noProof/>
        </w:rPr>
      </w:pPr>
    </w:p>
    <w:p w14:paraId="6F9EB525" w14:textId="3A0AF4B0" w:rsidR="00C30717" w:rsidRDefault="00C30717" w:rsidP="00EE1DA5">
      <w:pPr>
        <w:rPr>
          <w:noProof/>
        </w:rPr>
      </w:pPr>
    </w:p>
    <w:p w14:paraId="5159E75E" w14:textId="77777777" w:rsidR="00C30717" w:rsidRPr="006508BE" w:rsidRDefault="00C30717" w:rsidP="00EE1DA5">
      <w:pPr>
        <w:rPr>
          <w:noProof/>
        </w:rPr>
      </w:pPr>
    </w:p>
    <w:p w14:paraId="42B02A90" w14:textId="77777777" w:rsidR="00EE1DA5" w:rsidRPr="006508BE" w:rsidRDefault="00EE1DA5" w:rsidP="00EE1DA5">
      <w:pPr>
        <w:pStyle w:val="Heading2"/>
        <w:rPr>
          <w:b/>
          <w:noProof/>
        </w:rPr>
      </w:pPr>
      <w:bookmarkStart w:id="75" w:name="_Toc224527389"/>
      <w:bookmarkStart w:id="76" w:name="_Toc77318191"/>
      <w:r w:rsidRPr="006508BE">
        <w:rPr>
          <w:b/>
          <w:noProof/>
        </w:rPr>
        <w:lastRenderedPageBreak/>
        <w:t>Dokumenti v ponudbeni dokumentaciji</w:t>
      </w:r>
      <w:bookmarkEnd w:id="75"/>
      <w:bookmarkEnd w:id="76"/>
    </w:p>
    <w:p w14:paraId="7B5D9CBE" w14:textId="201B9E6E" w:rsidR="005432AC" w:rsidRPr="006508BE" w:rsidRDefault="005432AC" w:rsidP="005432AC">
      <w:pPr>
        <w:rPr>
          <w:b/>
          <w:i/>
          <w:noProof/>
        </w:rPr>
      </w:pPr>
    </w:p>
    <w:p w14:paraId="4EE0726D" w14:textId="77777777" w:rsidR="00C30717" w:rsidRPr="00733ACA" w:rsidRDefault="00C30717" w:rsidP="00C30717">
      <w:pPr>
        <w:rPr>
          <w:b/>
        </w:rPr>
      </w:pPr>
      <w:r w:rsidRPr="00733ACA">
        <w:rPr>
          <w:b/>
        </w:rPr>
        <w:t>Ponudnik v sistem e-JN v razdelek »Skupna ponudbena vrednost« v zato namenjen prostor vpiše skupni ponudbeni znesek brez davka v EUR in znesek davka v EUR. Znesek skupaj z davkom v EUR se izračuna samodejno.</w:t>
      </w:r>
    </w:p>
    <w:p w14:paraId="13929D90" w14:textId="77777777" w:rsidR="00C30717" w:rsidRPr="00733ACA" w:rsidRDefault="00C30717" w:rsidP="00C30717">
      <w:pPr>
        <w:rPr>
          <w:b/>
        </w:rPr>
      </w:pPr>
    </w:p>
    <w:p w14:paraId="7AB3483E" w14:textId="743ADEF3" w:rsidR="00C30717" w:rsidRPr="00733ACA" w:rsidRDefault="00C30717" w:rsidP="00C30717">
      <w:pPr>
        <w:rPr>
          <w:b/>
        </w:rPr>
      </w:pPr>
      <w:r w:rsidRPr="00733ACA">
        <w:rPr>
          <w:b/>
        </w:rPr>
        <w:t>V del »Predračun« pa naloži obrazec Predračuna (OBR-3), zahtevan v točki 4.2.</w:t>
      </w:r>
      <w:r w:rsidR="00DB3274">
        <w:rPr>
          <w:b/>
        </w:rPr>
        <w:t>4</w:t>
      </w:r>
      <w:r w:rsidRPr="00733ACA">
        <w:rPr>
          <w:b/>
        </w:rPr>
        <w:t xml:space="preserve"> Dokumentacije v zvezo z oddajo javnega naročila v obliki </w:t>
      </w:r>
      <w:proofErr w:type="spellStart"/>
      <w:r w:rsidRPr="00733ACA">
        <w:rPr>
          <w:b/>
        </w:rPr>
        <w:t>word</w:t>
      </w:r>
      <w:proofErr w:type="spellEnd"/>
      <w:r w:rsidRPr="00733ACA">
        <w:rPr>
          <w:b/>
        </w:rPr>
        <w:t xml:space="preserve">, </w:t>
      </w:r>
      <w:proofErr w:type="spellStart"/>
      <w:r w:rsidRPr="00733ACA">
        <w:rPr>
          <w:b/>
        </w:rPr>
        <w:t>excel</w:t>
      </w:r>
      <w:proofErr w:type="spellEnd"/>
      <w:r w:rsidRPr="00733ACA">
        <w:rPr>
          <w:b/>
        </w:rPr>
        <w:t xml:space="preserve"> ali </w:t>
      </w:r>
      <w:proofErr w:type="spellStart"/>
      <w:r w:rsidRPr="00733ACA">
        <w:rPr>
          <w:b/>
        </w:rPr>
        <w:t>pdf</w:t>
      </w:r>
      <w:proofErr w:type="spellEnd"/>
      <w:r w:rsidRPr="00733ACA">
        <w:rPr>
          <w:b/>
        </w:rPr>
        <w:t>.</w:t>
      </w:r>
    </w:p>
    <w:p w14:paraId="4AE775CC" w14:textId="77777777" w:rsidR="00C30717" w:rsidRPr="00733ACA" w:rsidRDefault="00C30717" w:rsidP="00C30717">
      <w:pPr>
        <w:rPr>
          <w:b/>
        </w:rPr>
      </w:pPr>
    </w:p>
    <w:p w14:paraId="2C9EF5F1" w14:textId="77777777" w:rsidR="00C30717" w:rsidRPr="00733ACA" w:rsidRDefault="00C30717" w:rsidP="00C30717">
      <w:pPr>
        <w:rPr>
          <w:b/>
        </w:rPr>
      </w:pPr>
      <w:r w:rsidRPr="00733ACA">
        <w:rPr>
          <w:b/>
        </w:rPr>
        <w:t xml:space="preserve">»Skupna ponudbena vrednost«, ki bo vpisana v istoimenski razdelek in dokument, ki bo naložen kot predračun v del »Predračun«, bosta razvidna in dostopna na javnem odpiranju ponudb. </w:t>
      </w:r>
    </w:p>
    <w:p w14:paraId="694DE86E" w14:textId="77777777" w:rsidR="00C30717" w:rsidRPr="00733ACA" w:rsidRDefault="00C30717" w:rsidP="00C30717">
      <w:pPr>
        <w:rPr>
          <w:b/>
        </w:rPr>
      </w:pPr>
    </w:p>
    <w:p w14:paraId="6CDAA18B" w14:textId="77777777" w:rsidR="00C30717" w:rsidRPr="00733ACA" w:rsidRDefault="00C30717" w:rsidP="00C30717">
      <w:pPr>
        <w:rPr>
          <w:b/>
        </w:rPr>
      </w:pPr>
      <w:r w:rsidRPr="00733ACA">
        <w:rPr>
          <w:b/>
        </w:rPr>
        <w:t>V primeru razhajanj med podatki navedenimi v razdelku »Skupna ponudbena vrednost« in dokumentu, ki je predložen v delu »Predračun«, kot veljavni štejejo podatki v dokumentu, ki je predložen v delu »Predračun«.</w:t>
      </w:r>
    </w:p>
    <w:p w14:paraId="1A744CAE" w14:textId="77777777" w:rsidR="00C30717" w:rsidRPr="00733ACA" w:rsidRDefault="00C30717" w:rsidP="00C30717">
      <w:pPr>
        <w:rPr>
          <w:rFonts w:cs="Arial"/>
        </w:rPr>
      </w:pPr>
    </w:p>
    <w:p w14:paraId="7AAE7A5C" w14:textId="4FAA6CC2" w:rsidR="00C30717" w:rsidRPr="00733ACA" w:rsidRDefault="00C30717" w:rsidP="00C30717">
      <w:pPr>
        <w:rPr>
          <w:b/>
        </w:rPr>
      </w:pPr>
      <w:r w:rsidRPr="00733ACA">
        <w:rPr>
          <w:b/>
        </w:rPr>
        <w:t xml:space="preserve">Ponudnik mora predložiti tudi ostale dokumente, ki so zahtevani v točkah od 4.2.1 </w:t>
      </w:r>
      <w:r w:rsidRPr="00862B0C">
        <w:rPr>
          <w:b/>
        </w:rPr>
        <w:t>do 4.2.</w:t>
      </w:r>
      <w:r w:rsidR="00862B0C" w:rsidRPr="00862B0C">
        <w:rPr>
          <w:b/>
        </w:rPr>
        <w:t>12</w:t>
      </w:r>
      <w:r w:rsidRPr="00733ACA">
        <w:rPr>
          <w:b/>
        </w:rPr>
        <w:t xml:space="preserve"> Dokumentacije v zvezi z oddajo javnega naročila v razdelek »Drugi dokumenti«.</w:t>
      </w:r>
    </w:p>
    <w:p w14:paraId="039D5503" w14:textId="77777777" w:rsidR="005432AC" w:rsidRPr="005432AC" w:rsidRDefault="005432AC" w:rsidP="005432AC">
      <w:pPr>
        <w:rPr>
          <w:rFonts w:cs="Arial"/>
          <w:noProof/>
        </w:rPr>
      </w:pPr>
    </w:p>
    <w:p w14:paraId="45D30C49" w14:textId="77777777" w:rsidR="005432AC" w:rsidRPr="005432AC" w:rsidRDefault="005432AC" w:rsidP="005432AC">
      <w:pPr>
        <w:rPr>
          <w:rFonts w:eastAsia="Calibri"/>
          <w:noProof/>
        </w:rPr>
      </w:pPr>
      <w:r w:rsidRPr="005432AC">
        <w:rPr>
          <w:rFonts w:eastAsia="Calibri"/>
          <w:noProof/>
        </w:rPr>
        <w:t xml:space="preserve">Ponudnik mora vse ponudbene dokumente skenirati ter jih v PDF obliki predložiti v svojo elektronsko ponudbo. Pred tem mora obrazce, kjer je to zahtevano, izpolniti, podpisati in žigosati. </w:t>
      </w:r>
    </w:p>
    <w:p w14:paraId="4C8B2F33" w14:textId="77777777" w:rsidR="005432AC" w:rsidRPr="005432AC" w:rsidRDefault="005432AC" w:rsidP="005432AC">
      <w:pPr>
        <w:rPr>
          <w:rFonts w:eastAsia="Calibri"/>
          <w:noProof/>
        </w:rPr>
      </w:pPr>
    </w:p>
    <w:p w14:paraId="4200E959" w14:textId="28E26350" w:rsidR="005432AC" w:rsidRPr="00E12C2B" w:rsidRDefault="005432AC" w:rsidP="005432AC">
      <w:pPr>
        <w:rPr>
          <w:rFonts w:cs="Arial"/>
          <w:b/>
          <w:noProof/>
        </w:rPr>
      </w:pPr>
      <w:r w:rsidRPr="005432AC">
        <w:rPr>
          <w:rFonts w:cs="Arial"/>
          <w:b/>
          <w:noProof/>
        </w:rPr>
        <w:t>Ponudbena dokumentacija mora vsebovati spodaj navedene dokumente:</w:t>
      </w:r>
    </w:p>
    <w:p w14:paraId="1CAC4A85" w14:textId="55036CF7" w:rsidR="00750166" w:rsidRDefault="005432AC" w:rsidP="00750166">
      <w:pPr>
        <w:pStyle w:val="Heading3"/>
        <w:rPr>
          <w:b/>
          <w:noProof/>
        </w:rPr>
      </w:pPr>
      <w:bookmarkStart w:id="77" w:name="_Hlk519766380"/>
      <w:bookmarkStart w:id="78" w:name="_Toc77318192"/>
      <w:r>
        <w:rPr>
          <w:b/>
          <w:noProof/>
        </w:rPr>
        <w:t xml:space="preserve">Podatki o ponudniku </w:t>
      </w:r>
      <w:r w:rsidR="00754454">
        <w:rPr>
          <w:b/>
          <w:noProof/>
        </w:rPr>
        <w:t>(</w:t>
      </w:r>
      <w:r w:rsidR="00D109AD">
        <w:rPr>
          <w:b/>
          <w:noProof/>
        </w:rPr>
        <w:t>OBR-1)</w:t>
      </w:r>
      <w:bookmarkStart w:id="79" w:name="_Toc126544260"/>
      <w:bookmarkStart w:id="80" w:name="_Toc135543643"/>
      <w:bookmarkStart w:id="81" w:name="_Toc145817410"/>
      <w:bookmarkStart w:id="82" w:name="_Toc224527392"/>
      <w:bookmarkEnd w:id="78"/>
    </w:p>
    <w:p w14:paraId="119A017B" w14:textId="77777777" w:rsidR="00CA0925" w:rsidRPr="00765E71" w:rsidRDefault="00CA0925" w:rsidP="00CA0925">
      <w:pPr>
        <w:pStyle w:val="Heading3"/>
        <w:tabs>
          <w:tab w:val="clear" w:pos="720"/>
        </w:tabs>
        <w:rPr>
          <w:b/>
          <w:noProof/>
        </w:rPr>
      </w:pPr>
      <w:bookmarkStart w:id="83" w:name="_Toc40684861"/>
      <w:bookmarkStart w:id="84" w:name="_Toc77318193"/>
      <w:r w:rsidRPr="00765E71">
        <w:rPr>
          <w:b/>
          <w:noProof/>
        </w:rPr>
        <w:t>Izjava o podizvajalcih in seznam podizvajalcev (OBR-1B)</w:t>
      </w:r>
      <w:bookmarkEnd w:id="83"/>
      <w:bookmarkEnd w:id="84"/>
    </w:p>
    <w:p w14:paraId="5C378AEC" w14:textId="77777777" w:rsidR="00CA0925" w:rsidRPr="00765E71" w:rsidRDefault="00CA0925" w:rsidP="00CA0925"/>
    <w:p w14:paraId="59D96543" w14:textId="77777777" w:rsidR="00CA0925" w:rsidRPr="00765E71" w:rsidRDefault="00CA0925" w:rsidP="00CA0925">
      <w:r w:rsidRPr="00765E71">
        <w:t>Ponudnik predloži seznam podizvajalcev (OBR-1B) samo v primeru, da nastopa s podizvajalci.</w:t>
      </w:r>
    </w:p>
    <w:p w14:paraId="59FADC6A" w14:textId="59F30EF8" w:rsidR="00537328" w:rsidRPr="00194A15" w:rsidRDefault="00EE1DA5" w:rsidP="00537328">
      <w:pPr>
        <w:pStyle w:val="Heading3"/>
        <w:rPr>
          <w:b/>
          <w:noProof/>
        </w:rPr>
      </w:pPr>
      <w:bookmarkStart w:id="85" w:name="_Toc77318194"/>
      <w:r w:rsidRPr="00ED16FC">
        <w:rPr>
          <w:b/>
          <w:noProof/>
        </w:rPr>
        <w:t>Izjava o sprejem</w:t>
      </w:r>
      <w:r w:rsidR="005B3E99">
        <w:rPr>
          <w:b/>
          <w:noProof/>
        </w:rPr>
        <w:t>anju</w:t>
      </w:r>
      <w:r w:rsidRPr="00ED16FC">
        <w:rPr>
          <w:b/>
          <w:noProof/>
        </w:rPr>
        <w:t xml:space="preserve"> pogojev javnega naročila</w:t>
      </w:r>
      <w:bookmarkEnd w:id="79"/>
      <w:bookmarkEnd w:id="80"/>
      <w:bookmarkEnd w:id="81"/>
      <w:bookmarkEnd w:id="82"/>
      <w:r w:rsidR="00D109AD">
        <w:rPr>
          <w:b/>
          <w:noProof/>
        </w:rPr>
        <w:t xml:space="preserve"> (OBR-2)</w:t>
      </w:r>
      <w:bookmarkEnd w:id="85"/>
    </w:p>
    <w:p w14:paraId="1DB64974" w14:textId="38E47125" w:rsidR="00D109AD" w:rsidRDefault="0079182A" w:rsidP="00D109AD">
      <w:pPr>
        <w:pStyle w:val="Heading3"/>
        <w:rPr>
          <w:b/>
          <w:noProof/>
        </w:rPr>
      </w:pPr>
      <w:bookmarkStart w:id="86" w:name="_Toc425329038"/>
      <w:bookmarkStart w:id="87" w:name="_Toc509387562"/>
      <w:bookmarkStart w:id="88" w:name="_Toc77318195"/>
      <w:r>
        <w:rPr>
          <w:b/>
          <w:noProof/>
        </w:rPr>
        <w:t>Predračun</w:t>
      </w:r>
      <w:r w:rsidR="00D109AD">
        <w:rPr>
          <w:b/>
          <w:noProof/>
        </w:rPr>
        <w:t xml:space="preserve"> (OBR-3)</w:t>
      </w:r>
      <w:bookmarkEnd w:id="88"/>
    </w:p>
    <w:p w14:paraId="2ED56279" w14:textId="4B2F811E" w:rsidR="009839E7" w:rsidRDefault="009839E7" w:rsidP="009839E7"/>
    <w:p w14:paraId="29B31658" w14:textId="77777777" w:rsidR="009839E7" w:rsidRPr="009839E7" w:rsidRDefault="009839E7" w:rsidP="009839E7">
      <w:r w:rsidRPr="009839E7">
        <w:t xml:space="preserve">Cena mora biti izražena v EUR brez DDV. Cene so fiksne in se ne smejo spreminjati do konca trajanja pogodbe. V obrazec Predračun se vnese skupno vrednost letnega varovanja </w:t>
      </w:r>
      <w:proofErr w:type="spellStart"/>
      <w:r w:rsidRPr="009839E7">
        <w:t>t.j</w:t>
      </w:r>
      <w:proofErr w:type="spellEnd"/>
      <w:r w:rsidRPr="009839E7">
        <w:t xml:space="preserve"> 24 ur na dan, 365 dni v letu (v EUR, brez DDV). Naročnik ne priznava nobenih dodatnih stroškov, razen v primeru, da se zaradi sprememb v organizaciji in v poslovanju naročnika spremeni obseg predmetno področje javnega naročila. Ta sprememba se opredeli v dodatku k pogodbi v katerem mora ponudnik natančno obrazložiti razlog za dvig cen.</w:t>
      </w:r>
    </w:p>
    <w:p w14:paraId="566CFFF0" w14:textId="77777777" w:rsidR="009839E7" w:rsidRPr="009839E7" w:rsidRDefault="009839E7" w:rsidP="009839E7"/>
    <w:p w14:paraId="2EA38F74" w14:textId="77777777" w:rsidR="009839E7" w:rsidRPr="009839E7" w:rsidRDefault="009839E7" w:rsidP="009839E7">
      <w:pPr>
        <w:rPr>
          <w:u w:val="single"/>
        </w:rPr>
      </w:pPr>
      <w:bookmarkStart w:id="89" w:name="_Hlk335534"/>
      <w:r w:rsidRPr="009839E7">
        <w:rPr>
          <w:u w:val="single"/>
        </w:rPr>
        <w:t>Ponudnik mora v predračun (postavka 02) navesti tudi povprečno mesečno bruto plačo nominiranega osebja.</w:t>
      </w:r>
      <w:r w:rsidRPr="009839E7">
        <w:t xml:space="preserve"> </w:t>
      </w:r>
      <w:r w:rsidRPr="009839E7">
        <w:rPr>
          <w:u w:val="single"/>
        </w:rPr>
        <w:t>V kolikor bo naročnik ugotovil, da mesečna bruto plača najmanj enega delavca izmed v ponudbi navedenih v zadnjih treh mesecih pred mesecem objave javnega naročila znaša manj, kot znaša minimalna plača po zakonu, bo takšna ponudba izločena.</w:t>
      </w:r>
    </w:p>
    <w:p w14:paraId="53C312E1" w14:textId="77777777" w:rsidR="009839E7" w:rsidRPr="009839E7" w:rsidRDefault="009839E7" w:rsidP="009839E7"/>
    <w:p w14:paraId="7DB83559" w14:textId="77777777" w:rsidR="009839E7" w:rsidRPr="009839E7" w:rsidRDefault="009839E7" w:rsidP="009839E7">
      <w:bookmarkStart w:id="90" w:name="_Hlk426030"/>
      <w:r w:rsidRPr="009839E7">
        <w:t>Po tem merilu se upošteva povprečje osnovne bruto plače delavcev, ki bodo neposredno izvajali storitve varovanja, v zadnjih treh mesecih pred mesecem objave javnega naročila za predmetno naročilo.</w:t>
      </w:r>
    </w:p>
    <w:p w14:paraId="1EE3A1F4" w14:textId="77777777" w:rsidR="009839E7" w:rsidRPr="009839E7" w:rsidRDefault="009839E7" w:rsidP="009839E7">
      <w:r w:rsidRPr="009839E7">
        <w:t>Pri izračunu povprečja se upošteva osnovna mesečna bruto plača z vključenim dodatkom za delovno dobo in delom plače za delovno uspešnost in brez dodatkov za delo v posebnih pogojih dela ter brez povračila stroškov za prehrano in prevoz.</w:t>
      </w:r>
    </w:p>
    <w:bookmarkEnd w:id="90"/>
    <w:p w14:paraId="1DC8C29E" w14:textId="77777777" w:rsidR="009839E7" w:rsidRPr="009839E7" w:rsidRDefault="009839E7" w:rsidP="009839E7"/>
    <w:p w14:paraId="39DEEAFC" w14:textId="77777777" w:rsidR="009839E7" w:rsidRPr="009839E7" w:rsidRDefault="009839E7" w:rsidP="009839E7">
      <w:pPr>
        <w:rPr>
          <w:b/>
          <w:i/>
        </w:rPr>
      </w:pPr>
      <w:r w:rsidRPr="009839E7">
        <w:rPr>
          <w:b/>
          <w:i/>
        </w:rPr>
        <w:t>DOKAZILO:</w:t>
      </w:r>
      <w:r w:rsidRPr="009839E7">
        <w:rPr>
          <w:i/>
        </w:rPr>
        <w:t xml:space="preserve"> Pisni obračun plač, iz katerega bo razviden podatek o delodajalcu, delavcu in osnovni bruto plači, prikriti pa morajo biti podatki o upravnih izplačilnih prepovedih, trajnikih, kreditih, višini dodatka za delovno dobo in vsi drugi osebni podatki. Ponudnik mora priložiti tudi soglasja delavcev za predložitev pisnih obračunov plač. </w:t>
      </w:r>
      <w:r w:rsidRPr="009839E7">
        <w:rPr>
          <w:b/>
          <w:i/>
        </w:rPr>
        <w:t>Predmetna dokazila bo moral ponudnik predložiti na poziv naročnika v fazi preverjanja ponudb.</w:t>
      </w:r>
    </w:p>
    <w:bookmarkEnd w:id="89"/>
    <w:p w14:paraId="37E9993E" w14:textId="77777777" w:rsidR="009839E7" w:rsidRPr="009839E7" w:rsidRDefault="009839E7" w:rsidP="009839E7"/>
    <w:p w14:paraId="3D484A92" w14:textId="5CADFADE" w:rsidR="00B16834" w:rsidRDefault="009839E7" w:rsidP="009839E7">
      <w:pPr>
        <w:rPr>
          <w:u w:val="single"/>
        </w:rPr>
      </w:pPr>
      <w:r w:rsidRPr="009839E7">
        <w:rPr>
          <w:u w:val="single"/>
        </w:rPr>
        <w:t xml:space="preserve">Obvezni plačilni pogoji: </w:t>
      </w:r>
    </w:p>
    <w:p w14:paraId="197E0DC9" w14:textId="77777777" w:rsidR="00B16834" w:rsidRPr="009839E7" w:rsidRDefault="00B16834" w:rsidP="009839E7">
      <w:pPr>
        <w:rPr>
          <w:u w:val="single"/>
        </w:rPr>
      </w:pPr>
    </w:p>
    <w:p w14:paraId="0B8B4745" w14:textId="77777777" w:rsidR="009839E7" w:rsidRPr="009839E7" w:rsidRDefault="009839E7" w:rsidP="009839E7">
      <w:bookmarkStart w:id="91" w:name="_Hlk514226203"/>
      <w:r w:rsidRPr="009839E7">
        <w:t xml:space="preserve">Naročnik bo izvrševal plačila v roku 30 dni od dneva izstavitve mesečnega računa za opravljene storitve. </w:t>
      </w:r>
      <w:bookmarkEnd w:id="91"/>
    </w:p>
    <w:p w14:paraId="7939C953" w14:textId="77777777" w:rsidR="009839E7" w:rsidRPr="009839E7" w:rsidRDefault="009839E7" w:rsidP="009839E7">
      <w:bookmarkStart w:id="92" w:name="_Hlk515540581"/>
      <w:r w:rsidRPr="009839E7">
        <w:t xml:space="preserve">Izvajalec bo račune izstavljal do 5. v mesecu za opravljeno storitev v preteklem mesecu. </w:t>
      </w:r>
    </w:p>
    <w:p w14:paraId="56A6C5CD" w14:textId="572F305A" w:rsidR="00770194" w:rsidRPr="0024430A" w:rsidRDefault="009839E7" w:rsidP="00770194">
      <w:pPr>
        <w:pStyle w:val="Heading3"/>
        <w:rPr>
          <w:b/>
        </w:rPr>
      </w:pPr>
      <w:bookmarkStart w:id="93" w:name="_Toc77318196"/>
      <w:bookmarkEnd w:id="92"/>
      <w:bookmarkEnd w:id="86"/>
      <w:bookmarkEnd w:id="87"/>
      <w:r w:rsidRPr="0024430A">
        <w:rPr>
          <w:b/>
        </w:rPr>
        <w:lastRenderedPageBreak/>
        <w:t>Licenca za opravljanje zasebnega varovanja</w:t>
      </w:r>
      <w:bookmarkEnd w:id="93"/>
    </w:p>
    <w:bookmarkEnd w:id="77"/>
    <w:p w14:paraId="56FF28DB" w14:textId="77777777" w:rsidR="00770194" w:rsidRPr="00070A0B" w:rsidRDefault="00770194" w:rsidP="00770194"/>
    <w:p w14:paraId="5D3DD15F" w14:textId="77777777" w:rsidR="009839E7" w:rsidRPr="00176050" w:rsidRDefault="009839E7" w:rsidP="009839E7">
      <w:r w:rsidRPr="00176050">
        <w:t>Ponudnik mora predložiti veljavno licenco za opravljanje zasebnega varovanja na podlagi Zakona o zasebnem</w:t>
      </w:r>
      <w:r>
        <w:t xml:space="preserve"> </w:t>
      </w:r>
      <w:r w:rsidRPr="00176050">
        <w:t>varovanju (</w:t>
      </w:r>
      <w:r w:rsidRPr="009736AD">
        <w:t>Uradni list RS, št. 17/11</w:t>
      </w:r>
      <w:r>
        <w:t xml:space="preserve">, v nadaljevanju: </w:t>
      </w:r>
      <w:r w:rsidRPr="00176050">
        <w:t>ZZasV</w:t>
      </w:r>
      <w:r>
        <w:t>-1</w:t>
      </w:r>
      <w:r w:rsidRPr="00176050">
        <w:t xml:space="preserve">). </w:t>
      </w:r>
    </w:p>
    <w:p w14:paraId="27960BE5" w14:textId="77777777" w:rsidR="009839E7" w:rsidRPr="00176050" w:rsidRDefault="009839E7" w:rsidP="009839E7">
      <w:pPr>
        <w:tabs>
          <w:tab w:val="left" w:pos="0"/>
        </w:tabs>
      </w:pPr>
    </w:p>
    <w:p w14:paraId="74CC14D3" w14:textId="3B3C38DF" w:rsidR="004759F3" w:rsidRDefault="009839E7" w:rsidP="009839E7">
      <w:pPr>
        <w:tabs>
          <w:tab w:val="left" w:pos="0"/>
        </w:tabs>
      </w:pPr>
      <w:r w:rsidRPr="00176050">
        <w:t>V primeru, da naročnik naknadno zahteva originalno dokazilo, ga mora ponudnik prinesti v vpogled.</w:t>
      </w:r>
    </w:p>
    <w:p w14:paraId="7030891D" w14:textId="77777777" w:rsidR="009839E7" w:rsidRPr="0024430A" w:rsidRDefault="009839E7" w:rsidP="009839E7">
      <w:pPr>
        <w:pStyle w:val="Heading3"/>
        <w:rPr>
          <w:b/>
        </w:rPr>
      </w:pPr>
      <w:bookmarkStart w:id="94" w:name="_Toc390257428"/>
      <w:bookmarkStart w:id="95" w:name="_Toc10809357"/>
      <w:bookmarkStart w:id="96" w:name="_Toc77318197"/>
      <w:r w:rsidRPr="0024430A">
        <w:rPr>
          <w:b/>
        </w:rPr>
        <w:t>Zavarovalna polica</w:t>
      </w:r>
      <w:bookmarkEnd w:id="94"/>
      <w:bookmarkEnd w:id="95"/>
      <w:bookmarkEnd w:id="96"/>
    </w:p>
    <w:p w14:paraId="11090A69" w14:textId="77777777" w:rsidR="009839E7" w:rsidRPr="00176050" w:rsidRDefault="009839E7" w:rsidP="009839E7"/>
    <w:p w14:paraId="22E10EC6" w14:textId="2029BE09" w:rsidR="009839E7" w:rsidRPr="00CE45C5" w:rsidRDefault="009839E7" w:rsidP="009839E7">
      <w:r w:rsidRPr="00CE45C5">
        <w:t>Ponudnik mora, v skladu</w:t>
      </w:r>
      <w:r w:rsidR="003549B1" w:rsidRPr="00CE45C5">
        <w:t xml:space="preserve"> s 15. členom,</w:t>
      </w:r>
      <w:r w:rsidRPr="00CE45C5">
        <w:t xml:space="preserve"> ZZasV-1 predložiti veljavno zavarovalno polico, s katero izkazuje, da ima zavarovano odgovornost za škodo za zavarovalno vsoto, ki ne sme biti nižja od 42.000 eurov za posamezen zavarovalni primer oziroma od 84.000 eurov za vse zavarovalne primere v posameznem letu. </w:t>
      </w:r>
    </w:p>
    <w:p w14:paraId="2F009759" w14:textId="77777777" w:rsidR="009839E7" w:rsidRPr="00CE45C5" w:rsidRDefault="009839E7" w:rsidP="009839E7">
      <w:pPr>
        <w:tabs>
          <w:tab w:val="left" w:pos="0"/>
        </w:tabs>
      </w:pPr>
    </w:p>
    <w:p w14:paraId="44BB0DDE" w14:textId="625B3CBD" w:rsidR="009839E7" w:rsidRDefault="009839E7" w:rsidP="009839E7">
      <w:pPr>
        <w:tabs>
          <w:tab w:val="left" w:pos="0"/>
        </w:tabs>
      </w:pPr>
      <w:r w:rsidRPr="00CE45C5">
        <w:t>V primeru, da naročnik naknadno zahteva originalno dokazilo, ga mora ponudnik prinesti v vpogled.</w:t>
      </w:r>
      <w:r w:rsidRPr="00176050">
        <w:t xml:space="preserve"> </w:t>
      </w:r>
    </w:p>
    <w:p w14:paraId="17AAB27D" w14:textId="48852FD2" w:rsidR="009839E7" w:rsidRPr="00B16834" w:rsidRDefault="00B16834" w:rsidP="00B16834">
      <w:pPr>
        <w:pStyle w:val="Heading3"/>
        <w:rPr>
          <w:b/>
        </w:rPr>
      </w:pPr>
      <w:bookmarkStart w:id="97" w:name="_Toc390257430"/>
      <w:bookmarkStart w:id="98" w:name="_Toc10809359"/>
      <w:bookmarkStart w:id="99" w:name="_Toc77318198"/>
      <w:r w:rsidRPr="00B16834">
        <w:rPr>
          <w:b/>
          <w:szCs w:val="28"/>
        </w:rPr>
        <w:t xml:space="preserve">Izjava ponudnika o izpolnjevanju vseh zakonskih, tehničnih, kadrovskih in </w:t>
      </w:r>
      <w:r>
        <w:rPr>
          <w:b/>
          <w:szCs w:val="28"/>
        </w:rPr>
        <w:t>d</w:t>
      </w:r>
      <w:r w:rsidRPr="00B16834">
        <w:rPr>
          <w:b/>
          <w:szCs w:val="28"/>
        </w:rPr>
        <w:t xml:space="preserve">rugih pogojev za opravljanje dejavnosti </w:t>
      </w:r>
      <w:bookmarkEnd w:id="97"/>
      <w:bookmarkEnd w:id="98"/>
      <w:r>
        <w:rPr>
          <w:b/>
          <w:szCs w:val="28"/>
        </w:rPr>
        <w:t>(OBR-4)</w:t>
      </w:r>
      <w:bookmarkEnd w:id="99"/>
    </w:p>
    <w:p w14:paraId="0A8E1AC3" w14:textId="77777777" w:rsidR="009839E7" w:rsidRPr="00FA5024" w:rsidRDefault="009839E7" w:rsidP="009839E7"/>
    <w:p w14:paraId="04A73386" w14:textId="08B7BA55" w:rsidR="004759F3" w:rsidRDefault="009839E7" w:rsidP="009839E7">
      <w:pPr>
        <w:rPr>
          <w:u w:val="single"/>
        </w:rPr>
      </w:pPr>
      <w:bookmarkStart w:id="100" w:name="_Hlk427956"/>
      <w:r w:rsidRPr="00074443">
        <w:rPr>
          <w:u w:val="single"/>
        </w:rPr>
        <w:t xml:space="preserve">Ponudnik mora k izjavi priložiti tudi seznam varnostnikov, ki bodo opravljali predmetno storitev. </w:t>
      </w:r>
    </w:p>
    <w:p w14:paraId="2A57A538" w14:textId="67C613DB" w:rsidR="004759F3" w:rsidRPr="006508BE" w:rsidRDefault="004759F3" w:rsidP="004759F3">
      <w:pPr>
        <w:pStyle w:val="Heading3"/>
        <w:rPr>
          <w:b/>
        </w:rPr>
      </w:pPr>
      <w:bookmarkStart w:id="101" w:name="_Toc77318199"/>
      <w:r w:rsidRPr="006508BE">
        <w:rPr>
          <w:b/>
          <w:szCs w:val="28"/>
        </w:rPr>
        <w:t>Refere</w:t>
      </w:r>
      <w:r w:rsidR="00E04EE3" w:rsidRPr="006508BE">
        <w:rPr>
          <w:b/>
          <w:szCs w:val="28"/>
        </w:rPr>
        <w:t>nčna izjava</w:t>
      </w:r>
      <w:bookmarkEnd w:id="101"/>
    </w:p>
    <w:p w14:paraId="7F6A248A" w14:textId="77777777" w:rsidR="004759F3" w:rsidRPr="006508BE" w:rsidRDefault="004759F3" w:rsidP="004759F3">
      <w:pPr>
        <w:rPr>
          <w:u w:val="single"/>
        </w:rPr>
      </w:pPr>
    </w:p>
    <w:p w14:paraId="3B548A06" w14:textId="7F3B70CB" w:rsidR="00E04EE3" w:rsidRPr="006508BE" w:rsidRDefault="004759F3" w:rsidP="004759F3">
      <w:pPr>
        <w:rPr>
          <w:szCs w:val="20"/>
        </w:rPr>
      </w:pPr>
      <w:r w:rsidRPr="006508BE">
        <w:rPr>
          <w:rFonts w:cs="Arial"/>
          <w:szCs w:val="20"/>
        </w:rPr>
        <w:t xml:space="preserve">Ponudnik mora predložiti vsaj </w:t>
      </w:r>
      <w:r w:rsidR="00E04EE3" w:rsidRPr="006508BE">
        <w:rPr>
          <w:rFonts w:cs="Arial"/>
          <w:szCs w:val="20"/>
        </w:rPr>
        <w:t>eno</w:t>
      </w:r>
      <w:r w:rsidRPr="006508BE">
        <w:rPr>
          <w:rFonts w:cs="Arial"/>
          <w:szCs w:val="20"/>
        </w:rPr>
        <w:t xml:space="preserve"> </w:t>
      </w:r>
      <w:r w:rsidR="00E04EE3" w:rsidRPr="006508BE">
        <w:rPr>
          <w:rFonts w:cs="Arial"/>
          <w:szCs w:val="20"/>
        </w:rPr>
        <w:t>potrjeno</w:t>
      </w:r>
      <w:r w:rsidRPr="006508BE">
        <w:rPr>
          <w:rFonts w:cs="Arial"/>
          <w:szCs w:val="20"/>
        </w:rPr>
        <w:t xml:space="preserve"> </w:t>
      </w:r>
      <w:r w:rsidRPr="006508BE">
        <w:rPr>
          <w:rFonts w:cs="Arial"/>
          <w:b/>
          <w:szCs w:val="20"/>
        </w:rPr>
        <w:t>referenčn</w:t>
      </w:r>
      <w:r w:rsidR="00E04EE3" w:rsidRPr="006508BE">
        <w:rPr>
          <w:rFonts w:cs="Arial"/>
          <w:b/>
          <w:szCs w:val="20"/>
        </w:rPr>
        <w:t>o</w:t>
      </w:r>
      <w:r w:rsidRPr="006508BE">
        <w:rPr>
          <w:rFonts w:cs="Arial"/>
          <w:b/>
          <w:szCs w:val="20"/>
        </w:rPr>
        <w:t xml:space="preserve"> izjav</w:t>
      </w:r>
      <w:r w:rsidR="00E04EE3" w:rsidRPr="006508BE">
        <w:rPr>
          <w:rFonts w:cs="Arial"/>
          <w:b/>
          <w:szCs w:val="20"/>
        </w:rPr>
        <w:t>o</w:t>
      </w:r>
      <w:r w:rsidRPr="006508BE">
        <w:rPr>
          <w:szCs w:val="20"/>
        </w:rPr>
        <w:t xml:space="preserve">, </w:t>
      </w:r>
      <w:r w:rsidR="00E04EE3" w:rsidRPr="006508BE">
        <w:rPr>
          <w:szCs w:val="20"/>
        </w:rPr>
        <w:t xml:space="preserve">s katero izkazuje, da je v zadnji treh letih, šteto od objave obvestila na Portalu javnih naročil, izvajal storitve fizičnega in tehničnega varovanja, v letni </w:t>
      </w:r>
      <w:r w:rsidR="00E04EE3" w:rsidRPr="00862B0C">
        <w:rPr>
          <w:szCs w:val="20"/>
        </w:rPr>
        <w:t xml:space="preserve">vrednosti najmanj </w:t>
      </w:r>
      <w:r w:rsidR="00862B0C" w:rsidRPr="00862B0C">
        <w:rPr>
          <w:szCs w:val="20"/>
        </w:rPr>
        <w:t>9</w:t>
      </w:r>
      <w:r w:rsidR="00E04EE3" w:rsidRPr="00862B0C">
        <w:rPr>
          <w:szCs w:val="20"/>
        </w:rPr>
        <w:t>0.000,00 € brez DDV.</w:t>
      </w:r>
    </w:p>
    <w:p w14:paraId="390B8F4E" w14:textId="77777777" w:rsidR="004759F3" w:rsidRPr="006508BE" w:rsidRDefault="004759F3" w:rsidP="004759F3">
      <w:pPr>
        <w:rPr>
          <w:szCs w:val="20"/>
        </w:rPr>
      </w:pPr>
    </w:p>
    <w:p w14:paraId="66ED657C" w14:textId="10CFA348" w:rsidR="00DF6506" w:rsidRPr="006508BE" w:rsidRDefault="004759F3" w:rsidP="00E04EE3">
      <w:pPr>
        <w:tabs>
          <w:tab w:val="left" w:pos="0"/>
        </w:tabs>
      </w:pPr>
      <w:r w:rsidRPr="006508BE">
        <w:rPr>
          <w:rFonts w:cs="Arial"/>
          <w:iCs/>
          <w:szCs w:val="20"/>
        </w:rPr>
        <w:t>Naročnik si pridržuje pravico, da navedbe preveri neposredno pri izdajatelju reference.</w:t>
      </w:r>
      <w:r w:rsidRPr="006508BE">
        <w:t xml:space="preserve"> V primeru, da naročnik naknadno zahteva originalno dokazilo, ga mora ponudnik prinesti v vpogled. </w:t>
      </w:r>
    </w:p>
    <w:p w14:paraId="475EB71D" w14:textId="786CFCDC" w:rsidR="004759F3" w:rsidRPr="006508BE" w:rsidRDefault="00DF6506" w:rsidP="004759F3">
      <w:pPr>
        <w:pStyle w:val="Heading3"/>
        <w:rPr>
          <w:b/>
          <w:bCs w:val="0"/>
        </w:rPr>
      </w:pPr>
      <w:bookmarkStart w:id="102" w:name="_Toc77318200"/>
      <w:r w:rsidRPr="006508BE">
        <w:rPr>
          <w:b/>
          <w:bCs w:val="0"/>
        </w:rPr>
        <w:t>Izjava o sposobnosti in izpolnjevanju pogojev za sodelovanje (OBR-</w:t>
      </w:r>
      <w:r w:rsidR="00E04EE3" w:rsidRPr="006508BE">
        <w:rPr>
          <w:b/>
          <w:bCs w:val="0"/>
        </w:rPr>
        <w:t>5</w:t>
      </w:r>
      <w:r w:rsidRPr="006508BE">
        <w:rPr>
          <w:b/>
          <w:bCs w:val="0"/>
        </w:rPr>
        <w:t>)</w:t>
      </w:r>
      <w:bookmarkEnd w:id="102"/>
    </w:p>
    <w:p w14:paraId="301FAC08" w14:textId="6C4AB519" w:rsidR="005961D8" w:rsidRPr="0079182A" w:rsidRDefault="00EE1DA5" w:rsidP="005961D8">
      <w:pPr>
        <w:pStyle w:val="Heading3"/>
        <w:rPr>
          <w:b/>
          <w:bCs w:val="0"/>
          <w:noProof/>
        </w:rPr>
      </w:pPr>
      <w:bookmarkStart w:id="103" w:name="_Toc159228327"/>
      <w:bookmarkStart w:id="104" w:name="_Toc165356100"/>
      <w:bookmarkStart w:id="105" w:name="_Toc261247511"/>
      <w:bookmarkStart w:id="106" w:name="_Hlk519766401"/>
      <w:bookmarkStart w:id="107" w:name="_Toc77318201"/>
      <w:bookmarkEnd w:id="100"/>
      <w:r w:rsidRPr="0079182A">
        <w:rPr>
          <w:b/>
          <w:bCs w:val="0"/>
          <w:noProof/>
        </w:rPr>
        <w:t>BON-2 ali bančno potrdilo o solventnosti</w:t>
      </w:r>
      <w:bookmarkEnd w:id="103"/>
      <w:bookmarkEnd w:id="104"/>
      <w:bookmarkEnd w:id="105"/>
      <w:bookmarkEnd w:id="107"/>
    </w:p>
    <w:p w14:paraId="0912629E" w14:textId="215DF57B" w:rsidR="00CE0615" w:rsidRDefault="00CE0615" w:rsidP="00CE0615"/>
    <w:p w14:paraId="02607D01" w14:textId="5FCAB598" w:rsidR="00CE0615" w:rsidRPr="007077BB" w:rsidRDefault="00CE0615" w:rsidP="00CE0615">
      <w:pPr>
        <w:rPr>
          <w:b/>
          <w:noProof/>
        </w:rPr>
      </w:pPr>
      <w:r w:rsidRPr="00ED16FC">
        <w:rPr>
          <w:bCs/>
          <w:noProof/>
        </w:rPr>
        <w:t xml:space="preserve">Ponudnik mora predložiti obrazec BON-2 ali bančno potrdilo o solventnosti, </w:t>
      </w:r>
      <w:r w:rsidRPr="00ED16FC">
        <w:rPr>
          <w:noProof/>
        </w:rPr>
        <w:t xml:space="preserve">ki dokazuje, </w:t>
      </w:r>
      <w:r w:rsidRPr="00ED16FC">
        <w:rPr>
          <w:b/>
          <w:noProof/>
        </w:rPr>
        <w:t xml:space="preserve">da ponudnik v zadnjih šestih mesecih </w:t>
      </w:r>
      <w:r w:rsidRPr="00ED16FC">
        <w:rPr>
          <w:b/>
          <w:noProof/>
          <w:u w:val="single"/>
        </w:rPr>
        <w:t>ni imel blokiranih računov</w:t>
      </w:r>
      <w:r w:rsidRPr="00ED16FC">
        <w:rPr>
          <w:b/>
          <w:noProof/>
        </w:rPr>
        <w:t xml:space="preserve"> (oz. dospelih neporavnanih obveznosti) več kot 5 dni (skupno na vseh računih)</w:t>
      </w:r>
      <w:r>
        <w:rPr>
          <w:b/>
          <w:noProof/>
        </w:rPr>
        <w:t>.</w:t>
      </w:r>
      <w:r w:rsidRPr="00ED16FC">
        <w:rPr>
          <w:noProof/>
        </w:rPr>
        <w:t xml:space="preserve"> </w:t>
      </w:r>
      <w:r>
        <w:rPr>
          <w:noProof/>
        </w:rPr>
        <w:t>D</w:t>
      </w:r>
      <w:r w:rsidRPr="00ED16FC">
        <w:rPr>
          <w:noProof/>
        </w:rPr>
        <w:t xml:space="preserve">okument na dan odpiranja ponudb </w:t>
      </w:r>
      <w:r w:rsidRPr="00ED16FC">
        <w:rPr>
          <w:b/>
          <w:noProof/>
        </w:rPr>
        <w:t>ne sme biti starejši od enega meseca.</w:t>
      </w:r>
      <w:r w:rsidR="007077BB">
        <w:rPr>
          <w:b/>
          <w:noProof/>
        </w:rPr>
        <w:t xml:space="preserve"> </w:t>
      </w:r>
      <w:r w:rsidRPr="00ED16FC">
        <w:rPr>
          <w:noProof/>
        </w:rPr>
        <w:t xml:space="preserve">V kolikor ima ponudnik več računov, mora v primeru predložitve bančnega potrdila o solventnosti, le-tega predložiti </w:t>
      </w:r>
      <w:r w:rsidRPr="00ED16FC">
        <w:rPr>
          <w:b/>
          <w:noProof/>
        </w:rPr>
        <w:t>za vse račune</w:t>
      </w:r>
      <w:r w:rsidRPr="00ED16FC">
        <w:rPr>
          <w:noProof/>
        </w:rPr>
        <w:t>.</w:t>
      </w:r>
    </w:p>
    <w:p w14:paraId="4AA83F51" w14:textId="77777777" w:rsidR="00CE0615" w:rsidRPr="00ED16FC" w:rsidRDefault="00CE0615" w:rsidP="00CE0615">
      <w:pPr>
        <w:tabs>
          <w:tab w:val="left" w:pos="0"/>
        </w:tabs>
        <w:rPr>
          <w:noProof/>
        </w:rPr>
      </w:pPr>
    </w:p>
    <w:p w14:paraId="2C9F3E5C" w14:textId="7FC568D2" w:rsidR="00CE0615" w:rsidRPr="00CE0615" w:rsidRDefault="00CE0615" w:rsidP="00CE0615">
      <w:pPr>
        <w:tabs>
          <w:tab w:val="left" w:pos="0"/>
        </w:tabs>
        <w:rPr>
          <w:rFonts w:cs="Arial"/>
          <w:noProof/>
        </w:rPr>
      </w:pPr>
      <w:bookmarkStart w:id="108" w:name="_Hlk511217431"/>
      <w:r w:rsidRPr="00E92000">
        <w:rPr>
          <w:rFonts w:cs="Arial"/>
          <w:noProof/>
        </w:rPr>
        <w:t xml:space="preserve">Naročnik si pridržuje pravico, da ponudnika naknadno pozove k </w:t>
      </w:r>
      <w:r>
        <w:rPr>
          <w:rFonts w:cs="Arial"/>
          <w:noProof/>
        </w:rPr>
        <w:t>predložitvi</w:t>
      </w:r>
      <w:r w:rsidRPr="00E92000">
        <w:rPr>
          <w:rFonts w:cs="Arial"/>
          <w:noProof/>
        </w:rPr>
        <w:t xml:space="preserve"> originala dokumenta.</w:t>
      </w:r>
      <w:bookmarkEnd w:id="108"/>
    </w:p>
    <w:p w14:paraId="2D4B345F" w14:textId="542CFD11" w:rsidR="000540BE" w:rsidRPr="00ED16FC" w:rsidRDefault="000540BE" w:rsidP="000540BE">
      <w:pPr>
        <w:pStyle w:val="Heading3"/>
        <w:suppressAutoHyphens/>
        <w:rPr>
          <w:b/>
          <w:noProof/>
        </w:rPr>
      </w:pPr>
      <w:bookmarkStart w:id="109" w:name="_Toc446492610"/>
      <w:bookmarkStart w:id="110" w:name="_Toc77318202"/>
      <w:r w:rsidRPr="00ED16FC">
        <w:rPr>
          <w:b/>
          <w:noProof/>
        </w:rPr>
        <w:t>Vzorec pogodbe</w:t>
      </w:r>
      <w:bookmarkEnd w:id="109"/>
      <w:r w:rsidR="00F31F7A">
        <w:rPr>
          <w:b/>
          <w:noProof/>
        </w:rPr>
        <w:t xml:space="preserve"> (OBR-</w:t>
      </w:r>
      <w:r w:rsidR="00E04EE3">
        <w:rPr>
          <w:b/>
          <w:noProof/>
        </w:rPr>
        <w:t>6</w:t>
      </w:r>
      <w:r w:rsidR="00F31F7A">
        <w:rPr>
          <w:b/>
          <w:noProof/>
        </w:rPr>
        <w:t>)</w:t>
      </w:r>
      <w:bookmarkEnd w:id="110"/>
    </w:p>
    <w:p w14:paraId="3924EFA3" w14:textId="77777777" w:rsidR="00344D2F" w:rsidRDefault="00344D2F" w:rsidP="00EE1DA5">
      <w:pPr>
        <w:rPr>
          <w:rFonts w:cs="Arial"/>
          <w:noProof/>
        </w:rPr>
      </w:pPr>
    </w:p>
    <w:p w14:paraId="77B1BC0B" w14:textId="614048EC" w:rsidR="00DF621B" w:rsidRDefault="00DF621B" w:rsidP="00EE1DA5">
      <w:pPr>
        <w:rPr>
          <w:rFonts w:cs="Arial"/>
          <w:noProof/>
        </w:rPr>
      </w:pPr>
      <w:r>
        <w:rPr>
          <w:rFonts w:cs="Arial"/>
          <w:noProof/>
        </w:rPr>
        <w:t xml:space="preserve">Vzorec pogodbe mora biti v celoti (vsaka stran) </w:t>
      </w:r>
      <w:r w:rsidRPr="00DF621B">
        <w:rPr>
          <w:rFonts w:cs="Arial"/>
          <w:b/>
          <w:noProof/>
        </w:rPr>
        <w:t>parafiran in žigosan</w:t>
      </w:r>
      <w:r>
        <w:rPr>
          <w:rFonts w:cs="Arial"/>
          <w:noProof/>
        </w:rPr>
        <w:t xml:space="preserve"> s strani ponudnikovega zastopnika ali prokurista.</w:t>
      </w:r>
    </w:p>
    <w:p w14:paraId="54B232B3" w14:textId="48894DC6" w:rsidR="002E17EC" w:rsidRPr="00755EB4" w:rsidRDefault="002E17EC" w:rsidP="002E17EC">
      <w:pPr>
        <w:pStyle w:val="Heading3"/>
        <w:tabs>
          <w:tab w:val="clear" w:pos="720"/>
        </w:tabs>
        <w:rPr>
          <w:b/>
          <w:noProof/>
        </w:rPr>
      </w:pPr>
      <w:bookmarkStart w:id="111" w:name="_toc1958"/>
      <w:bookmarkStart w:id="112" w:name="_Toc15030896"/>
      <w:bookmarkStart w:id="113" w:name="_Toc218393808"/>
      <w:bookmarkStart w:id="114" w:name="_Toc224527409"/>
      <w:bookmarkStart w:id="115" w:name="_Toc77318203"/>
      <w:bookmarkEnd w:id="111"/>
      <w:r w:rsidRPr="00755EB4">
        <w:rPr>
          <w:b/>
          <w:noProof/>
        </w:rPr>
        <w:t>Izjava o posredovanju podatkov o razkritju lastništva ponudnika</w:t>
      </w:r>
      <w:r w:rsidR="00F31F7A">
        <w:rPr>
          <w:b/>
          <w:noProof/>
        </w:rPr>
        <w:t xml:space="preserve"> (OBR-</w:t>
      </w:r>
      <w:r w:rsidR="00E04EE3">
        <w:rPr>
          <w:b/>
          <w:noProof/>
        </w:rPr>
        <w:t>7</w:t>
      </w:r>
      <w:r w:rsidR="00F31F7A">
        <w:rPr>
          <w:b/>
          <w:noProof/>
        </w:rPr>
        <w:t>)</w:t>
      </w:r>
      <w:bookmarkEnd w:id="115"/>
    </w:p>
    <w:bookmarkEnd w:id="106"/>
    <w:p w14:paraId="534FD990" w14:textId="77777777" w:rsidR="00344D2F" w:rsidRPr="00755EB4" w:rsidRDefault="00344D2F" w:rsidP="002E17EC">
      <w:pPr>
        <w:rPr>
          <w:rFonts w:cs="Arial"/>
          <w:noProof/>
          <w:szCs w:val="20"/>
        </w:rPr>
      </w:pPr>
    </w:p>
    <w:p w14:paraId="395A4FAA" w14:textId="04492E93" w:rsidR="006124A6" w:rsidRPr="00755EB4" w:rsidRDefault="002E17EC" w:rsidP="002E17EC">
      <w:pPr>
        <w:rPr>
          <w:rFonts w:cs="Arial"/>
          <w:noProof/>
          <w:szCs w:val="20"/>
        </w:rPr>
      </w:pPr>
      <w:r w:rsidRPr="00755EB4">
        <w:rPr>
          <w:rFonts w:cs="Arial"/>
          <w:noProof/>
          <w:szCs w:val="20"/>
        </w:rPr>
        <w:t xml:space="preserve">Ponudnik mora predložiti predmetno izjavo s katero izjavlja, da bo naročniku v roku osmih dni od prejema poziva posredoval </w:t>
      </w:r>
      <w:r w:rsidRPr="00755EB4">
        <w:rPr>
          <w:rFonts w:cs="Arial"/>
          <w:i/>
          <w:noProof/>
          <w:szCs w:val="20"/>
        </w:rPr>
        <w:t>Izjavo o udeležbi fizičnih in pravnih oseb v lastništvu ponudnika,</w:t>
      </w:r>
      <w:r w:rsidRPr="00755EB4">
        <w:rPr>
          <w:rFonts w:cs="Arial"/>
          <w:noProof/>
          <w:szCs w:val="20"/>
        </w:rPr>
        <w:t xml:space="preserve"> ki je priložena v </w:t>
      </w:r>
      <w:r w:rsidR="00DC5FB4" w:rsidRPr="00755EB4">
        <w:rPr>
          <w:rFonts w:cs="Arial"/>
          <w:noProof/>
          <w:color w:val="282828"/>
          <w:szCs w:val="20"/>
        </w:rPr>
        <w:t>dokumentacij</w:t>
      </w:r>
      <w:r w:rsidR="00F31B9B" w:rsidRPr="00755EB4">
        <w:rPr>
          <w:rFonts w:cs="Arial"/>
          <w:noProof/>
          <w:color w:val="282828"/>
          <w:szCs w:val="20"/>
        </w:rPr>
        <w:t>i</w:t>
      </w:r>
      <w:r w:rsidR="00DC5FB4" w:rsidRPr="00755EB4">
        <w:rPr>
          <w:rFonts w:cs="Arial"/>
          <w:noProof/>
          <w:color w:val="282828"/>
          <w:szCs w:val="20"/>
        </w:rPr>
        <w:t xml:space="preserve"> v zvezi z oddajo javnega naročila</w:t>
      </w:r>
      <w:r w:rsidR="006124A6" w:rsidRPr="00755EB4">
        <w:rPr>
          <w:rFonts w:cs="Arial"/>
          <w:noProof/>
          <w:szCs w:val="20"/>
        </w:rPr>
        <w:t xml:space="preserve">. </w:t>
      </w:r>
    </w:p>
    <w:p w14:paraId="58AF0B3E" w14:textId="77777777" w:rsidR="006124A6" w:rsidRPr="00755EB4" w:rsidRDefault="006124A6" w:rsidP="002E17EC">
      <w:pPr>
        <w:rPr>
          <w:rFonts w:cs="Arial"/>
          <w:noProof/>
          <w:szCs w:val="20"/>
        </w:rPr>
      </w:pPr>
    </w:p>
    <w:p w14:paraId="4E4F253C" w14:textId="77777777" w:rsidR="002E17EC" w:rsidRPr="00755EB4" w:rsidRDefault="006124A6" w:rsidP="002E17EC">
      <w:pPr>
        <w:rPr>
          <w:rFonts w:cs="Arial"/>
          <w:i/>
          <w:noProof/>
          <w:szCs w:val="20"/>
        </w:rPr>
      </w:pPr>
      <w:r w:rsidRPr="00755EB4">
        <w:rPr>
          <w:rFonts w:cs="Arial"/>
          <w:noProof/>
          <w:szCs w:val="20"/>
        </w:rPr>
        <w:t>N</w:t>
      </w:r>
      <w:r w:rsidR="002E17EC" w:rsidRPr="00755EB4">
        <w:rPr>
          <w:rFonts w:cs="Arial"/>
          <w:noProof/>
          <w:szCs w:val="20"/>
        </w:rPr>
        <w:t xml:space="preserve">aročnik bo pred sprejemom odločitve o oddaji javnega naročila pozval ponudnika, ki bo glede na merila dosegel najboljši rezultat za predmetno javno naročilo, da v roku osmih dni od prejema poziva naročnika, le-temu posreduje </w:t>
      </w:r>
      <w:r w:rsidR="002E17EC" w:rsidRPr="00755EB4">
        <w:rPr>
          <w:rFonts w:cs="Arial"/>
          <w:i/>
          <w:noProof/>
          <w:szCs w:val="20"/>
        </w:rPr>
        <w:t>Izjavo o udeležbi fizičnih in pravnih oseb v lastništvu ponudnika.</w:t>
      </w:r>
    </w:p>
    <w:p w14:paraId="4D545539" w14:textId="77777777" w:rsidR="002E17EC" w:rsidRPr="00755EB4" w:rsidRDefault="002E17EC" w:rsidP="002E17EC">
      <w:pPr>
        <w:rPr>
          <w:rFonts w:cs="Arial"/>
          <w:i/>
          <w:noProof/>
          <w:szCs w:val="20"/>
        </w:rPr>
      </w:pPr>
    </w:p>
    <w:p w14:paraId="37565129" w14:textId="77777777" w:rsidR="002E17EC" w:rsidRPr="00755EB4" w:rsidRDefault="002E17EC" w:rsidP="002E17EC">
      <w:pPr>
        <w:rPr>
          <w:rFonts w:cs="Arial"/>
          <w:noProof/>
          <w:szCs w:val="20"/>
        </w:rPr>
      </w:pPr>
      <w:r w:rsidRPr="00755EB4">
        <w:rPr>
          <w:rFonts w:cs="Arial"/>
          <w:noProof/>
          <w:szCs w:val="20"/>
        </w:rPr>
        <w:t>V kolikor pozvani ponudnik naročniku v roku osmih dni ne predloži predmetne izjave/predmetnih izjav, bo naročnik takega ponudnika izločil iz postopka ocenjevanja in pozval k predložitvi predmetne izjave/predmetnih izjav naslednjega najugodnejšega ponudnika, izbranega na podlagi meril.</w:t>
      </w:r>
    </w:p>
    <w:p w14:paraId="32DBB70B" w14:textId="11DF4C6F" w:rsidR="006A2E72" w:rsidRDefault="006A2E72" w:rsidP="002E17EC">
      <w:pPr>
        <w:rPr>
          <w:rFonts w:cs="Arial"/>
          <w:i/>
          <w:noProof/>
          <w:szCs w:val="20"/>
          <w:u w:val="single"/>
        </w:rPr>
      </w:pPr>
    </w:p>
    <w:p w14:paraId="3E84001D" w14:textId="2C0E1ADB" w:rsidR="003336AD" w:rsidRDefault="003336AD" w:rsidP="002E17EC">
      <w:pPr>
        <w:rPr>
          <w:rFonts w:cs="Arial"/>
          <w:i/>
          <w:noProof/>
          <w:szCs w:val="20"/>
          <w:u w:val="single"/>
        </w:rPr>
      </w:pPr>
    </w:p>
    <w:p w14:paraId="34291143" w14:textId="77777777" w:rsidR="004E3F89" w:rsidRDefault="004E3F89" w:rsidP="002E17EC">
      <w:pPr>
        <w:rPr>
          <w:rFonts w:cs="Arial"/>
          <w:i/>
          <w:noProof/>
          <w:szCs w:val="20"/>
          <w:u w:val="single"/>
        </w:rPr>
      </w:pPr>
    </w:p>
    <w:p w14:paraId="5DFFA0D9" w14:textId="77777777" w:rsidR="002E17EC" w:rsidRPr="008B18D3" w:rsidRDefault="002E17EC" w:rsidP="002E17EC">
      <w:pPr>
        <w:rPr>
          <w:rFonts w:cs="Arial"/>
          <w:b/>
          <w:noProof/>
          <w:szCs w:val="20"/>
          <w:u w:val="single"/>
        </w:rPr>
      </w:pPr>
      <w:r w:rsidRPr="008B18D3">
        <w:rPr>
          <w:rFonts w:cs="Arial"/>
          <w:b/>
          <w:noProof/>
          <w:szCs w:val="20"/>
          <w:u w:val="single"/>
        </w:rPr>
        <w:lastRenderedPageBreak/>
        <w:t>Pojasnilo:</w:t>
      </w:r>
    </w:p>
    <w:p w14:paraId="497DC886" w14:textId="7D694346" w:rsidR="003028CD" w:rsidRDefault="002E17EC" w:rsidP="00E04EE3">
      <w:pPr>
        <w:rPr>
          <w:rFonts w:cs="Arial"/>
          <w:noProof/>
          <w:szCs w:val="20"/>
        </w:rPr>
      </w:pPr>
      <w:r w:rsidRPr="00755EB4">
        <w:rPr>
          <w:rFonts w:cs="Arial"/>
          <w:noProof/>
          <w:szCs w:val="20"/>
        </w:rPr>
        <w:t xml:space="preserve">Naročnik je dolžan skladno s šestim odstavkom 14. člena Zakona o integriteti in preprečevanju korupcije (Uradni list RS, št. 69/11; ZIntPK-UPB2) in </w:t>
      </w:r>
      <w:r w:rsidR="009A27FA" w:rsidRPr="00755EB4">
        <w:rPr>
          <w:rFonts w:cs="Arial"/>
          <w:noProof/>
          <w:szCs w:val="20"/>
        </w:rPr>
        <w:t>6</w:t>
      </w:r>
      <w:r w:rsidRPr="00755EB4">
        <w:rPr>
          <w:rFonts w:cs="Arial"/>
          <w:noProof/>
          <w:szCs w:val="20"/>
        </w:rPr>
        <w:t xml:space="preserve">. odstavkom </w:t>
      </w:r>
      <w:r w:rsidR="009A27FA" w:rsidRPr="00755EB4">
        <w:rPr>
          <w:rFonts w:cs="Arial"/>
          <w:noProof/>
          <w:szCs w:val="20"/>
        </w:rPr>
        <w:t>9</w:t>
      </w:r>
      <w:r w:rsidRPr="00755EB4">
        <w:rPr>
          <w:rFonts w:cs="Arial"/>
          <w:noProof/>
          <w:szCs w:val="20"/>
        </w:rPr>
        <w:t>1. člena ZJN-</w:t>
      </w:r>
      <w:r w:rsidR="009A27FA" w:rsidRPr="00755EB4">
        <w:rPr>
          <w:rFonts w:cs="Arial"/>
          <w:noProof/>
          <w:szCs w:val="20"/>
        </w:rPr>
        <w:t>3</w:t>
      </w:r>
      <w:r w:rsidRPr="00755EB4">
        <w:rPr>
          <w:rFonts w:cs="Arial"/>
          <w:noProof/>
          <w:szCs w:val="20"/>
        </w:rPr>
        <w:t>, zaradi zagotovitve transparentnosti posla in preprečitve korupcijskih tveganj, pred sklenitvijo pogodbe z izbranim ponudnikom, pridobiti izjavo oziroma podatke o udeležbi fizičnih in pravnih oseb v lastništvu ponudnika, vključno z udeležbo tihih družbenikov (o: ustanoviteljih, družbenikih, vključno s tihimi družbeniki, delničarjih, komandistih ali drugih lastnikih ter podatke o lastniških deležih navedenih oseb) ter o gospodarskih subjektih, za katere se glede na določbe zakona, ki ureja gospodarske družbe, šteje, da so povezane družbe s ponudnikom. Za fizične osebe vsebuje izjava ime in priimek, naslov prebivališča in delež lastništva. Če ponudnik predloži lažno izjavo oziroma da neresnične podatke o navedenih dejstvih, ima to za posledico ničnost pogodbe.</w:t>
      </w:r>
    </w:p>
    <w:p w14:paraId="52056D90" w14:textId="0EE9AFB7" w:rsidR="0005696D" w:rsidRDefault="0005696D">
      <w:pPr>
        <w:jc w:val="left"/>
        <w:rPr>
          <w:rFonts w:cs="Arial"/>
          <w:noProof/>
          <w:szCs w:val="20"/>
        </w:rPr>
      </w:pPr>
    </w:p>
    <w:p w14:paraId="3606A698" w14:textId="1AB2A12C" w:rsidR="00F21BCC" w:rsidRDefault="00F21BCC">
      <w:pPr>
        <w:jc w:val="left"/>
        <w:rPr>
          <w:rFonts w:cs="Arial"/>
          <w:noProof/>
          <w:szCs w:val="20"/>
        </w:rPr>
      </w:pPr>
    </w:p>
    <w:p w14:paraId="51DDE169" w14:textId="3FA4A96D" w:rsidR="00F21BCC" w:rsidRDefault="00F21BCC">
      <w:pPr>
        <w:jc w:val="left"/>
        <w:rPr>
          <w:rFonts w:cs="Arial"/>
          <w:noProof/>
          <w:szCs w:val="20"/>
        </w:rPr>
      </w:pPr>
    </w:p>
    <w:p w14:paraId="2B0496E9" w14:textId="6A1E3A17" w:rsidR="00F21BCC" w:rsidRDefault="00F21BCC">
      <w:pPr>
        <w:jc w:val="left"/>
        <w:rPr>
          <w:rFonts w:cs="Arial"/>
          <w:noProof/>
          <w:szCs w:val="20"/>
        </w:rPr>
      </w:pPr>
    </w:p>
    <w:p w14:paraId="67E5C422" w14:textId="77777777" w:rsidR="00EE1DA5" w:rsidRPr="00DC18E1" w:rsidRDefault="00EE1DA5" w:rsidP="00EE1DA5">
      <w:pPr>
        <w:pStyle w:val="Heading1"/>
        <w:rPr>
          <w:b/>
          <w:noProof/>
        </w:rPr>
      </w:pPr>
      <w:bookmarkStart w:id="116" w:name="_Toc77318204"/>
      <w:r w:rsidRPr="00DC18E1">
        <w:rPr>
          <w:b/>
          <w:noProof/>
        </w:rPr>
        <w:t>MERILA ZA IZBIRO NAJUGODNEJŠEGA PONUDNIKA</w:t>
      </w:r>
      <w:bookmarkEnd w:id="112"/>
      <w:bookmarkEnd w:id="113"/>
      <w:bookmarkEnd w:id="114"/>
      <w:bookmarkEnd w:id="116"/>
    </w:p>
    <w:p w14:paraId="74A237B9" w14:textId="77777777" w:rsidR="0098697E" w:rsidRPr="00DC18E1" w:rsidRDefault="0098697E" w:rsidP="0098697E">
      <w:pPr>
        <w:rPr>
          <w:noProof/>
          <w:highlight w:val="yellow"/>
        </w:rPr>
      </w:pPr>
    </w:p>
    <w:p w14:paraId="44023816" w14:textId="77777777" w:rsidR="009839E7" w:rsidRPr="00473E29" w:rsidRDefault="009839E7" w:rsidP="009839E7">
      <w:bookmarkStart w:id="117" w:name="_Hlk523309752"/>
      <w:bookmarkStart w:id="118" w:name="_Toc6200337"/>
      <w:bookmarkStart w:id="119" w:name="_Toc14052257"/>
      <w:bookmarkStart w:id="120" w:name="_Toc14052434"/>
      <w:bookmarkStart w:id="121" w:name="_Toc14055378"/>
      <w:bookmarkStart w:id="122" w:name="_Toc15030897"/>
      <w:bookmarkStart w:id="123" w:name="_Toc224527416"/>
      <w:r w:rsidRPr="00473E29">
        <w:t xml:space="preserve">Predmet javnega naročila zajema storitve iz prvega odstavka 67.a člena ZJN-3 (delovno intenzivne storitve), zato naročnik, pri oddaji naročila upošteva socialno odgovorno javno naročanje z vključitvijo meril, ki se nanašajo na socialne vidike, v skladu </w:t>
      </w:r>
      <w:r>
        <w:t>s četrtim</w:t>
      </w:r>
      <w:r w:rsidRPr="00473E29">
        <w:t xml:space="preserve"> odstavkom 84. člena ZJN-3.</w:t>
      </w:r>
    </w:p>
    <w:p w14:paraId="242E6A80" w14:textId="77777777" w:rsidR="009839E7" w:rsidRDefault="009839E7" w:rsidP="009839E7">
      <w:pPr>
        <w:rPr>
          <w:rFonts w:cs="Arial"/>
          <w:szCs w:val="20"/>
        </w:rPr>
      </w:pPr>
    </w:p>
    <w:p w14:paraId="23B8876B" w14:textId="77777777" w:rsidR="009839E7" w:rsidRPr="00494A7F" w:rsidRDefault="009839E7" w:rsidP="009839E7">
      <w:r w:rsidRPr="00494A7F">
        <w:rPr>
          <w:rFonts w:cs="Arial"/>
          <w:szCs w:val="20"/>
        </w:rPr>
        <w:t xml:space="preserve">Naročnik bo oddal javno naročilo na podlagi ekonomsko najugodnejše ponudbe, </w:t>
      </w:r>
      <w:r>
        <w:rPr>
          <w:rFonts w:cs="Arial"/>
          <w:szCs w:val="20"/>
        </w:rPr>
        <w:t>na podlagi spodaj navedenih meril.</w:t>
      </w:r>
    </w:p>
    <w:p w14:paraId="792FE251" w14:textId="77777777" w:rsidR="009839E7" w:rsidRDefault="009839E7" w:rsidP="009839E7"/>
    <w:p w14:paraId="3D0A4472" w14:textId="77777777" w:rsidR="009839E7" w:rsidRPr="00E724E0" w:rsidRDefault="009839E7" w:rsidP="009839E7">
      <w:r w:rsidRPr="00E724E0">
        <w:t>Naročnik bo razvrstil po spodnjih merilih vse pravočasno prispele ponudbe in jim skladno s spodaj navedenim</w:t>
      </w:r>
      <w:r>
        <w:t>i</w:t>
      </w:r>
      <w:r w:rsidRPr="00E724E0">
        <w:t xml:space="preserve"> formulam</w:t>
      </w:r>
      <w:r>
        <w:t>i</w:t>
      </w:r>
      <w:r w:rsidRPr="00E724E0">
        <w:t xml:space="preserve"> dodelil točke. </w:t>
      </w:r>
    </w:p>
    <w:p w14:paraId="4DF0AF8A" w14:textId="77777777" w:rsidR="009839E7" w:rsidRPr="00E724E0" w:rsidRDefault="009839E7" w:rsidP="009839E7"/>
    <w:p w14:paraId="258B3114" w14:textId="77777777" w:rsidR="009839E7" w:rsidRPr="00494A7F" w:rsidRDefault="009839E7" w:rsidP="009839E7">
      <w:pPr>
        <w:rPr>
          <w:szCs w:val="20"/>
        </w:rPr>
      </w:pPr>
      <w:r w:rsidRPr="00F30C5B">
        <w:rPr>
          <w:szCs w:val="20"/>
        </w:rPr>
        <w:t>Izbrana bo ponudba, ki bo prejela največje število točk in za katero bo naročnik v nadaljnjem postopku preverjanja ugotovil, da je dopustna.</w:t>
      </w:r>
    </w:p>
    <w:p w14:paraId="652EB17E" w14:textId="7322B647" w:rsidR="00DF0CE7" w:rsidRDefault="00DF0CE7" w:rsidP="00DF0CE7">
      <w:pPr>
        <w:rPr>
          <w:szCs w:val="20"/>
        </w:rPr>
      </w:pPr>
    </w:p>
    <w:p w14:paraId="4F0BA73E" w14:textId="693922DA" w:rsidR="009839E7" w:rsidRPr="00ED16FC" w:rsidRDefault="007F540A" w:rsidP="009839E7">
      <w:pPr>
        <w:pStyle w:val="Heading2"/>
        <w:numPr>
          <w:ilvl w:val="0"/>
          <w:numId w:val="0"/>
        </w:numPr>
        <w:suppressAutoHyphens/>
        <w:spacing w:before="240"/>
        <w:ind w:left="576" w:hanging="576"/>
        <w:contextualSpacing/>
        <w:jc w:val="left"/>
        <w:rPr>
          <w:rFonts w:cs="Arial"/>
          <w:b/>
          <w:noProof/>
        </w:rPr>
      </w:pPr>
      <w:bookmarkStart w:id="124" w:name="_Hlk40341000"/>
      <w:bookmarkStart w:id="125" w:name="_Toc10809364"/>
      <w:bookmarkStart w:id="126" w:name="_Toc77318205"/>
      <w:r w:rsidRPr="007A55B2">
        <w:rPr>
          <w:b/>
          <w:bCs/>
          <w:noProof/>
        </w:rPr>
        <w:t>Merilo</w:t>
      </w:r>
      <w:r w:rsidR="009839E7">
        <w:rPr>
          <w:rFonts w:cs="Arial"/>
          <w:b/>
          <w:noProof/>
        </w:rPr>
        <w:t xml:space="preserve"> </w:t>
      </w:r>
      <w:r w:rsidR="007108EE">
        <w:rPr>
          <w:rFonts w:cs="Arial"/>
          <w:b/>
          <w:noProof/>
        </w:rPr>
        <w:t>I</w:t>
      </w:r>
      <w:r w:rsidR="009839E7">
        <w:rPr>
          <w:rFonts w:cs="Arial"/>
          <w:b/>
          <w:noProof/>
        </w:rPr>
        <w:t>:</w:t>
      </w:r>
      <w:bookmarkEnd w:id="124"/>
      <w:bookmarkEnd w:id="125"/>
      <w:r>
        <w:rPr>
          <w:rFonts w:cs="Arial"/>
          <w:b/>
          <w:noProof/>
        </w:rPr>
        <w:t xml:space="preserve"> Ponujena cena</w:t>
      </w:r>
      <w:bookmarkEnd w:id="126"/>
    </w:p>
    <w:p w14:paraId="0D1BCC98" w14:textId="77777777" w:rsidR="009839E7" w:rsidRDefault="009839E7" w:rsidP="009839E7">
      <w:r>
        <w:t xml:space="preserve">Letna vrednost za celotne razpisane storitve (postavka 01 iz predračuna) bo preračunana v točke po naslednjem računu, kjer bo osnova vrednost najnižje ponudbe: </w:t>
      </w:r>
    </w:p>
    <w:p w14:paraId="15B7B0D7" w14:textId="4307E313" w:rsidR="009839E7" w:rsidRDefault="009839E7" w:rsidP="00DF0CE7">
      <w:pPr>
        <w:rPr>
          <w:szCs w:val="20"/>
        </w:rPr>
      </w:pPr>
    </w:p>
    <w:bookmarkEnd w:id="117"/>
    <w:p w14:paraId="6FAD97F9" w14:textId="77777777" w:rsidR="004759F3" w:rsidRPr="007A55B2" w:rsidRDefault="004759F3" w:rsidP="004759F3">
      <w:pPr>
        <w:rPr>
          <w:szCs w:val="20"/>
        </w:rPr>
      </w:pPr>
    </w:p>
    <w:tbl>
      <w:tblPr>
        <w:tblW w:w="9230" w:type="dxa"/>
        <w:tblLook w:val="04A0" w:firstRow="1" w:lastRow="0" w:firstColumn="1" w:lastColumn="0" w:noHBand="0" w:noVBand="1"/>
      </w:tblPr>
      <w:tblGrid>
        <w:gridCol w:w="4615"/>
        <w:gridCol w:w="4615"/>
      </w:tblGrid>
      <w:tr w:rsidR="008F33F6" w:rsidRPr="007A55B2" w14:paraId="0A538E66" w14:textId="77777777" w:rsidTr="00012EDF">
        <w:trPr>
          <w:trHeight w:val="311"/>
        </w:trPr>
        <w:tc>
          <w:tcPr>
            <w:tcW w:w="4615" w:type="dxa"/>
            <w:shd w:val="clear" w:color="auto" w:fill="auto"/>
          </w:tcPr>
          <w:p w14:paraId="62D142AB" w14:textId="20DEA7CD" w:rsidR="00A57309" w:rsidRPr="007A55B2" w:rsidRDefault="00A57309" w:rsidP="00012EDF">
            <w:pPr>
              <w:rPr>
                <w:b/>
                <w:bCs/>
              </w:rPr>
            </w:pPr>
            <w:bookmarkStart w:id="127" w:name="_Hlk526408966"/>
            <w:r w:rsidRPr="007A55B2">
              <w:rPr>
                <w:b/>
                <w:bCs/>
              </w:rPr>
              <w:t>C = (C</w:t>
            </w:r>
            <w:r w:rsidRPr="007A55B2">
              <w:rPr>
                <w:b/>
                <w:bCs/>
                <w:vertAlign w:val="subscript"/>
              </w:rPr>
              <w:t>MIN</w:t>
            </w:r>
            <w:r w:rsidRPr="007A55B2">
              <w:rPr>
                <w:b/>
                <w:bCs/>
              </w:rPr>
              <w:t>/C</w:t>
            </w:r>
            <w:r w:rsidRPr="007A55B2">
              <w:rPr>
                <w:b/>
                <w:bCs/>
                <w:vertAlign w:val="subscript"/>
              </w:rPr>
              <w:t>PON</w:t>
            </w:r>
            <w:r w:rsidRPr="007A55B2">
              <w:rPr>
                <w:b/>
                <w:bCs/>
              </w:rPr>
              <w:t xml:space="preserve">) x </w:t>
            </w:r>
            <w:r w:rsidR="003028CD" w:rsidRPr="007A55B2">
              <w:rPr>
                <w:b/>
                <w:bCs/>
              </w:rPr>
              <w:t>9</w:t>
            </w:r>
            <w:r w:rsidRPr="007A55B2">
              <w:rPr>
                <w:b/>
                <w:bCs/>
              </w:rPr>
              <w:t>0</w:t>
            </w:r>
          </w:p>
          <w:p w14:paraId="10F783C6" w14:textId="77777777" w:rsidR="00A57309" w:rsidRPr="007A55B2" w:rsidRDefault="00A57309" w:rsidP="00012EDF"/>
        </w:tc>
        <w:tc>
          <w:tcPr>
            <w:tcW w:w="4615" w:type="dxa"/>
            <w:shd w:val="clear" w:color="auto" w:fill="auto"/>
          </w:tcPr>
          <w:p w14:paraId="0286FAC1" w14:textId="77777777" w:rsidR="00A57309" w:rsidRPr="007A55B2" w:rsidRDefault="00A57309" w:rsidP="00012EDF">
            <w:r w:rsidRPr="007A55B2">
              <w:t>C = Število točk za merilo »Ponujena cena«</w:t>
            </w:r>
          </w:p>
          <w:p w14:paraId="0F4E7DF5" w14:textId="77777777" w:rsidR="00A57309" w:rsidRPr="007A55B2" w:rsidRDefault="00A57309" w:rsidP="00012EDF">
            <w:r w:rsidRPr="007A55B2">
              <w:t>C</w:t>
            </w:r>
            <w:r w:rsidRPr="007A55B2">
              <w:rPr>
                <w:vertAlign w:val="subscript"/>
              </w:rPr>
              <w:t>MIN</w:t>
            </w:r>
            <w:r w:rsidRPr="007A55B2">
              <w:t> = Najnižja ponujena cena</w:t>
            </w:r>
          </w:p>
          <w:p w14:paraId="5142CA31" w14:textId="77777777" w:rsidR="00A57309" w:rsidRPr="007A55B2" w:rsidRDefault="00A57309" w:rsidP="00012EDF">
            <w:r w:rsidRPr="007A55B2">
              <w:t>C</w:t>
            </w:r>
            <w:r w:rsidRPr="007A55B2">
              <w:rPr>
                <w:vertAlign w:val="subscript"/>
              </w:rPr>
              <w:t>PON</w:t>
            </w:r>
            <w:r w:rsidRPr="007A55B2">
              <w:t> = Cena, ki se ocenjuje</w:t>
            </w:r>
          </w:p>
        </w:tc>
      </w:tr>
      <w:bookmarkEnd w:id="127"/>
    </w:tbl>
    <w:p w14:paraId="483A5F59" w14:textId="77777777" w:rsidR="00717865" w:rsidRPr="007A55B2" w:rsidRDefault="00717865" w:rsidP="00717865">
      <w:pPr>
        <w:rPr>
          <w:rFonts w:cs="Arial"/>
          <w:noProof/>
        </w:rPr>
      </w:pPr>
    </w:p>
    <w:p w14:paraId="063BB5E5" w14:textId="26709615" w:rsidR="00717865" w:rsidRPr="007A55B2" w:rsidRDefault="00717865" w:rsidP="00717865">
      <w:pPr>
        <w:rPr>
          <w:rFonts w:cs="Arial"/>
          <w:noProof/>
        </w:rPr>
      </w:pPr>
      <w:r w:rsidRPr="007A55B2">
        <w:rPr>
          <w:rFonts w:cs="Arial"/>
          <w:noProof/>
        </w:rPr>
        <w:t>Izračun bo zaokrožen na dve decimalni mesti. Nobena ponudba ne more prejeti manj kot nič točk.</w:t>
      </w:r>
    </w:p>
    <w:p w14:paraId="3BBDD2DB" w14:textId="77777777" w:rsidR="00717865" w:rsidRPr="007A55B2" w:rsidRDefault="00717865" w:rsidP="00717865">
      <w:pPr>
        <w:rPr>
          <w:noProof/>
        </w:rPr>
      </w:pPr>
    </w:p>
    <w:p w14:paraId="7C4EEC07" w14:textId="5BDE0E8B" w:rsidR="00717865" w:rsidRPr="007A55B2" w:rsidRDefault="00717865" w:rsidP="00717865">
      <w:r w:rsidRPr="007A55B2">
        <w:rPr>
          <w:b/>
        </w:rPr>
        <w:t xml:space="preserve">Največje skupno število točk za Merilo I = </w:t>
      </w:r>
      <w:r w:rsidR="004759F3" w:rsidRPr="007A55B2">
        <w:rPr>
          <w:b/>
        </w:rPr>
        <w:t xml:space="preserve">90 </w:t>
      </w:r>
      <w:r w:rsidRPr="007A55B2">
        <w:rPr>
          <w:b/>
        </w:rPr>
        <w:t>točk</w:t>
      </w:r>
    </w:p>
    <w:p w14:paraId="77B7D3B3" w14:textId="0268AA42" w:rsidR="00717865" w:rsidRPr="007A55B2" w:rsidRDefault="00717865" w:rsidP="00717865">
      <w:pPr>
        <w:rPr>
          <w:noProof/>
        </w:rPr>
      </w:pPr>
    </w:p>
    <w:p w14:paraId="0458600D" w14:textId="77777777" w:rsidR="00717865" w:rsidRPr="007A55B2" w:rsidRDefault="00717865" w:rsidP="00717865">
      <w:pPr>
        <w:rPr>
          <w:noProof/>
        </w:rPr>
      </w:pPr>
    </w:p>
    <w:p w14:paraId="62416D31" w14:textId="08DA27C6" w:rsidR="00717865" w:rsidRPr="007A55B2" w:rsidRDefault="008505B5" w:rsidP="008505B5">
      <w:pPr>
        <w:pStyle w:val="Heading2"/>
        <w:numPr>
          <w:ilvl w:val="0"/>
          <w:numId w:val="0"/>
        </w:numPr>
        <w:rPr>
          <w:rFonts w:eastAsia="Calibri"/>
          <w:b/>
          <w:bCs/>
        </w:rPr>
      </w:pPr>
      <w:bookmarkStart w:id="128" w:name="_Toc77318206"/>
      <w:r w:rsidRPr="007A55B2">
        <w:rPr>
          <w:b/>
          <w:bCs/>
          <w:noProof/>
        </w:rPr>
        <w:t>Merilo II:</w:t>
      </w:r>
      <w:r w:rsidR="007F540A">
        <w:rPr>
          <w:b/>
          <w:bCs/>
          <w:noProof/>
        </w:rPr>
        <w:t xml:space="preserve"> </w:t>
      </w:r>
      <w:r w:rsidR="00C86D1B">
        <w:rPr>
          <w:b/>
          <w:bCs/>
          <w:noProof/>
        </w:rPr>
        <w:t>Povprečna mesečna bruto plačan nominiranega osebja</w:t>
      </w:r>
      <w:bookmarkEnd w:id="128"/>
    </w:p>
    <w:p w14:paraId="0306D1B0" w14:textId="77777777" w:rsidR="00717865" w:rsidRPr="007A55B2" w:rsidRDefault="00717865" w:rsidP="00717865">
      <w:pPr>
        <w:rPr>
          <w:rFonts w:eastAsia="Calibri" w:cs="Arial"/>
          <w:szCs w:val="20"/>
        </w:rPr>
      </w:pPr>
    </w:p>
    <w:p w14:paraId="37A6FB18" w14:textId="77777777" w:rsidR="00717865" w:rsidRPr="007A55B2" w:rsidRDefault="00717865" w:rsidP="00717865">
      <w:pPr>
        <w:rPr>
          <w:rFonts w:eastAsia="Calibri" w:cs="Arial"/>
          <w:szCs w:val="20"/>
        </w:rPr>
      </w:pPr>
      <w:r w:rsidRPr="007A55B2">
        <w:rPr>
          <w:rFonts w:eastAsia="Calibri" w:cs="Arial"/>
          <w:szCs w:val="20"/>
        </w:rPr>
        <w:t>Prednost imajo tisti, katerih ponudba izkazuje višjo povprečno mesečno bruto plačo delavca.</w:t>
      </w:r>
    </w:p>
    <w:p w14:paraId="1BFB9D5E" w14:textId="77777777" w:rsidR="00717865" w:rsidRPr="007A55B2" w:rsidRDefault="00717865" w:rsidP="00717865">
      <w:pPr>
        <w:rPr>
          <w:rFonts w:eastAsia="Calibri" w:cs="Arial"/>
          <w:szCs w:val="20"/>
        </w:rPr>
      </w:pPr>
    </w:p>
    <w:p w14:paraId="1ED0DADE" w14:textId="53AAF708" w:rsidR="00717865" w:rsidRPr="007A55B2" w:rsidRDefault="00717865" w:rsidP="00717865">
      <w:pPr>
        <w:rPr>
          <w:rFonts w:eastAsia="Calibri" w:cs="Arial"/>
          <w:szCs w:val="20"/>
        </w:rPr>
      </w:pPr>
      <w:r w:rsidRPr="007A55B2">
        <w:rPr>
          <w:rFonts w:eastAsia="Calibri" w:cs="Arial"/>
          <w:szCs w:val="20"/>
        </w:rPr>
        <w:t xml:space="preserve">Ponudba z najvišjo povprečno mesečno bruto plačo doseže </w:t>
      </w:r>
      <w:r w:rsidR="004759F3" w:rsidRPr="007A55B2">
        <w:rPr>
          <w:rFonts w:eastAsia="Calibri" w:cs="Arial"/>
          <w:szCs w:val="20"/>
        </w:rPr>
        <w:t>10 točk</w:t>
      </w:r>
      <w:r w:rsidRPr="007A55B2">
        <w:rPr>
          <w:rFonts w:eastAsia="Calibri" w:cs="Arial"/>
          <w:szCs w:val="20"/>
        </w:rPr>
        <w:t>, druge sorazmerno manjše število točk.</w:t>
      </w:r>
    </w:p>
    <w:p w14:paraId="4D694792" w14:textId="77777777" w:rsidR="00717865" w:rsidRPr="007A55B2" w:rsidRDefault="00717865" w:rsidP="00717865">
      <w:pPr>
        <w:rPr>
          <w:rFonts w:eastAsia="Calibri" w:cs="Arial"/>
          <w:szCs w:val="20"/>
        </w:rPr>
      </w:pPr>
    </w:p>
    <w:p w14:paraId="5AEB8C78" w14:textId="77777777" w:rsidR="00717865" w:rsidRPr="007A55B2" w:rsidRDefault="00717865" w:rsidP="00717865">
      <w:pPr>
        <w:rPr>
          <w:rFonts w:eastAsia="Calibri" w:cs="Arial"/>
          <w:szCs w:val="20"/>
        </w:rPr>
      </w:pPr>
      <w:r w:rsidRPr="007A55B2">
        <w:rPr>
          <w:rFonts w:eastAsia="Calibri" w:cs="Arial"/>
          <w:szCs w:val="20"/>
        </w:rPr>
        <w:t>Po tem merilu se upošteva povprečje osnovne bruto plače delavcev, ki bodo neposredno izvajali storitve varovanja, v zadnjih treh mesecih pred mesecem objave javnega naročila za predmetno naročilo.</w:t>
      </w:r>
    </w:p>
    <w:p w14:paraId="1978CF08" w14:textId="77777777" w:rsidR="00717865" w:rsidRPr="007A55B2" w:rsidRDefault="00717865" w:rsidP="00717865">
      <w:pPr>
        <w:rPr>
          <w:rFonts w:eastAsia="Calibri" w:cs="Arial"/>
          <w:szCs w:val="20"/>
        </w:rPr>
      </w:pPr>
      <w:r w:rsidRPr="007A55B2">
        <w:rPr>
          <w:rFonts w:eastAsia="Calibri" w:cs="Arial"/>
          <w:szCs w:val="20"/>
        </w:rPr>
        <w:t>Pri izračunu povprečja se upošteva osnovna mesečna bruto plača z vključenim dodatkom za delovno dobo in delom plače za delovno uspešnost in brez dodatkov za delo v posebnih pogojih dela ter brez povračila stroškov za prehrano in prevoz.</w:t>
      </w:r>
    </w:p>
    <w:p w14:paraId="4AAB2DE9" w14:textId="77777777" w:rsidR="00717865" w:rsidRPr="007A55B2" w:rsidRDefault="00717865" w:rsidP="00717865">
      <w:pPr>
        <w:rPr>
          <w:rFonts w:eastAsia="Calibri" w:cs="Arial"/>
          <w:szCs w:val="20"/>
        </w:rPr>
      </w:pPr>
    </w:p>
    <w:p w14:paraId="240D32D7" w14:textId="1B9FB6C2" w:rsidR="00717865" w:rsidRPr="007A55B2" w:rsidRDefault="00717865" w:rsidP="00717865">
      <w:pPr>
        <w:rPr>
          <w:rFonts w:eastAsia="Calibri" w:cs="Arial"/>
          <w:szCs w:val="20"/>
        </w:rPr>
      </w:pPr>
      <w:r w:rsidRPr="007A55B2">
        <w:rPr>
          <w:rFonts w:eastAsia="Calibri" w:cs="Arial"/>
          <w:szCs w:val="20"/>
        </w:rPr>
        <w:t xml:space="preserve">Ponudba z najvišjo povprečno mesečno bruto plačo delavca bo pri ocenjevanju prejela </w:t>
      </w:r>
      <w:r w:rsidR="004759F3" w:rsidRPr="007A55B2">
        <w:rPr>
          <w:rFonts w:eastAsia="Calibri" w:cs="Arial"/>
          <w:szCs w:val="20"/>
        </w:rPr>
        <w:t>10 točk</w:t>
      </w:r>
      <w:r w:rsidRPr="007A55B2">
        <w:rPr>
          <w:rFonts w:eastAsia="Calibri" w:cs="Arial"/>
          <w:szCs w:val="20"/>
        </w:rPr>
        <w:t>, ostale ponudbe pa sorazmerno manj v odnosu na ponudbo z vrednostno najvišjo povprečno bruto plačo delavca, izračunano po naslednjem računu:</w:t>
      </w:r>
    </w:p>
    <w:p w14:paraId="29642ADD" w14:textId="4F2FECA9" w:rsidR="00717865" w:rsidRPr="007A55B2" w:rsidRDefault="00717865" w:rsidP="00717865">
      <w:pPr>
        <w:rPr>
          <w:rFonts w:eastAsia="Calibri" w:cs="Arial"/>
          <w:szCs w:val="20"/>
        </w:rPr>
      </w:pPr>
    </w:p>
    <w:p w14:paraId="7C96DD04" w14:textId="42A9E98D" w:rsidR="00FD02D9" w:rsidRPr="007A55B2" w:rsidRDefault="00FD02D9" w:rsidP="00717865">
      <w:pPr>
        <w:rPr>
          <w:rFonts w:eastAsia="Calibri" w:cs="Arial"/>
          <w:szCs w:val="20"/>
        </w:rPr>
      </w:pPr>
    </w:p>
    <w:tbl>
      <w:tblPr>
        <w:tblW w:w="9230" w:type="dxa"/>
        <w:tblLook w:val="04A0" w:firstRow="1" w:lastRow="0" w:firstColumn="1" w:lastColumn="0" w:noHBand="0" w:noVBand="1"/>
      </w:tblPr>
      <w:tblGrid>
        <w:gridCol w:w="4615"/>
        <w:gridCol w:w="4615"/>
      </w:tblGrid>
      <w:tr w:rsidR="008F33F6" w:rsidRPr="007A55B2" w14:paraId="7CC3D760" w14:textId="77777777" w:rsidTr="00012EDF">
        <w:trPr>
          <w:trHeight w:val="311"/>
        </w:trPr>
        <w:tc>
          <w:tcPr>
            <w:tcW w:w="4615" w:type="dxa"/>
            <w:shd w:val="clear" w:color="auto" w:fill="auto"/>
          </w:tcPr>
          <w:p w14:paraId="62FA5267" w14:textId="34C51B7C" w:rsidR="00FD02D9" w:rsidRPr="007A55B2" w:rsidRDefault="00FD02D9" w:rsidP="00012EDF">
            <w:pPr>
              <w:rPr>
                <w:b/>
                <w:bCs/>
              </w:rPr>
            </w:pPr>
            <w:r w:rsidRPr="007A55B2">
              <w:rPr>
                <w:b/>
                <w:bCs/>
              </w:rPr>
              <w:t>P = (P</w:t>
            </w:r>
            <w:r w:rsidRPr="007A55B2">
              <w:rPr>
                <w:b/>
                <w:bCs/>
                <w:vertAlign w:val="subscript"/>
              </w:rPr>
              <w:t>PON</w:t>
            </w:r>
            <w:r w:rsidRPr="007A55B2">
              <w:rPr>
                <w:b/>
                <w:bCs/>
              </w:rPr>
              <w:t>/P</w:t>
            </w:r>
            <w:r w:rsidRPr="007A55B2">
              <w:rPr>
                <w:b/>
                <w:bCs/>
                <w:vertAlign w:val="subscript"/>
              </w:rPr>
              <w:t>MAX</w:t>
            </w:r>
            <w:r w:rsidRPr="007A55B2">
              <w:rPr>
                <w:b/>
                <w:bCs/>
              </w:rPr>
              <w:t xml:space="preserve">) x </w:t>
            </w:r>
            <w:r w:rsidR="008F33F6" w:rsidRPr="007A55B2">
              <w:rPr>
                <w:b/>
                <w:bCs/>
              </w:rPr>
              <w:t>1</w:t>
            </w:r>
            <w:r w:rsidRPr="007A55B2">
              <w:rPr>
                <w:b/>
                <w:bCs/>
              </w:rPr>
              <w:t>0</w:t>
            </w:r>
          </w:p>
          <w:p w14:paraId="3838223E" w14:textId="77777777" w:rsidR="00FD02D9" w:rsidRPr="007A55B2" w:rsidRDefault="00FD02D9" w:rsidP="00012EDF"/>
        </w:tc>
        <w:tc>
          <w:tcPr>
            <w:tcW w:w="4615" w:type="dxa"/>
            <w:shd w:val="clear" w:color="auto" w:fill="auto"/>
          </w:tcPr>
          <w:p w14:paraId="5C8682C8" w14:textId="506179DC" w:rsidR="00FD02D9" w:rsidRPr="007A55B2" w:rsidRDefault="00FD02D9" w:rsidP="00012EDF">
            <w:r w:rsidRPr="007A55B2">
              <w:t>P = Število točk za merilo »Povprečna mesečna bruto plača nominiranega osebja«</w:t>
            </w:r>
          </w:p>
          <w:p w14:paraId="2F541FD4" w14:textId="1DE99655" w:rsidR="00FD02D9" w:rsidRPr="007A55B2" w:rsidRDefault="008F33F6" w:rsidP="00012EDF">
            <w:r w:rsidRPr="007A55B2">
              <w:t>P</w:t>
            </w:r>
            <w:r w:rsidRPr="007A55B2">
              <w:rPr>
                <w:vertAlign w:val="subscript"/>
              </w:rPr>
              <w:t>PON</w:t>
            </w:r>
            <w:r w:rsidR="00FD02D9" w:rsidRPr="007A55B2">
              <w:t xml:space="preserve"> = </w:t>
            </w:r>
            <w:r w:rsidRPr="007A55B2">
              <w:t>Povprečna mesečna bruto plača, ki se ocenjuje</w:t>
            </w:r>
          </w:p>
          <w:p w14:paraId="4955D471" w14:textId="2D581B04" w:rsidR="00FD02D9" w:rsidRPr="007A55B2" w:rsidRDefault="008F33F6" w:rsidP="00012EDF">
            <w:r w:rsidRPr="007A55B2">
              <w:t>P</w:t>
            </w:r>
            <w:r w:rsidRPr="007A55B2">
              <w:rPr>
                <w:vertAlign w:val="subscript"/>
              </w:rPr>
              <w:t>MAX</w:t>
            </w:r>
            <w:r w:rsidR="00FD02D9" w:rsidRPr="007A55B2">
              <w:t xml:space="preserve"> = </w:t>
            </w:r>
            <w:r w:rsidRPr="007A55B2">
              <w:t>Najvišja povprečno mesečna bruto plača</w:t>
            </w:r>
          </w:p>
        </w:tc>
      </w:tr>
    </w:tbl>
    <w:p w14:paraId="0B718CE2" w14:textId="1E367898" w:rsidR="00FD02D9" w:rsidRPr="007A55B2" w:rsidRDefault="00FD02D9" w:rsidP="00717865">
      <w:pPr>
        <w:rPr>
          <w:rFonts w:eastAsia="Calibri" w:cs="Arial"/>
          <w:szCs w:val="20"/>
        </w:rPr>
      </w:pPr>
    </w:p>
    <w:p w14:paraId="04080DAD" w14:textId="400B7FB7" w:rsidR="00717865" w:rsidRPr="007A55B2" w:rsidRDefault="00717865" w:rsidP="00717865">
      <w:pPr>
        <w:rPr>
          <w:rFonts w:cs="Arial"/>
          <w:szCs w:val="20"/>
        </w:rPr>
      </w:pPr>
      <w:r w:rsidRPr="007A55B2">
        <w:rPr>
          <w:rFonts w:cs="Arial"/>
          <w:szCs w:val="20"/>
        </w:rPr>
        <w:t>Izračun bo potekal na dve decimalni mesti. Nobena ponudba ne more prejeti manj kot nič točk.</w:t>
      </w:r>
    </w:p>
    <w:p w14:paraId="44015C2C" w14:textId="77777777" w:rsidR="00717865" w:rsidRPr="007A55B2" w:rsidRDefault="00717865" w:rsidP="00717865">
      <w:pPr>
        <w:rPr>
          <w:rFonts w:eastAsia="Calibri" w:cs="Arial"/>
          <w:szCs w:val="20"/>
        </w:rPr>
      </w:pPr>
    </w:p>
    <w:p w14:paraId="38B9B9EE" w14:textId="34347D4B" w:rsidR="00717865" w:rsidRDefault="00717865" w:rsidP="00717865">
      <w:r w:rsidRPr="007A55B2">
        <w:rPr>
          <w:rFonts w:eastAsia="Calibri" w:cs="Arial"/>
          <w:b/>
          <w:szCs w:val="20"/>
        </w:rPr>
        <w:t xml:space="preserve">Največje skupno število točk za Merilo II = </w:t>
      </w:r>
      <w:r w:rsidR="004759F3" w:rsidRPr="007A55B2">
        <w:rPr>
          <w:rFonts w:eastAsia="Calibri" w:cs="Arial"/>
          <w:szCs w:val="20"/>
        </w:rPr>
        <w:t>10 točk</w:t>
      </w:r>
    </w:p>
    <w:p w14:paraId="481EAF7C" w14:textId="77777777" w:rsidR="00717865" w:rsidRPr="00074443" w:rsidRDefault="00717865" w:rsidP="00717865">
      <w:pPr>
        <w:rPr>
          <w:rFonts w:cs="Arial"/>
          <w:i/>
        </w:rPr>
      </w:pPr>
      <w:r w:rsidRPr="00074443">
        <w:rPr>
          <w:i/>
        </w:rPr>
        <w:t xml:space="preserve">Opomba: </w:t>
      </w:r>
      <w:r w:rsidRPr="00074443">
        <w:rPr>
          <w:rFonts w:cs="Arial"/>
          <w:i/>
        </w:rPr>
        <w:t>V kolikor bo naročnik ugotovil, da mesečna bruto plača najmanj enega delavca izmed v ponudbi navedenih v zadnjih treh mesecih pred mesecem objave javnega naročila znaša manj, kot znaša minimalna plača po zakonu, bo takšna ponudba izločena.</w:t>
      </w:r>
    </w:p>
    <w:p w14:paraId="5C3F0196" w14:textId="77777777" w:rsidR="00717865" w:rsidRDefault="00717865" w:rsidP="00717865">
      <w:pPr>
        <w:rPr>
          <w:noProof/>
        </w:rPr>
      </w:pPr>
    </w:p>
    <w:p w14:paraId="01C95C4D" w14:textId="77777777" w:rsidR="00717865" w:rsidRPr="00ED16FC" w:rsidRDefault="00717865" w:rsidP="00717865">
      <w:pPr>
        <w:pStyle w:val="Heading2"/>
        <w:suppressAutoHyphens/>
        <w:spacing w:before="240"/>
        <w:contextualSpacing/>
        <w:jc w:val="left"/>
        <w:rPr>
          <w:rFonts w:cs="Arial"/>
          <w:b/>
          <w:noProof/>
        </w:rPr>
      </w:pPr>
      <w:bookmarkStart w:id="129" w:name="_Toc446492614"/>
      <w:bookmarkStart w:id="130" w:name="_Toc10809365"/>
      <w:bookmarkStart w:id="131" w:name="_Toc77318207"/>
      <w:r w:rsidRPr="00ED16FC">
        <w:rPr>
          <w:rFonts w:cs="Arial"/>
          <w:b/>
          <w:noProof/>
        </w:rPr>
        <w:t>Primer dveh ponudb z enakim najboljšim rezultatom ocenjevanja</w:t>
      </w:r>
      <w:bookmarkEnd w:id="129"/>
      <w:bookmarkEnd w:id="130"/>
      <w:bookmarkEnd w:id="131"/>
    </w:p>
    <w:p w14:paraId="24E6B06B" w14:textId="77777777" w:rsidR="00717865" w:rsidRDefault="00717865" w:rsidP="00717865">
      <w:pPr>
        <w:rPr>
          <w:bCs/>
          <w:snapToGrid w:val="0"/>
          <w:color w:val="FF0000"/>
        </w:rPr>
      </w:pPr>
      <w:r>
        <w:rPr>
          <w:snapToGrid w:val="0"/>
          <w:color w:val="000000"/>
        </w:rPr>
        <w:t>V primeru, da bosta (bodo) po končanem ocenjevanju dva ponudnika ali več ponudnikov  zbrala(i) ENAKO največje število točk, bo izbran tisti ponudnik,</w:t>
      </w:r>
      <w:r>
        <w:t xml:space="preserve"> ki bo ponudil nižjo ceno razpisanih storitev. V kolikor bo rezultat še vedno enak, bo izbran tisti ponudnik, ki bo ponudil nižjo ceno urne postavke za posebne primere. </w:t>
      </w:r>
    </w:p>
    <w:p w14:paraId="790D415E" w14:textId="34692FF6" w:rsidR="00717865" w:rsidRDefault="00717865" w:rsidP="000148CA">
      <w:pPr>
        <w:rPr>
          <w:snapToGrid w:val="0"/>
        </w:rPr>
      </w:pPr>
    </w:p>
    <w:p w14:paraId="4261BFF1" w14:textId="2687F8AE" w:rsidR="00F21BCC" w:rsidRDefault="00F21BCC" w:rsidP="000148CA">
      <w:pPr>
        <w:rPr>
          <w:snapToGrid w:val="0"/>
        </w:rPr>
      </w:pPr>
    </w:p>
    <w:p w14:paraId="495BEDAC" w14:textId="66B9BDBE" w:rsidR="004E3F89" w:rsidRDefault="004E3F89" w:rsidP="000148CA">
      <w:pPr>
        <w:rPr>
          <w:snapToGrid w:val="0"/>
        </w:rPr>
      </w:pPr>
    </w:p>
    <w:p w14:paraId="7EB10F31" w14:textId="77777777" w:rsidR="004E3F89" w:rsidRDefault="004E3F89" w:rsidP="000148CA">
      <w:pPr>
        <w:rPr>
          <w:snapToGrid w:val="0"/>
        </w:rPr>
      </w:pPr>
    </w:p>
    <w:p w14:paraId="77927569" w14:textId="77777777" w:rsidR="00F21BCC" w:rsidRDefault="00F21BCC" w:rsidP="000148CA">
      <w:pPr>
        <w:rPr>
          <w:snapToGrid w:val="0"/>
        </w:rPr>
      </w:pPr>
    </w:p>
    <w:p w14:paraId="1A2527BD" w14:textId="08423A57" w:rsidR="00FC21DB" w:rsidRDefault="00EE1DA5" w:rsidP="00FC21DB">
      <w:pPr>
        <w:pStyle w:val="Heading1"/>
        <w:rPr>
          <w:b/>
          <w:noProof/>
        </w:rPr>
      </w:pPr>
      <w:bookmarkStart w:id="132" w:name="_Toc77318208"/>
      <w:r w:rsidRPr="00ED16FC">
        <w:rPr>
          <w:b/>
          <w:noProof/>
        </w:rPr>
        <w:t>MOŽNOST REVIZIJE</w:t>
      </w:r>
      <w:bookmarkStart w:id="133" w:name="_Toc468367668"/>
      <w:bookmarkStart w:id="134" w:name="_Toc4485003"/>
      <w:bookmarkEnd w:id="118"/>
      <w:bookmarkEnd w:id="119"/>
      <w:bookmarkEnd w:id="120"/>
      <w:bookmarkEnd w:id="121"/>
      <w:bookmarkEnd w:id="122"/>
      <w:bookmarkEnd w:id="123"/>
      <w:bookmarkEnd w:id="132"/>
    </w:p>
    <w:p w14:paraId="6FC4C111" w14:textId="77777777" w:rsidR="005D6EBF" w:rsidRPr="005D6EBF" w:rsidRDefault="005D6EBF" w:rsidP="005D6EBF"/>
    <w:p w14:paraId="0A80B477" w14:textId="77777777" w:rsidR="00EE1DA5" w:rsidRPr="00ED16FC" w:rsidRDefault="00EE1DA5" w:rsidP="00EE1DA5">
      <w:pPr>
        <w:pStyle w:val="Heading2"/>
        <w:rPr>
          <w:b/>
          <w:noProof/>
        </w:rPr>
      </w:pPr>
      <w:bookmarkStart w:id="135" w:name="_Toc165356111"/>
      <w:bookmarkStart w:id="136" w:name="_Toc224527417"/>
      <w:bookmarkStart w:id="137" w:name="_Toc77318209"/>
      <w:bookmarkEnd w:id="133"/>
      <w:bookmarkEnd w:id="134"/>
      <w:r w:rsidRPr="00ED16FC">
        <w:rPr>
          <w:b/>
          <w:noProof/>
        </w:rPr>
        <w:t>Pravna podlaga in roki za vložitev</w:t>
      </w:r>
      <w:bookmarkEnd w:id="135"/>
      <w:bookmarkEnd w:id="136"/>
      <w:bookmarkEnd w:id="137"/>
    </w:p>
    <w:p w14:paraId="2CD14FAB" w14:textId="77777777" w:rsidR="00770194" w:rsidRDefault="00770194" w:rsidP="00BA2578">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bookmarkStart w:id="138" w:name="_Toc468367669"/>
      <w:bookmarkStart w:id="139" w:name="_Toc4485004"/>
    </w:p>
    <w:p w14:paraId="7D6D1D74" w14:textId="77777777" w:rsidR="00326D41" w:rsidRPr="00ED16FC" w:rsidRDefault="00326D41" w:rsidP="00326D41">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ED16FC">
        <w:rPr>
          <w:rFonts w:cs="Arial"/>
          <w:noProof/>
          <w:szCs w:val="20"/>
        </w:rPr>
        <w:t>V skladu z Zakonom o pravnem varstvu v postopkih javnega naročanja (</w:t>
      </w:r>
      <w:r w:rsidRPr="00463506">
        <w:rPr>
          <w:rFonts w:cs="Arial"/>
        </w:rPr>
        <w:t>Uradni list RS, št. 43/11, 60/11 – ZTP-D, 63/13, 90/14 – ZDU-1I, 60/17 in 72/19</w:t>
      </w:r>
      <w:r>
        <w:rPr>
          <w:rFonts w:cs="Arial"/>
        </w:rPr>
        <w:t>)</w:t>
      </w:r>
      <w:r w:rsidRPr="00ED16FC">
        <w:rPr>
          <w:rFonts w:cs="Arial"/>
          <w:noProof/>
          <w:szCs w:val="20"/>
        </w:rPr>
        <w:t xml:space="preserve"> lahko zahtevek za revizijo vloži vsaka oseba, ki ji je, skladno z določili 14. člena ZPVPJN, priznana aktivna legitimacija. </w:t>
      </w:r>
    </w:p>
    <w:p w14:paraId="5E0FE007" w14:textId="77777777" w:rsidR="00326D41" w:rsidRPr="00ED16FC" w:rsidRDefault="00326D41" w:rsidP="00326D41">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2212542C" w14:textId="77777777" w:rsidR="00326D41" w:rsidRPr="00ED16FC" w:rsidRDefault="00326D41" w:rsidP="00326D41">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ED16FC">
        <w:rPr>
          <w:rFonts w:cs="Arial"/>
          <w:noProof/>
          <w:szCs w:val="20"/>
        </w:rPr>
        <w:t>Roki za vložitev zahtevka za revizijo so navedeni v 25. členu ZPVPJN.</w:t>
      </w:r>
    </w:p>
    <w:p w14:paraId="7A9399C7" w14:textId="14828826" w:rsidR="00770194" w:rsidRDefault="00770194" w:rsidP="00EE1DA5">
      <w:pPr>
        <w:rPr>
          <w:noProof/>
        </w:rPr>
      </w:pPr>
    </w:p>
    <w:p w14:paraId="6EADCBC8" w14:textId="77777777" w:rsidR="005D6EBF" w:rsidRPr="00ED16FC" w:rsidRDefault="005D6EBF" w:rsidP="00EE1DA5">
      <w:pPr>
        <w:rPr>
          <w:noProof/>
        </w:rPr>
      </w:pPr>
    </w:p>
    <w:p w14:paraId="56C02B8E" w14:textId="41D9E136" w:rsidR="00770194" w:rsidRPr="000148CA" w:rsidRDefault="00EE1DA5" w:rsidP="000148CA">
      <w:pPr>
        <w:pStyle w:val="Heading2"/>
        <w:rPr>
          <w:b/>
          <w:noProof/>
        </w:rPr>
      </w:pPr>
      <w:bookmarkStart w:id="140" w:name="_Toc165356112"/>
      <w:bookmarkStart w:id="141" w:name="_Toc224527418"/>
      <w:bookmarkStart w:id="142" w:name="_Toc77318210"/>
      <w:r w:rsidRPr="00ED16FC">
        <w:rPr>
          <w:b/>
          <w:noProof/>
        </w:rPr>
        <w:t>Način vložitve revizije</w:t>
      </w:r>
      <w:bookmarkEnd w:id="138"/>
      <w:bookmarkEnd w:id="139"/>
      <w:bookmarkEnd w:id="140"/>
      <w:bookmarkEnd w:id="141"/>
      <w:bookmarkEnd w:id="142"/>
    </w:p>
    <w:p w14:paraId="612121FC" w14:textId="74EA2CA8" w:rsidR="00485298" w:rsidRPr="00ED16FC" w:rsidRDefault="00485298" w:rsidP="00485298">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ED16FC">
        <w:rPr>
          <w:rFonts w:cs="Arial"/>
          <w:noProof/>
          <w:szCs w:val="20"/>
        </w:rPr>
        <w:t>Zahtevek za revizijo mora vsebovati vse elemente, navedene v 15. členu ZPVPJN. Višina takse, ki jo mora vplačati vlagatelj revizije, je navedena v 71. členu ZPVPJN.</w:t>
      </w:r>
    </w:p>
    <w:p w14:paraId="4F21A314" w14:textId="77777777" w:rsidR="00485298" w:rsidRPr="00ED16FC" w:rsidRDefault="00485298" w:rsidP="00485298">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587A0AA2" w14:textId="77777777" w:rsidR="00485298" w:rsidRPr="00ED16FC" w:rsidRDefault="00485298" w:rsidP="00485298">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ED16FC">
        <w:rPr>
          <w:rFonts w:cs="Arial"/>
          <w:noProof/>
          <w:szCs w:val="20"/>
        </w:rPr>
        <w:t xml:space="preserve">Takso po 71. členu ZPVPJN v višini </w:t>
      </w:r>
      <w:r w:rsidR="00BA2578" w:rsidRPr="00ED16FC">
        <w:rPr>
          <w:rFonts w:cs="Arial"/>
          <w:noProof/>
          <w:szCs w:val="20"/>
        </w:rPr>
        <w:t>2.000</w:t>
      </w:r>
      <w:r w:rsidRPr="00ED16FC">
        <w:rPr>
          <w:rFonts w:cs="Arial"/>
          <w:noProof/>
          <w:szCs w:val="20"/>
        </w:rPr>
        <w:t xml:space="preserve">,00 EUR plača vlagatelj, na račun Ministrstva za finance št. SI56 0110 0100 0358 802, sklic: 11 16110-7111290-XXXXXXLL (oznake X predstavljajo številko objave obvestila o naročilu, oznake L pa letnico iz številke objave), če se zahtevek za revizijo nanaša na vsebino objave, povabilo k oddaji ponudbe ali </w:t>
      </w:r>
      <w:r w:rsidR="006124A6" w:rsidRPr="00ED16FC">
        <w:rPr>
          <w:rFonts w:cs="Arial"/>
          <w:noProof/>
          <w:color w:val="282828"/>
          <w:szCs w:val="20"/>
        </w:rPr>
        <w:t xml:space="preserve">dokumentacijo </w:t>
      </w:r>
      <w:r w:rsidR="00F44360" w:rsidRPr="00ED16FC">
        <w:rPr>
          <w:rFonts w:cs="Arial"/>
          <w:noProof/>
          <w:color w:val="282828"/>
          <w:szCs w:val="20"/>
        </w:rPr>
        <w:t>v zvezi z</w:t>
      </w:r>
      <w:r w:rsidR="006124A6" w:rsidRPr="00ED16FC">
        <w:rPr>
          <w:rFonts w:cs="Arial"/>
          <w:noProof/>
          <w:color w:val="282828"/>
          <w:szCs w:val="20"/>
        </w:rPr>
        <w:t xml:space="preserve"> oddajo</w:t>
      </w:r>
      <w:r w:rsidR="00591C8D" w:rsidRPr="00ED16FC">
        <w:rPr>
          <w:rFonts w:cs="Arial"/>
          <w:noProof/>
          <w:color w:val="282828"/>
          <w:szCs w:val="20"/>
        </w:rPr>
        <w:t xml:space="preserve"> predmetnega</w:t>
      </w:r>
      <w:r w:rsidR="006124A6" w:rsidRPr="00ED16FC">
        <w:rPr>
          <w:rFonts w:cs="Arial"/>
          <w:noProof/>
          <w:color w:val="282828"/>
          <w:szCs w:val="20"/>
        </w:rPr>
        <w:t xml:space="preserve"> javnega naročila</w:t>
      </w:r>
      <w:r w:rsidRPr="00ED16FC">
        <w:rPr>
          <w:rFonts w:cs="Arial"/>
          <w:noProof/>
          <w:szCs w:val="20"/>
        </w:rPr>
        <w:t>.</w:t>
      </w:r>
    </w:p>
    <w:p w14:paraId="5CF6D6EB" w14:textId="77777777" w:rsidR="00485298" w:rsidRPr="00ED16FC" w:rsidRDefault="00485298" w:rsidP="00485298">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1B76CB56" w14:textId="302F4B2F" w:rsidR="00770194" w:rsidRDefault="00485298" w:rsidP="000148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ED16FC">
        <w:rPr>
          <w:rFonts w:cs="Arial"/>
          <w:noProof/>
          <w:szCs w:val="20"/>
        </w:rPr>
        <w:t>Nepravilno in nepravočasno vložene zahtevke bo naročnik zavrgel.</w:t>
      </w:r>
    </w:p>
    <w:p w14:paraId="2164141B" w14:textId="71BE6A44" w:rsidR="00DC18E1" w:rsidRDefault="00DC18E1" w:rsidP="000148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1C4CF04C" w14:textId="69A0BD97" w:rsidR="005D6EBF" w:rsidRDefault="005D6EBF" w:rsidP="000148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56962E2F" w14:textId="77777777" w:rsidR="004E3F89" w:rsidRDefault="004E3F89" w:rsidP="000148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2ECD3C06" w14:textId="77777777" w:rsidR="00E04EE3" w:rsidRPr="000148CA" w:rsidRDefault="00E04EE3" w:rsidP="000148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12619DD5" w14:textId="77777777" w:rsidR="00EE1DA5" w:rsidRPr="00ED16FC" w:rsidRDefault="00EE1DA5" w:rsidP="00EE1DA5">
      <w:pPr>
        <w:pStyle w:val="Heading1"/>
        <w:rPr>
          <w:b/>
          <w:noProof/>
        </w:rPr>
      </w:pPr>
      <w:bookmarkStart w:id="143" w:name="_Toc77318211"/>
      <w:r w:rsidRPr="00ED16FC">
        <w:rPr>
          <w:b/>
          <w:noProof/>
        </w:rPr>
        <w:t>OBRAZCI</w:t>
      </w:r>
      <w:bookmarkEnd w:id="143"/>
    </w:p>
    <w:p w14:paraId="3FF3853C" w14:textId="77777777" w:rsidR="00EE1DA5" w:rsidRPr="00ED16FC" w:rsidRDefault="00EE1DA5" w:rsidP="00EE1DA5">
      <w:pPr>
        <w:rPr>
          <w:noProof/>
        </w:rPr>
      </w:pPr>
      <w:r w:rsidRPr="00ED16FC">
        <w:rPr>
          <w:noProof/>
        </w:rPr>
        <w:t>Priloženi so obrazci, katere mora ponudnik obvezno izpolniti in priložiti ponudbi.</w:t>
      </w:r>
    </w:p>
    <w:p w14:paraId="5E9259CD" w14:textId="512C5B6A" w:rsidR="00E06B10" w:rsidRPr="00E65206" w:rsidRDefault="00CC37C5" w:rsidP="000148CA">
      <w:pPr>
        <w:jc w:val="right"/>
        <w:rPr>
          <w:b/>
          <w:noProof/>
          <w:szCs w:val="20"/>
          <w:u w:val="single"/>
        </w:rPr>
      </w:pPr>
      <w:r>
        <w:rPr>
          <w:noProof/>
          <w:u w:val="single"/>
        </w:rPr>
        <w:br w:type="page"/>
      </w:r>
      <w:r w:rsidR="00E06B10">
        <w:rPr>
          <w:b/>
          <w:bCs/>
          <w:noProof/>
        </w:rPr>
        <w:lastRenderedPageBreak/>
        <w:t>OBR-1</w:t>
      </w:r>
    </w:p>
    <w:p w14:paraId="10A0ABCE" w14:textId="77777777" w:rsidR="0005696D" w:rsidRPr="00ED16FC" w:rsidRDefault="0005696D" w:rsidP="0005696D">
      <w:pPr>
        <w:pStyle w:val="Heading2"/>
        <w:numPr>
          <w:ilvl w:val="0"/>
          <w:numId w:val="0"/>
        </w:numPr>
        <w:jc w:val="center"/>
        <w:rPr>
          <w:b/>
          <w:noProof/>
        </w:rPr>
      </w:pPr>
      <w:bookmarkStart w:id="144" w:name="_Toc40684882"/>
      <w:bookmarkStart w:id="145" w:name="_Toc77318212"/>
      <w:r w:rsidRPr="00ED16FC">
        <w:rPr>
          <w:b/>
          <w:bCs/>
          <w:noProof/>
        </w:rPr>
        <w:t>Podatki o ponudniku</w:t>
      </w:r>
      <w:r>
        <w:rPr>
          <w:b/>
          <w:bCs/>
          <w:noProof/>
        </w:rPr>
        <w:t xml:space="preserve"> ali podizvajalcu ali partnerju</w:t>
      </w:r>
      <w:bookmarkEnd w:id="144"/>
      <w:bookmarkEnd w:id="145"/>
    </w:p>
    <w:p w14:paraId="25FEF0AF" w14:textId="321E038A" w:rsidR="00E06B10" w:rsidRPr="00ED16FC" w:rsidRDefault="00E06B10" w:rsidP="00E06B10">
      <w:pPr>
        <w:jc w:val="center"/>
        <w:rPr>
          <w:b/>
          <w:noProof/>
        </w:rPr>
      </w:pPr>
      <w:r w:rsidRPr="00ED16FC">
        <w:rPr>
          <w:rFonts w:cs="Arial"/>
          <w:b/>
          <w:noProof/>
        </w:rPr>
        <w:t xml:space="preserve">ZA JAVNO NAROČILO </w:t>
      </w:r>
      <w:r w:rsidR="00B73B84">
        <w:rPr>
          <w:b/>
          <w:noProof/>
        </w:rPr>
        <w:t>JN-S0593</w:t>
      </w:r>
    </w:p>
    <w:p w14:paraId="40642F08" w14:textId="77777777" w:rsidR="00E06B10" w:rsidRPr="00ED16FC" w:rsidRDefault="00E06B10" w:rsidP="00E06B10">
      <w:pPr>
        <w:jc w:val="center"/>
        <w:rPr>
          <w:b/>
          <w:noProof/>
        </w:rPr>
      </w:pPr>
    </w:p>
    <w:p w14:paraId="1D983AD8" w14:textId="1FC2E2DC" w:rsidR="00E06B10" w:rsidRDefault="00E06B10" w:rsidP="00326D41">
      <w:pPr>
        <w:ind w:right="216"/>
        <w:jc w:val="center"/>
        <w:rPr>
          <w:b/>
        </w:rPr>
      </w:pPr>
      <w:r>
        <w:rPr>
          <w:rFonts w:cs="Arial"/>
          <w:b/>
          <w:bCs/>
          <w:szCs w:val="20"/>
        </w:rPr>
        <w:t xml:space="preserve">Predmet: </w:t>
      </w:r>
      <w:bookmarkStart w:id="146" w:name="_Hlk40256342"/>
      <w:r w:rsidR="00326D41">
        <w:rPr>
          <w:b/>
        </w:rPr>
        <w:t>V</w:t>
      </w:r>
      <w:r w:rsidR="00326D41" w:rsidRPr="00176050">
        <w:rPr>
          <w:b/>
        </w:rPr>
        <w:t>arovanje ljudi in premoženja na Dolenjski cesti 244, Ljubljana</w:t>
      </w:r>
    </w:p>
    <w:bookmarkEnd w:id="146"/>
    <w:p w14:paraId="1285DA02" w14:textId="77777777" w:rsidR="00326D41" w:rsidRDefault="00326D41" w:rsidP="00326D41">
      <w:pPr>
        <w:ind w:right="216"/>
        <w:jc w:val="center"/>
        <w:rPr>
          <w:noProof/>
        </w:rPr>
      </w:pPr>
    </w:p>
    <w:p w14:paraId="74162584" w14:textId="77777777" w:rsidR="00E06B10" w:rsidRDefault="00E06B10" w:rsidP="00E06B10">
      <w:pPr>
        <w:ind w:right="216"/>
        <w:rPr>
          <w:noProof/>
        </w:rPr>
      </w:pPr>
      <w:r>
        <w:rPr>
          <w:noProof/>
        </w:rPr>
        <w:t xml:space="preserve">Ponudnik vpiše veljavne podatke, </w:t>
      </w:r>
      <w:r w:rsidRPr="00ED16FC">
        <w:rPr>
          <w:noProof/>
        </w:rPr>
        <w:t>ki so javno dosegljivi in po predpisih glede na status in pravno obliko obvezni. Naročnik bo nekatere podatke preverjal tudi po dosegljivih elektronskih bazah.</w:t>
      </w:r>
    </w:p>
    <w:p w14:paraId="10AA29E0" w14:textId="2052FCF8" w:rsidR="00E06B10" w:rsidRDefault="00E06B10" w:rsidP="00E06B10">
      <w:pPr>
        <w:ind w:right="216"/>
        <w:rPr>
          <w:noProof/>
        </w:rPr>
      </w:pPr>
    </w:p>
    <w:p w14:paraId="2ABF873E" w14:textId="77777777" w:rsidR="0005696D" w:rsidRDefault="0005696D" w:rsidP="00E06B10">
      <w:pPr>
        <w:ind w:right="216"/>
        <w:rPr>
          <w:noProof/>
        </w:rPr>
      </w:pPr>
    </w:p>
    <w:p w14:paraId="705260B6" w14:textId="77777777" w:rsidR="0005696D" w:rsidRDefault="0005696D" w:rsidP="0005696D">
      <w:pPr>
        <w:ind w:right="216"/>
        <w:jc w:val="center"/>
        <w:rPr>
          <w:noProof/>
        </w:rPr>
      </w:pPr>
      <w:r>
        <w:rPr>
          <w:noProof/>
        </w:rPr>
        <w:t>Ponudnik</w:t>
      </w:r>
      <w:r>
        <w:rPr>
          <w:noProof/>
        </w:rPr>
        <w:tab/>
      </w:r>
      <w:r>
        <w:rPr>
          <w:noProof/>
        </w:rPr>
        <w:tab/>
        <w:t>Podizvajalec</w:t>
      </w:r>
      <w:r>
        <w:rPr>
          <w:noProof/>
        </w:rPr>
        <w:tab/>
      </w:r>
      <w:r>
        <w:rPr>
          <w:noProof/>
        </w:rPr>
        <w:tab/>
      </w:r>
      <w:r>
        <w:rPr>
          <w:noProof/>
        </w:rPr>
        <w:tab/>
        <w:t>Partner</w:t>
      </w:r>
    </w:p>
    <w:p w14:paraId="235522A6" w14:textId="77777777" w:rsidR="0005696D" w:rsidRDefault="0005696D" w:rsidP="0005696D">
      <w:pPr>
        <w:ind w:right="216"/>
        <w:jc w:val="center"/>
        <w:rPr>
          <w:noProof/>
        </w:rPr>
      </w:pPr>
    </w:p>
    <w:p w14:paraId="141F0FF3" w14:textId="77777777" w:rsidR="0005696D" w:rsidRDefault="0005696D" w:rsidP="0005696D">
      <w:pPr>
        <w:ind w:right="216"/>
        <w:jc w:val="center"/>
        <w:rPr>
          <w:noProof/>
        </w:rPr>
      </w:pPr>
      <w:r>
        <w:rPr>
          <w:noProof/>
        </w:rPr>
        <w:t>(ustrezno obkrožiti)</w:t>
      </w:r>
    </w:p>
    <w:p w14:paraId="4051FC5B" w14:textId="244B0E98" w:rsidR="0005696D" w:rsidRDefault="0005696D" w:rsidP="00E06B10">
      <w:pPr>
        <w:ind w:right="216"/>
        <w:rPr>
          <w:noProof/>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500"/>
      </w:tblGrid>
      <w:tr w:rsidR="00E06B10" w:rsidRPr="00ED16FC" w14:paraId="6726A0C5" w14:textId="77777777" w:rsidTr="00A25AC2">
        <w:tc>
          <w:tcPr>
            <w:tcW w:w="4788" w:type="dxa"/>
          </w:tcPr>
          <w:p w14:paraId="246C7375" w14:textId="77777777" w:rsidR="00E06B10" w:rsidRPr="00ED16FC" w:rsidRDefault="00E06B10" w:rsidP="00A25AC2">
            <w:pPr>
              <w:ind w:right="216"/>
              <w:rPr>
                <w:rFonts w:cs="Arial"/>
                <w:noProof/>
                <w:sz w:val="18"/>
              </w:rPr>
            </w:pPr>
          </w:p>
          <w:p w14:paraId="6F961A0E" w14:textId="77777777" w:rsidR="00E06B10" w:rsidRPr="00ED16FC" w:rsidRDefault="00E06B10" w:rsidP="00A25AC2">
            <w:pPr>
              <w:ind w:right="216"/>
              <w:rPr>
                <w:rFonts w:cs="Arial"/>
                <w:noProof/>
                <w:sz w:val="18"/>
              </w:rPr>
            </w:pPr>
            <w:r w:rsidRPr="00ED16FC">
              <w:rPr>
                <w:rFonts w:cs="Arial"/>
                <w:noProof/>
                <w:sz w:val="18"/>
              </w:rPr>
              <w:t>ŠTEVILKA PONUDBE</w:t>
            </w:r>
            <w:r>
              <w:rPr>
                <w:rFonts w:cs="Arial"/>
                <w:noProof/>
                <w:sz w:val="18"/>
              </w:rPr>
              <w:t>:</w:t>
            </w:r>
          </w:p>
          <w:p w14:paraId="6C728105" w14:textId="77777777" w:rsidR="00E06B10" w:rsidRPr="00ED16FC" w:rsidRDefault="00E06B10" w:rsidP="00A25AC2">
            <w:pPr>
              <w:ind w:right="216"/>
              <w:rPr>
                <w:rFonts w:cs="Arial"/>
                <w:noProof/>
                <w:sz w:val="18"/>
              </w:rPr>
            </w:pPr>
          </w:p>
        </w:tc>
        <w:tc>
          <w:tcPr>
            <w:tcW w:w="4500" w:type="dxa"/>
          </w:tcPr>
          <w:p w14:paraId="7FCC996B" w14:textId="77777777" w:rsidR="00E06B10" w:rsidRPr="00ED16FC" w:rsidRDefault="00E06B10" w:rsidP="00A25AC2">
            <w:pPr>
              <w:ind w:right="216"/>
              <w:rPr>
                <w:rFonts w:cs="Arial"/>
                <w:noProof/>
                <w:sz w:val="18"/>
              </w:rPr>
            </w:pPr>
          </w:p>
        </w:tc>
      </w:tr>
      <w:tr w:rsidR="00E06B10" w:rsidRPr="00ED16FC" w14:paraId="311E8099" w14:textId="77777777" w:rsidTr="00A25AC2">
        <w:tc>
          <w:tcPr>
            <w:tcW w:w="4788" w:type="dxa"/>
          </w:tcPr>
          <w:p w14:paraId="4FF28BFE" w14:textId="77777777" w:rsidR="00E06B10" w:rsidRPr="00ED16FC" w:rsidRDefault="00E06B10" w:rsidP="00A25AC2">
            <w:pPr>
              <w:rPr>
                <w:rFonts w:cs="Arial"/>
                <w:noProof/>
                <w:sz w:val="18"/>
              </w:rPr>
            </w:pPr>
          </w:p>
          <w:p w14:paraId="26F174BA" w14:textId="77777777" w:rsidR="00E06B10" w:rsidRPr="00ED16FC" w:rsidRDefault="00E06B10" w:rsidP="00A25AC2">
            <w:pPr>
              <w:rPr>
                <w:rFonts w:cs="Arial"/>
                <w:noProof/>
                <w:sz w:val="18"/>
              </w:rPr>
            </w:pPr>
            <w:r w:rsidRPr="00ED16FC">
              <w:rPr>
                <w:rFonts w:cs="Arial"/>
                <w:noProof/>
                <w:sz w:val="18"/>
              </w:rPr>
              <w:t>FIRMA OZ. IME</w:t>
            </w:r>
            <w:r>
              <w:rPr>
                <w:rFonts w:cs="Arial"/>
                <w:noProof/>
                <w:sz w:val="18"/>
              </w:rPr>
              <w:t xml:space="preserve"> </w:t>
            </w:r>
            <w:r w:rsidRPr="00ED16FC">
              <w:rPr>
                <w:rFonts w:cs="Arial"/>
                <w:noProof/>
                <w:sz w:val="18"/>
              </w:rPr>
              <w:t>PONUDNIKA:</w:t>
            </w:r>
          </w:p>
          <w:p w14:paraId="1817DB2A" w14:textId="77777777" w:rsidR="00E06B10" w:rsidRPr="00ED16FC" w:rsidRDefault="00E06B10" w:rsidP="00A25AC2">
            <w:pPr>
              <w:rPr>
                <w:rFonts w:cs="Arial"/>
                <w:noProof/>
                <w:sz w:val="18"/>
              </w:rPr>
            </w:pPr>
          </w:p>
        </w:tc>
        <w:tc>
          <w:tcPr>
            <w:tcW w:w="4500" w:type="dxa"/>
          </w:tcPr>
          <w:p w14:paraId="663F9AB2" w14:textId="77777777" w:rsidR="00E06B10" w:rsidRPr="00ED16FC" w:rsidRDefault="00E06B10" w:rsidP="00A25AC2">
            <w:pPr>
              <w:rPr>
                <w:rFonts w:cs="Arial"/>
                <w:noProof/>
                <w:sz w:val="18"/>
              </w:rPr>
            </w:pPr>
          </w:p>
        </w:tc>
      </w:tr>
      <w:tr w:rsidR="00E06B10" w:rsidRPr="00ED16FC" w14:paraId="5928E437" w14:textId="77777777" w:rsidTr="00A25AC2">
        <w:tc>
          <w:tcPr>
            <w:tcW w:w="4788" w:type="dxa"/>
          </w:tcPr>
          <w:p w14:paraId="7A383091" w14:textId="77777777" w:rsidR="00E06B10" w:rsidRPr="00ED16FC" w:rsidRDefault="00E06B10" w:rsidP="00A25AC2">
            <w:pPr>
              <w:rPr>
                <w:rFonts w:cs="Arial"/>
                <w:noProof/>
                <w:sz w:val="18"/>
              </w:rPr>
            </w:pPr>
          </w:p>
          <w:p w14:paraId="58AC1359" w14:textId="77777777" w:rsidR="00E06B10" w:rsidRPr="00ED16FC" w:rsidRDefault="00E06B10" w:rsidP="00A25AC2">
            <w:pPr>
              <w:rPr>
                <w:rFonts w:cs="Arial"/>
                <w:noProof/>
                <w:sz w:val="18"/>
              </w:rPr>
            </w:pPr>
            <w:r w:rsidRPr="00ED16FC">
              <w:rPr>
                <w:rFonts w:cs="Arial"/>
                <w:noProof/>
                <w:sz w:val="18"/>
              </w:rPr>
              <w:t xml:space="preserve">PRAVNOORGANIZACIJSKA OBLIKA </w:t>
            </w:r>
            <w:r>
              <w:rPr>
                <w:rFonts w:cs="Arial"/>
                <w:noProof/>
                <w:sz w:val="18"/>
              </w:rPr>
              <w:t>:</w:t>
            </w:r>
          </w:p>
          <w:p w14:paraId="5C6F3418" w14:textId="77777777" w:rsidR="00E06B10" w:rsidRPr="00ED16FC" w:rsidRDefault="00E06B10" w:rsidP="00A25AC2">
            <w:pPr>
              <w:rPr>
                <w:rFonts w:cs="Arial"/>
                <w:noProof/>
                <w:sz w:val="18"/>
              </w:rPr>
            </w:pPr>
          </w:p>
        </w:tc>
        <w:tc>
          <w:tcPr>
            <w:tcW w:w="4500" w:type="dxa"/>
          </w:tcPr>
          <w:p w14:paraId="312E52BD" w14:textId="77777777" w:rsidR="00E06B10" w:rsidRPr="00ED16FC" w:rsidRDefault="00E06B10" w:rsidP="00A25AC2">
            <w:pPr>
              <w:rPr>
                <w:rFonts w:cs="Arial"/>
                <w:noProof/>
                <w:sz w:val="18"/>
              </w:rPr>
            </w:pPr>
          </w:p>
        </w:tc>
      </w:tr>
      <w:tr w:rsidR="00E06B10" w:rsidRPr="00ED16FC" w14:paraId="24A5C72A" w14:textId="77777777" w:rsidTr="00A25AC2">
        <w:trPr>
          <w:trHeight w:val="820"/>
        </w:trPr>
        <w:tc>
          <w:tcPr>
            <w:tcW w:w="4788" w:type="dxa"/>
          </w:tcPr>
          <w:p w14:paraId="10C7FDBB" w14:textId="77777777" w:rsidR="00E06B10" w:rsidRPr="00ED16FC" w:rsidRDefault="00E06B10" w:rsidP="00A25AC2">
            <w:pPr>
              <w:rPr>
                <w:rFonts w:cs="Arial"/>
                <w:noProof/>
                <w:sz w:val="18"/>
              </w:rPr>
            </w:pPr>
          </w:p>
          <w:p w14:paraId="635DAA0D" w14:textId="77777777" w:rsidR="00E06B10" w:rsidRPr="00ED16FC" w:rsidRDefault="00E06B10" w:rsidP="00A25AC2">
            <w:pPr>
              <w:rPr>
                <w:rFonts w:cs="Arial"/>
                <w:noProof/>
                <w:sz w:val="18"/>
              </w:rPr>
            </w:pPr>
            <w:r w:rsidRPr="00ED16FC">
              <w:rPr>
                <w:rFonts w:cs="Arial"/>
                <w:noProof/>
                <w:sz w:val="18"/>
              </w:rPr>
              <w:t xml:space="preserve">PONUDNIK JE MSP (mikro, majhno ali srednje veliko podjetje) </w:t>
            </w:r>
            <w:r w:rsidRPr="00ED16FC">
              <w:rPr>
                <w:rFonts w:cs="Arial"/>
                <w:i/>
                <w:noProof/>
                <w:sz w:val="18"/>
              </w:rPr>
              <w:t>– ustrezno obkrožite</w:t>
            </w:r>
          </w:p>
        </w:tc>
        <w:tc>
          <w:tcPr>
            <w:tcW w:w="4500" w:type="dxa"/>
            <w:vAlign w:val="center"/>
          </w:tcPr>
          <w:p w14:paraId="1B519AA1" w14:textId="316A7051" w:rsidR="00E06B10" w:rsidRPr="00ED16FC" w:rsidRDefault="00E06B10" w:rsidP="00A25AC2">
            <w:pPr>
              <w:jc w:val="center"/>
              <w:rPr>
                <w:rFonts w:cs="Arial"/>
                <w:noProof/>
                <w:sz w:val="18"/>
              </w:rPr>
            </w:pPr>
            <w:r w:rsidRPr="00ED16FC">
              <w:rPr>
                <w:rFonts w:cs="Arial"/>
                <w:noProof/>
                <w:sz w:val="18"/>
              </w:rPr>
              <w:t>DA</w:t>
            </w:r>
            <w:r w:rsidR="00904C2E">
              <w:rPr>
                <w:rFonts w:cs="Arial"/>
                <w:noProof/>
                <w:sz w:val="18"/>
              </w:rPr>
              <w:t xml:space="preserve">       </w:t>
            </w:r>
            <w:r w:rsidRPr="00ED16FC">
              <w:rPr>
                <w:rFonts w:cs="Arial"/>
                <w:noProof/>
                <w:sz w:val="18"/>
              </w:rPr>
              <w:t>NE</w:t>
            </w:r>
          </w:p>
        </w:tc>
      </w:tr>
      <w:tr w:rsidR="00E06B10" w:rsidRPr="00ED16FC" w14:paraId="537BCD2D" w14:textId="77777777" w:rsidTr="00A25AC2">
        <w:tc>
          <w:tcPr>
            <w:tcW w:w="4788" w:type="dxa"/>
          </w:tcPr>
          <w:p w14:paraId="06D66456" w14:textId="77777777" w:rsidR="00E06B10" w:rsidRPr="00ED16FC" w:rsidRDefault="00E06B10" w:rsidP="00A25AC2">
            <w:pPr>
              <w:rPr>
                <w:rFonts w:cs="Arial"/>
                <w:noProof/>
                <w:sz w:val="18"/>
              </w:rPr>
            </w:pPr>
          </w:p>
          <w:p w14:paraId="69D3F50E" w14:textId="77777777" w:rsidR="00E06B10" w:rsidRPr="00ED16FC" w:rsidRDefault="00E06B10" w:rsidP="00A25AC2">
            <w:pPr>
              <w:rPr>
                <w:rFonts w:cs="Arial"/>
                <w:noProof/>
                <w:sz w:val="18"/>
              </w:rPr>
            </w:pPr>
            <w:r w:rsidRPr="00ED16FC">
              <w:rPr>
                <w:rFonts w:cs="Arial"/>
                <w:noProof/>
                <w:sz w:val="18"/>
              </w:rPr>
              <w:t>NASLOV PONUDNIKA:</w:t>
            </w:r>
          </w:p>
          <w:p w14:paraId="036D14AC" w14:textId="77777777" w:rsidR="00E06B10" w:rsidRPr="00ED16FC" w:rsidRDefault="00E06B10" w:rsidP="00A25AC2">
            <w:pPr>
              <w:rPr>
                <w:rFonts w:cs="Arial"/>
                <w:noProof/>
                <w:sz w:val="18"/>
              </w:rPr>
            </w:pPr>
          </w:p>
        </w:tc>
        <w:tc>
          <w:tcPr>
            <w:tcW w:w="4500" w:type="dxa"/>
          </w:tcPr>
          <w:p w14:paraId="0ABEC442" w14:textId="77777777" w:rsidR="00E06B10" w:rsidRPr="00ED16FC" w:rsidRDefault="00E06B10" w:rsidP="00A25AC2">
            <w:pPr>
              <w:rPr>
                <w:rFonts w:cs="Arial"/>
                <w:noProof/>
                <w:sz w:val="18"/>
              </w:rPr>
            </w:pPr>
          </w:p>
        </w:tc>
      </w:tr>
      <w:tr w:rsidR="00E06B10" w:rsidRPr="00ED16FC" w14:paraId="4E68823E" w14:textId="77777777" w:rsidTr="00A25AC2">
        <w:tc>
          <w:tcPr>
            <w:tcW w:w="4788" w:type="dxa"/>
          </w:tcPr>
          <w:p w14:paraId="4F7B0FD6" w14:textId="77777777" w:rsidR="00E06B10" w:rsidRPr="00ED16FC" w:rsidRDefault="00E06B10" w:rsidP="00A25AC2">
            <w:pPr>
              <w:rPr>
                <w:rFonts w:cs="Arial"/>
                <w:noProof/>
                <w:sz w:val="18"/>
              </w:rPr>
            </w:pPr>
          </w:p>
          <w:p w14:paraId="3F1B7270" w14:textId="77777777" w:rsidR="00E06B10" w:rsidRPr="00ED16FC" w:rsidRDefault="00E06B10" w:rsidP="00A25AC2">
            <w:pPr>
              <w:rPr>
                <w:rFonts w:cs="Arial"/>
                <w:noProof/>
                <w:sz w:val="18"/>
              </w:rPr>
            </w:pPr>
            <w:r w:rsidRPr="00ED16FC">
              <w:rPr>
                <w:rFonts w:cs="Arial"/>
                <w:noProof/>
                <w:sz w:val="18"/>
              </w:rPr>
              <w:t>ŠT. TRANSAKCIJSKEGA (POSLOVNEGA) RAČUNA:</w:t>
            </w:r>
          </w:p>
          <w:p w14:paraId="1B020988" w14:textId="77777777" w:rsidR="00E06B10" w:rsidRPr="00ED16FC" w:rsidRDefault="00E06B10" w:rsidP="00A25AC2">
            <w:pPr>
              <w:rPr>
                <w:rFonts w:cs="Arial"/>
                <w:noProof/>
                <w:sz w:val="18"/>
              </w:rPr>
            </w:pPr>
          </w:p>
        </w:tc>
        <w:tc>
          <w:tcPr>
            <w:tcW w:w="4500" w:type="dxa"/>
          </w:tcPr>
          <w:p w14:paraId="38346DE3" w14:textId="77777777" w:rsidR="00E06B10" w:rsidRPr="00ED16FC" w:rsidRDefault="00E06B10" w:rsidP="00A25AC2">
            <w:pPr>
              <w:rPr>
                <w:rFonts w:cs="Arial"/>
                <w:noProof/>
                <w:sz w:val="18"/>
              </w:rPr>
            </w:pPr>
          </w:p>
        </w:tc>
      </w:tr>
      <w:tr w:rsidR="00E06B10" w:rsidRPr="00ED16FC" w14:paraId="5B0B984C" w14:textId="77777777" w:rsidTr="00A25AC2">
        <w:tc>
          <w:tcPr>
            <w:tcW w:w="4788" w:type="dxa"/>
          </w:tcPr>
          <w:p w14:paraId="1A596A21" w14:textId="77777777" w:rsidR="00E06B10" w:rsidRPr="00ED16FC" w:rsidRDefault="00E06B10" w:rsidP="00A25AC2">
            <w:pPr>
              <w:rPr>
                <w:rFonts w:cs="Arial"/>
                <w:noProof/>
                <w:sz w:val="18"/>
              </w:rPr>
            </w:pPr>
          </w:p>
          <w:p w14:paraId="73493326" w14:textId="77777777" w:rsidR="00E06B10" w:rsidRPr="00ED16FC" w:rsidRDefault="00E06B10" w:rsidP="00A25AC2">
            <w:pPr>
              <w:rPr>
                <w:rFonts w:cs="Arial"/>
                <w:noProof/>
                <w:sz w:val="18"/>
              </w:rPr>
            </w:pPr>
            <w:r w:rsidRPr="00ED16FC">
              <w:rPr>
                <w:rFonts w:cs="Arial"/>
                <w:noProof/>
                <w:sz w:val="18"/>
              </w:rPr>
              <w:t>NASLOV BANKE:</w:t>
            </w:r>
          </w:p>
          <w:p w14:paraId="5A3C3DBA" w14:textId="77777777" w:rsidR="00E06B10" w:rsidRPr="00ED16FC" w:rsidRDefault="00E06B10" w:rsidP="00A25AC2">
            <w:pPr>
              <w:rPr>
                <w:rFonts w:cs="Arial"/>
                <w:noProof/>
                <w:sz w:val="18"/>
              </w:rPr>
            </w:pPr>
          </w:p>
        </w:tc>
        <w:tc>
          <w:tcPr>
            <w:tcW w:w="4500" w:type="dxa"/>
          </w:tcPr>
          <w:p w14:paraId="5418EB66" w14:textId="77777777" w:rsidR="00E06B10" w:rsidRPr="00ED16FC" w:rsidRDefault="00E06B10" w:rsidP="00A25AC2">
            <w:pPr>
              <w:rPr>
                <w:rFonts w:cs="Arial"/>
                <w:noProof/>
                <w:sz w:val="18"/>
              </w:rPr>
            </w:pPr>
          </w:p>
        </w:tc>
      </w:tr>
      <w:tr w:rsidR="00E06B10" w:rsidRPr="00ED16FC" w14:paraId="188066E8" w14:textId="77777777" w:rsidTr="00A25AC2">
        <w:tc>
          <w:tcPr>
            <w:tcW w:w="4788" w:type="dxa"/>
          </w:tcPr>
          <w:p w14:paraId="66DE7931" w14:textId="77777777" w:rsidR="00E06B10" w:rsidRPr="00ED16FC" w:rsidRDefault="00E06B10" w:rsidP="00A25AC2">
            <w:pPr>
              <w:rPr>
                <w:rFonts w:cs="Arial"/>
                <w:noProof/>
                <w:sz w:val="18"/>
              </w:rPr>
            </w:pPr>
          </w:p>
          <w:p w14:paraId="7FDC47FB" w14:textId="77777777" w:rsidR="00E06B10" w:rsidRPr="00ED16FC" w:rsidRDefault="00E06B10" w:rsidP="00A25AC2">
            <w:pPr>
              <w:rPr>
                <w:rFonts w:cs="Arial"/>
                <w:noProof/>
                <w:sz w:val="18"/>
              </w:rPr>
            </w:pPr>
            <w:r w:rsidRPr="00ED16FC">
              <w:rPr>
                <w:rFonts w:cs="Arial"/>
                <w:noProof/>
                <w:sz w:val="18"/>
              </w:rPr>
              <w:t>KONTAK.</w:t>
            </w:r>
            <w:r>
              <w:rPr>
                <w:rFonts w:cs="Arial"/>
                <w:noProof/>
                <w:sz w:val="18"/>
              </w:rPr>
              <w:t xml:space="preserve"> </w:t>
            </w:r>
            <w:r w:rsidRPr="00ED16FC">
              <w:rPr>
                <w:rFonts w:cs="Arial"/>
                <w:noProof/>
                <w:sz w:val="18"/>
              </w:rPr>
              <w:t>OSEBA, ODGOVORNA ZA PONUDBO:</w:t>
            </w:r>
          </w:p>
          <w:p w14:paraId="40C259B3" w14:textId="77777777" w:rsidR="00E06B10" w:rsidRPr="00ED16FC" w:rsidRDefault="00E06B10" w:rsidP="00A25AC2">
            <w:pPr>
              <w:rPr>
                <w:rFonts w:cs="Arial"/>
                <w:noProof/>
                <w:sz w:val="18"/>
              </w:rPr>
            </w:pPr>
          </w:p>
        </w:tc>
        <w:tc>
          <w:tcPr>
            <w:tcW w:w="4500" w:type="dxa"/>
          </w:tcPr>
          <w:p w14:paraId="7AF8090E" w14:textId="77777777" w:rsidR="00E06B10" w:rsidRPr="00ED16FC" w:rsidRDefault="00E06B10" w:rsidP="00A25AC2">
            <w:pPr>
              <w:rPr>
                <w:rFonts w:cs="Arial"/>
                <w:noProof/>
                <w:sz w:val="18"/>
              </w:rPr>
            </w:pPr>
          </w:p>
        </w:tc>
      </w:tr>
      <w:tr w:rsidR="00E06B10" w:rsidRPr="00ED16FC" w14:paraId="44EF547E" w14:textId="77777777" w:rsidTr="00A25AC2">
        <w:tc>
          <w:tcPr>
            <w:tcW w:w="4788" w:type="dxa"/>
          </w:tcPr>
          <w:p w14:paraId="10F89FD6" w14:textId="77777777" w:rsidR="00E06B10" w:rsidRPr="00ED16FC" w:rsidRDefault="00E06B10" w:rsidP="00A25AC2">
            <w:pPr>
              <w:rPr>
                <w:rFonts w:cs="Arial"/>
                <w:noProof/>
                <w:sz w:val="18"/>
              </w:rPr>
            </w:pPr>
          </w:p>
          <w:p w14:paraId="2D188825" w14:textId="77777777" w:rsidR="00E06B10" w:rsidRPr="00ED16FC" w:rsidRDefault="00E06B10" w:rsidP="00A25AC2">
            <w:pPr>
              <w:ind w:right="-108"/>
              <w:jc w:val="left"/>
              <w:rPr>
                <w:rFonts w:cs="Arial"/>
                <w:noProof/>
                <w:sz w:val="18"/>
              </w:rPr>
            </w:pPr>
            <w:r w:rsidRPr="00ED16FC">
              <w:rPr>
                <w:rFonts w:cs="Arial"/>
                <w:noProof/>
                <w:sz w:val="18"/>
              </w:rPr>
              <w:t>ELEKTRONSKI NASLOV KONTAKTNE OSEBE, TELEFON, TELEFAX:</w:t>
            </w:r>
          </w:p>
          <w:p w14:paraId="212BBE26" w14:textId="77777777" w:rsidR="00E06B10" w:rsidRPr="00ED16FC" w:rsidRDefault="00E06B10" w:rsidP="00A25AC2">
            <w:pPr>
              <w:ind w:right="-108"/>
              <w:jc w:val="left"/>
              <w:rPr>
                <w:rFonts w:cs="Arial"/>
                <w:noProof/>
                <w:sz w:val="18"/>
              </w:rPr>
            </w:pPr>
          </w:p>
        </w:tc>
        <w:tc>
          <w:tcPr>
            <w:tcW w:w="4500" w:type="dxa"/>
          </w:tcPr>
          <w:p w14:paraId="262A6EF4" w14:textId="77777777" w:rsidR="00E06B10" w:rsidRPr="00ED16FC" w:rsidRDefault="00E06B10" w:rsidP="00A25AC2">
            <w:pPr>
              <w:rPr>
                <w:rFonts w:cs="Arial"/>
                <w:noProof/>
                <w:sz w:val="18"/>
              </w:rPr>
            </w:pPr>
          </w:p>
        </w:tc>
      </w:tr>
      <w:tr w:rsidR="00E06B10" w:rsidRPr="00ED16FC" w14:paraId="0882C9ED" w14:textId="77777777" w:rsidTr="00A25AC2">
        <w:tc>
          <w:tcPr>
            <w:tcW w:w="4788" w:type="dxa"/>
          </w:tcPr>
          <w:p w14:paraId="2C89350D" w14:textId="77777777" w:rsidR="00E06B10" w:rsidRPr="00ED16FC" w:rsidRDefault="00E06B10" w:rsidP="00A25AC2">
            <w:pPr>
              <w:rPr>
                <w:rFonts w:cs="Arial"/>
                <w:noProof/>
                <w:sz w:val="18"/>
              </w:rPr>
            </w:pPr>
          </w:p>
          <w:p w14:paraId="26C4EDF2" w14:textId="77777777" w:rsidR="00E06B10" w:rsidRPr="00ED16FC" w:rsidRDefault="00E06B10" w:rsidP="00A25AC2">
            <w:pPr>
              <w:rPr>
                <w:rFonts w:cs="Arial"/>
                <w:noProof/>
                <w:sz w:val="18"/>
              </w:rPr>
            </w:pPr>
            <w:r w:rsidRPr="00ED16FC">
              <w:rPr>
                <w:rFonts w:cs="Arial"/>
                <w:noProof/>
                <w:sz w:val="18"/>
              </w:rPr>
              <w:t>DAVČNA ŠTEVILKA PONUDNIKA:</w:t>
            </w:r>
          </w:p>
          <w:p w14:paraId="6BE9158F" w14:textId="77777777" w:rsidR="00E06B10" w:rsidRPr="00ED16FC" w:rsidRDefault="00E06B10" w:rsidP="00A25AC2">
            <w:pPr>
              <w:rPr>
                <w:rFonts w:cs="Arial"/>
                <w:noProof/>
                <w:sz w:val="18"/>
              </w:rPr>
            </w:pPr>
          </w:p>
        </w:tc>
        <w:tc>
          <w:tcPr>
            <w:tcW w:w="4500" w:type="dxa"/>
          </w:tcPr>
          <w:p w14:paraId="67ECF513" w14:textId="77777777" w:rsidR="00E06B10" w:rsidRPr="00ED16FC" w:rsidRDefault="00E06B10" w:rsidP="00A25AC2">
            <w:pPr>
              <w:pStyle w:val="Header"/>
              <w:rPr>
                <w:rFonts w:ascii="Arial" w:hAnsi="Arial" w:cs="Arial"/>
                <w:noProof/>
                <w:sz w:val="18"/>
                <w:lang w:val="sl-SI"/>
              </w:rPr>
            </w:pPr>
          </w:p>
        </w:tc>
      </w:tr>
      <w:tr w:rsidR="00E06B10" w:rsidRPr="00ED16FC" w14:paraId="59BD4049" w14:textId="77777777" w:rsidTr="00A25AC2">
        <w:tc>
          <w:tcPr>
            <w:tcW w:w="4788" w:type="dxa"/>
          </w:tcPr>
          <w:p w14:paraId="1C892B6B" w14:textId="77777777" w:rsidR="00E06B10" w:rsidRPr="00ED16FC" w:rsidRDefault="00E06B10" w:rsidP="00A25AC2">
            <w:pPr>
              <w:rPr>
                <w:rFonts w:cs="Arial"/>
                <w:noProof/>
                <w:sz w:val="18"/>
              </w:rPr>
            </w:pPr>
          </w:p>
          <w:p w14:paraId="555362B0" w14:textId="77777777" w:rsidR="00E06B10" w:rsidRPr="00ED16FC" w:rsidRDefault="00E06B10" w:rsidP="00A25AC2">
            <w:pPr>
              <w:rPr>
                <w:rFonts w:cs="Arial"/>
                <w:noProof/>
                <w:sz w:val="18"/>
              </w:rPr>
            </w:pPr>
            <w:r w:rsidRPr="00ED16FC">
              <w:rPr>
                <w:rFonts w:cs="Arial"/>
                <w:noProof/>
                <w:sz w:val="18"/>
              </w:rPr>
              <w:t>MATIČNA ŠTEVILKA PONUDNIKA:</w:t>
            </w:r>
          </w:p>
          <w:p w14:paraId="7AFDEA54" w14:textId="77777777" w:rsidR="00E06B10" w:rsidRPr="00ED16FC" w:rsidRDefault="00E06B10" w:rsidP="00A25AC2">
            <w:pPr>
              <w:rPr>
                <w:rFonts w:cs="Arial"/>
                <w:noProof/>
                <w:sz w:val="18"/>
              </w:rPr>
            </w:pPr>
          </w:p>
        </w:tc>
        <w:tc>
          <w:tcPr>
            <w:tcW w:w="4500" w:type="dxa"/>
          </w:tcPr>
          <w:p w14:paraId="7A138409" w14:textId="77777777" w:rsidR="00E06B10" w:rsidRPr="00ED16FC" w:rsidRDefault="00E06B10" w:rsidP="00A25AC2">
            <w:pPr>
              <w:pStyle w:val="Header"/>
              <w:rPr>
                <w:rFonts w:ascii="Arial" w:hAnsi="Arial" w:cs="Arial"/>
                <w:noProof/>
                <w:sz w:val="18"/>
                <w:lang w:val="sl-SI"/>
              </w:rPr>
            </w:pPr>
          </w:p>
        </w:tc>
      </w:tr>
      <w:tr w:rsidR="00E06B10" w:rsidRPr="00ED16FC" w14:paraId="181261DD" w14:textId="77777777" w:rsidTr="00A25AC2">
        <w:tc>
          <w:tcPr>
            <w:tcW w:w="4788" w:type="dxa"/>
          </w:tcPr>
          <w:p w14:paraId="4C580377" w14:textId="77777777" w:rsidR="00E06B10" w:rsidRPr="00ED16FC" w:rsidRDefault="00E06B10" w:rsidP="00A25AC2">
            <w:pPr>
              <w:rPr>
                <w:rFonts w:cs="Arial"/>
                <w:noProof/>
                <w:sz w:val="18"/>
              </w:rPr>
            </w:pPr>
          </w:p>
          <w:p w14:paraId="6789C8FD" w14:textId="77777777" w:rsidR="00E06B10" w:rsidRPr="00ED16FC" w:rsidRDefault="00E06B10" w:rsidP="00A25AC2">
            <w:pPr>
              <w:rPr>
                <w:rFonts w:cs="Arial"/>
                <w:noProof/>
                <w:sz w:val="18"/>
              </w:rPr>
            </w:pPr>
            <w:r w:rsidRPr="0066339B">
              <w:rPr>
                <w:rFonts w:cs="Arial"/>
                <w:noProof/>
                <w:sz w:val="18"/>
              </w:rPr>
              <w:t>ODGOVORNA OSEBA ZA PODPIS POGODBE:</w:t>
            </w:r>
          </w:p>
          <w:p w14:paraId="2BF08D2B" w14:textId="77777777" w:rsidR="00E06B10" w:rsidRPr="00ED16FC" w:rsidRDefault="00E06B10" w:rsidP="00A25AC2">
            <w:pPr>
              <w:rPr>
                <w:rFonts w:cs="Arial"/>
                <w:noProof/>
                <w:sz w:val="18"/>
              </w:rPr>
            </w:pPr>
          </w:p>
        </w:tc>
        <w:tc>
          <w:tcPr>
            <w:tcW w:w="4500" w:type="dxa"/>
          </w:tcPr>
          <w:p w14:paraId="46647CBE" w14:textId="77777777" w:rsidR="00E06B10" w:rsidRPr="00ED16FC" w:rsidRDefault="00E06B10" w:rsidP="00A25AC2">
            <w:pPr>
              <w:rPr>
                <w:rFonts w:cs="Arial"/>
                <w:noProof/>
                <w:sz w:val="18"/>
              </w:rPr>
            </w:pPr>
          </w:p>
        </w:tc>
      </w:tr>
      <w:tr w:rsidR="00E06B10" w:rsidRPr="00ED16FC" w14:paraId="0B3887DD" w14:textId="77777777" w:rsidTr="00A25AC2">
        <w:tc>
          <w:tcPr>
            <w:tcW w:w="4788" w:type="dxa"/>
          </w:tcPr>
          <w:p w14:paraId="144110C9" w14:textId="77777777" w:rsidR="00E06B10" w:rsidRPr="00ED16FC" w:rsidRDefault="00E06B10" w:rsidP="00A25AC2">
            <w:pPr>
              <w:rPr>
                <w:rFonts w:cs="Arial"/>
                <w:noProof/>
                <w:sz w:val="18"/>
              </w:rPr>
            </w:pPr>
          </w:p>
          <w:p w14:paraId="1F2DBD06" w14:textId="77777777" w:rsidR="00E06B10" w:rsidRPr="00ED16FC" w:rsidRDefault="00E06B10" w:rsidP="00A25AC2">
            <w:pPr>
              <w:rPr>
                <w:rFonts w:cs="Arial"/>
                <w:noProof/>
                <w:sz w:val="18"/>
              </w:rPr>
            </w:pPr>
            <w:r w:rsidRPr="00ED16FC">
              <w:rPr>
                <w:rFonts w:cs="Arial"/>
                <w:noProof/>
                <w:sz w:val="18"/>
              </w:rPr>
              <w:t>NAZIV ODGOVORNE OSEBE ZA PODPIS POGODBE:</w:t>
            </w:r>
          </w:p>
          <w:p w14:paraId="38B94607" w14:textId="77777777" w:rsidR="00E06B10" w:rsidRPr="00ED16FC" w:rsidRDefault="00E06B10" w:rsidP="00A25AC2">
            <w:pPr>
              <w:rPr>
                <w:rFonts w:cs="Arial"/>
                <w:noProof/>
                <w:sz w:val="18"/>
              </w:rPr>
            </w:pPr>
          </w:p>
        </w:tc>
        <w:tc>
          <w:tcPr>
            <w:tcW w:w="4500" w:type="dxa"/>
          </w:tcPr>
          <w:p w14:paraId="36C052E2" w14:textId="77777777" w:rsidR="00E06B10" w:rsidRPr="00ED16FC" w:rsidRDefault="00E06B10" w:rsidP="00A25AC2">
            <w:pPr>
              <w:rPr>
                <w:rFonts w:cs="Arial"/>
                <w:noProof/>
                <w:sz w:val="18"/>
              </w:rPr>
            </w:pPr>
          </w:p>
        </w:tc>
      </w:tr>
    </w:tbl>
    <w:p w14:paraId="12C0E202" w14:textId="77777777" w:rsidR="00E06B10" w:rsidRDefault="00E06B10" w:rsidP="00E06B10">
      <w:pPr>
        <w:ind w:right="216"/>
        <w:rPr>
          <w:noProof/>
        </w:rPr>
      </w:pPr>
    </w:p>
    <w:p w14:paraId="0CAB2D76" w14:textId="77777777" w:rsidR="00E06B10" w:rsidRPr="00ED16FC" w:rsidRDefault="00E06B10" w:rsidP="00E06B10">
      <w:pPr>
        <w:ind w:right="216"/>
        <w:rPr>
          <w:noProof/>
        </w:rPr>
      </w:pPr>
    </w:p>
    <w:p w14:paraId="1DFBCD54" w14:textId="10533E18" w:rsidR="00E06B10" w:rsidRPr="00ED16FC" w:rsidRDefault="00E06B10" w:rsidP="00E06B10">
      <w:pPr>
        <w:tabs>
          <w:tab w:val="center" w:pos="1440"/>
          <w:tab w:val="center" w:pos="4320"/>
          <w:tab w:val="center" w:pos="7200"/>
        </w:tabs>
        <w:spacing w:line="360" w:lineRule="auto"/>
        <w:rPr>
          <w:bCs/>
          <w:noProof/>
        </w:rPr>
      </w:pPr>
      <w:r w:rsidRPr="0066339B">
        <w:rPr>
          <w:b/>
          <w:bCs/>
          <w:noProof/>
        </w:rPr>
        <w:t xml:space="preserve">Veljavnost ponudbe: ……………………. </w:t>
      </w:r>
    </w:p>
    <w:p w14:paraId="6000D19A" w14:textId="6481D052" w:rsidR="00E06B10" w:rsidRDefault="00E06B10" w:rsidP="00E06B10">
      <w:pPr>
        <w:tabs>
          <w:tab w:val="center" w:pos="1440"/>
          <w:tab w:val="center" w:pos="4320"/>
          <w:tab w:val="center" w:pos="7200"/>
        </w:tabs>
        <w:spacing w:line="360" w:lineRule="auto"/>
        <w:rPr>
          <w:noProof/>
        </w:rPr>
      </w:pPr>
    </w:p>
    <w:p w14:paraId="3787D4FC" w14:textId="77777777" w:rsidR="00E06B10" w:rsidRPr="00ED16FC" w:rsidRDefault="00E06B10" w:rsidP="00E06B10">
      <w:pPr>
        <w:tabs>
          <w:tab w:val="center" w:pos="1440"/>
          <w:tab w:val="center" w:pos="4320"/>
          <w:tab w:val="center" w:pos="7200"/>
        </w:tabs>
        <w:spacing w:line="360" w:lineRule="auto"/>
        <w:rPr>
          <w:noProof/>
        </w:rPr>
      </w:pPr>
      <w:r w:rsidRPr="00ED16FC">
        <w:rPr>
          <w:noProof/>
        </w:rPr>
        <w:tab/>
        <w:t xml:space="preserve">Kraj in datum: </w:t>
      </w:r>
      <w:r w:rsidRPr="00ED16FC">
        <w:rPr>
          <w:noProof/>
        </w:rPr>
        <w:tab/>
        <w:t>Žig:</w:t>
      </w:r>
      <w:r w:rsidRPr="00ED16FC">
        <w:rPr>
          <w:noProof/>
        </w:rPr>
        <w:tab/>
        <w:t>Podpis zastopnika</w:t>
      </w:r>
    </w:p>
    <w:p w14:paraId="71029219" w14:textId="77777777" w:rsidR="00E06B10" w:rsidRPr="00ED16FC" w:rsidRDefault="00E06B10" w:rsidP="00E06B10">
      <w:pPr>
        <w:tabs>
          <w:tab w:val="center" w:pos="1440"/>
          <w:tab w:val="center" w:pos="4320"/>
          <w:tab w:val="center" w:pos="7200"/>
        </w:tabs>
        <w:spacing w:line="360" w:lineRule="auto"/>
        <w:rPr>
          <w:noProof/>
        </w:rPr>
      </w:pPr>
      <w:r w:rsidRPr="00ED16FC">
        <w:rPr>
          <w:noProof/>
        </w:rPr>
        <w:tab/>
      </w:r>
      <w:r w:rsidRPr="00ED16FC">
        <w:rPr>
          <w:noProof/>
        </w:rPr>
        <w:tab/>
      </w:r>
      <w:r w:rsidRPr="00ED16FC">
        <w:rPr>
          <w:noProof/>
        </w:rPr>
        <w:tab/>
        <w:t>oz. prokurista:</w:t>
      </w:r>
    </w:p>
    <w:p w14:paraId="0AABBF06" w14:textId="77777777" w:rsidR="00E06B10" w:rsidRPr="00ED16FC" w:rsidRDefault="00E06B10" w:rsidP="00E06B10">
      <w:pPr>
        <w:tabs>
          <w:tab w:val="center" w:pos="1440"/>
          <w:tab w:val="center" w:pos="4320"/>
          <w:tab w:val="center" w:pos="7200"/>
        </w:tabs>
        <w:spacing w:line="360" w:lineRule="auto"/>
        <w:rPr>
          <w:noProof/>
        </w:rPr>
      </w:pPr>
    </w:p>
    <w:p w14:paraId="79CBF90E" w14:textId="77777777" w:rsidR="00E06B10" w:rsidRPr="00ED16FC" w:rsidRDefault="00E06B10" w:rsidP="00E06B10">
      <w:pPr>
        <w:tabs>
          <w:tab w:val="center" w:pos="1440"/>
          <w:tab w:val="center" w:pos="4320"/>
          <w:tab w:val="center" w:pos="7200"/>
        </w:tabs>
        <w:rPr>
          <w:noProof/>
        </w:rPr>
      </w:pPr>
      <w:r w:rsidRPr="00ED16FC">
        <w:rPr>
          <w:noProof/>
        </w:rPr>
        <w:tab/>
        <w:t>........................................</w:t>
      </w:r>
      <w:r w:rsidRPr="00ED16FC">
        <w:rPr>
          <w:noProof/>
        </w:rPr>
        <w:tab/>
      </w:r>
      <w:r w:rsidRPr="00ED16FC">
        <w:rPr>
          <w:noProof/>
        </w:rPr>
        <w:tab/>
        <w:t>...........................................</w:t>
      </w:r>
    </w:p>
    <w:p w14:paraId="211E90EA" w14:textId="77777777" w:rsidR="00E06B10" w:rsidRPr="00ED16FC" w:rsidRDefault="00E06B10" w:rsidP="00E06B10">
      <w:pPr>
        <w:tabs>
          <w:tab w:val="center" w:pos="1440"/>
          <w:tab w:val="center" w:pos="4320"/>
          <w:tab w:val="center" w:pos="7200"/>
        </w:tabs>
        <w:rPr>
          <w:noProof/>
        </w:rPr>
      </w:pPr>
    </w:p>
    <w:p w14:paraId="04AAE85F" w14:textId="77777777" w:rsidR="0005696D" w:rsidRPr="0005696D" w:rsidRDefault="0005696D" w:rsidP="0005696D">
      <w:pPr>
        <w:jc w:val="right"/>
        <w:rPr>
          <w:b/>
          <w:noProof/>
        </w:rPr>
      </w:pPr>
      <w:r w:rsidRPr="0005696D">
        <w:rPr>
          <w:b/>
          <w:noProof/>
        </w:rPr>
        <w:lastRenderedPageBreak/>
        <w:t>OBR-1B</w:t>
      </w:r>
    </w:p>
    <w:p w14:paraId="2BA14015" w14:textId="77777777" w:rsidR="0005696D" w:rsidRPr="0005696D" w:rsidRDefault="0005696D" w:rsidP="0005696D">
      <w:pPr>
        <w:jc w:val="left"/>
        <w:rPr>
          <w:b/>
        </w:rPr>
      </w:pPr>
      <w:r w:rsidRPr="0005696D">
        <w:rPr>
          <w:b/>
        </w:rPr>
        <w:t>PODATKI O PONUDNIKU:</w:t>
      </w:r>
      <w:r w:rsidRPr="0005696D">
        <w:rPr>
          <w:b/>
        </w:rPr>
        <w:tab/>
      </w:r>
      <w:r w:rsidRPr="0005696D">
        <w:rPr>
          <w:b/>
        </w:rPr>
        <w:tab/>
      </w:r>
      <w:r w:rsidRPr="0005696D">
        <w:rPr>
          <w:b/>
        </w:rPr>
        <w:tab/>
      </w:r>
      <w:r w:rsidRPr="0005696D">
        <w:rPr>
          <w:b/>
        </w:rPr>
        <w:tab/>
      </w:r>
      <w:r w:rsidRPr="0005696D">
        <w:rPr>
          <w:b/>
        </w:rPr>
        <w:tab/>
      </w:r>
      <w:r w:rsidRPr="0005696D">
        <w:rPr>
          <w:b/>
        </w:rPr>
        <w:tab/>
      </w:r>
      <w:r w:rsidRPr="0005696D">
        <w:rPr>
          <w:b/>
        </w:rPr>
        <w:tab/>
      </w:r>
    </w:p>
    <w:p w14:paraId="6424289D" w14:textId="77777777" w:rsidR="0005696D" w:rsidRPr="0005696D" w:rsidRDefault="0005696D" w:rsidP="0005696D">
      <w:pPr>
        <w:jc w:val="left"/>
      </w:pPr>
    </w:p>
    <w:p w14:paraId="5A36F7B5" w14:textId="77777777" w:rsidR="0005696D" w:rsidRPr="0005696D" w:rsidRDefault="0005696D" w:rsidP="0005696D">
      <w:pPr>
        <w:jc w:val="left"/>
      </w:pPr>
      <w:r w:rsidRPr="0005696D">
        <w:t>Naziv podjetja: …………………………..</w:t>
      </w:r>
    </w:p>
    <w:p w14:paraId="09C9D172" w14:textId="77777777" w:rsidR="0005696D" w:rsidRPr="0005696D" w:rsidRDefault="0005696D" w:rsidP="0005696D">
      <w:pPr>
        <w:jc w:val="left"/>
      </w:pPr>
    </w:p>
    <w:p w14:paraId="1E74AB1A" w14:textId="77777777" w:rsidR="0005696D" w:rsidRPr="0005696D" w:rsidRDefault="0005696D" w:rsidP="0005696D">
      <w:pPr>
        <w:jc w:val="left"/>
      </w:pPr>
      <w:r w:rsidRPr="0005696D">
        <w:t>Naslov: …………………………………..</w:t>
      </w:r>
    </w:p>
    <w:p w14:paraId="7CD4D01F" w14:textId="77777777" w:rsidR="0005696D" w:rsidRPr="0005696D" w:rsidRDefault="0005696D" w:rsidP="0005696D">
      <w:pPr>
        <w:jc w:val="right"/>
        <w:rPr>
          <w:b/>
          <w:noProof/>
        </w:rPr>
      </w:pPr>
    </w:p>
    <w:p w14:paraId="0B4120A3" w14:textId="77777777" w:rsidR="0005696D" w:rsidRPr="0005696D" w:rsidRDefault="0005696D" w:rsidP="0005696D">
      <w:pPr>
        <w:framePr w:hSpace="141" w:wrap="around" w:vAnchor="text" w:hAnchor="page" w:x="6632" w:y="1"/>
        <w:rPr>
          <w:rFonts w:cs="Arial"/>
          <w:noProof/>
        </w:rPr>
      </w:pPr>
    </w:p>
    <w:p w14:paraId="5C8DCBEE" w14:textId="77777777" w:rsidR="0005696D" w:rsidRPr="0005696D" w:rsidRDefault="0005696D" w:rsidP="0005696D">
      <w:pPr>
        <w:rPr>
          <w:noProof/>
        </w:rPr>
      </w:pPr>
    </w:p>
    <w:p w14:paraId="46D54493" w14:textId="77777777" w:rsidR="0005696D" w:rsidRPr="0005696D" w:rsidRDefault="0005696D" w:rsidP="0005696D">
      <w:pPr>
        <w:rPr>
          <w:noProof/>
        </w:rPr>
      </w:pPr>
    </w:p>
    <w:p w14:paraId="7EB49071" w14:textId="77777777" w:rsidR="0005696D" w:rsidRPr="0005696D" w:rsidRDefault="0005696D" w:rsidP="0005696D">
      <w:pPr>
        <w:keepNext/>
        <w:spacing w:before="120" w:after="120"/>
        <w:jc w:val="center"/>
        <w:outlineLvl w:val="1"/>
        <w:rPr>
          <w:b/>
          <w:bCs/>
          <w:caps/>
          <w:noProof/>
          <w:szCs w:val="20"/>
        </w:rPr>
      </w:pPr>
      <w:bookmarkStart w:id="147" w:name="_Toc40684883"/>
      <w:r w:rsidRPr="0005696D">
        <w:rPr>
          <w:b/>
          <w:bCs/>
          <w:caps/>
          <w:noProof/>
          <w:szCs w:val="20"/>
        </w:rPr>
        <w:t>Izjava o podizvajalcih in seznam podizvajalcev</w:t>
      </w:r>
      <w:bookmarkEnd w:id="147"/>
    </w:p>
    <w:p w14:paraId="70164578" w14:textId="2BF5AD60" w:rsidR="0005696D" w:rsidRPr="0005696D" w:rsidRDefault="00B73B84" w:rsidP="0005696D">
      <w:pPr>
        <w:jc w:val="center"/>
        <w:rPr>
          <w:b/>
          <w:noProof/>
        </w:rPr>
      </w:pPr>
      <w:r>
        <w:rPr>
          <w:b/>
          <w:noProof/>
        </w:rPr>
        <w:t>JN-S0593</w:t>
      </w:r>
    </w:p>
    <w:p w14:paraId="217407B4" w14:textId="77777777" w:rsidR="0005696D" w:rsidRPr="0005696D" w:rsidRDefault="0005696D" w:rsidP="0005696D">
      <w:pPr>
        <w:rPr>
          <w:noProof/>
        </w:rPr>
      </w:pPr>
    </w:p>
    <w:p w14:paraId="7B5848A6" w14:textId="77777777" w:rsidR="0005696D" w:rsidRPr="0005696D" w:rsidRDefault="0005696D" w:rsidP="0005696D">
      <w:pPr>
        <w:rPr>
          <w:noProof/>
        </w:rPr>
      </w:pPr>
    </w:p>
    <w:p w14:paraId="04E7F45B" w14:textId="77777777" w:rsidR="0005696D" w:rsidRPr="0005696D" w:rsidRDefault="0005696D" w:rsidP="0005696D">
      <w:pPr>
        <w:rPr>
          <w:noProof/>
        </w:rPr>
      </w:pPr>
    </w:p>
    <w:p w14:paraId="5195F7D6" w14:textId="77777777" w:rsidR="0005696D" w:rsidRPr="0005696D" w:rsidRDefault="0005696D" w:rsidP="0005696D">
      <w:pPr>
        <w:rPr>
          <w:noProof/>
        </w:rPr>
      </w:pPr>
      <w:r w:rsidRPr="0005696D">
        <w:rPr>
          <w:noProof/>
        </w:rPr>
        <w:t>Pod kazensko in materialno odgovornostjo izjavljamo, da bomo:</w:t>
      </w:r>
    </w:p>
    <w:p w14:paraId="0151B01A" w14:textId="77777777" w:rsidR="0005696D" w:rsidRPr="0005696D" w:rsidRDefault="0005696D" w:rsidP="0005696D">
      <w:pPr>
        <w:rPr>
          <w:noProof/>
        </w:rPr>
      </w:pPr>
    </w:p>
    <w:p w14:paraId="35DD8361" w14:textId="77777777" w:rsidR="0005696D" w:rsidRPr="0005696D" w:rsidRDefault="0005696D" w:rsidP="0005696D">
      <w:pPr>
        <w:numPr>
          <w:ilvl w:val="0"/>
          <w:numId w:val="5"/>
        </w:numPr>
        <w:contextualSpacing/>
        <w:rPr>
          <w:noProof/>
        </w:rPr>
      </w:pPr>
      <w:r w:rsidRPr="0005696D">
        <w:rPr>
          <w:noProof/>
        </w:rPr>
        <w:t>bomo ne glede na število podizvajalcev, v celoti odgovarjali za izvedbo javnega naročila;</w:t>
      </w:r>
    </w:p>
    <w:p w14:paraId="0E05E0FB" w14:textId="77777777" w:rsidR="0005696D" w:rsidRPr="0005696D" w:rsidRDefault="0005696D" w:rsidP="0005696D">
      <w:pPr>
        <w:rPr>
          <w:noProof/>
        </w:rPr>
      </w:pPr>
    </w:p>
    <w:p w14:paraId="1294B9BB" w14:textId="77777777" w:rsidR="0005696D" w:rsidRPr="0005696D" w:rsidRDefault="0005696D" w:rsidP="0005696D">
      <w:pPr>
        <w:numPr>
          <w:ilvl w:val="0"/>
          <w:numId w:val="5"/>
        </w:numPr>
        <w:contextualSpacing/>
        <w:rPr>
          <w:noProof/>
        </w:rPr>
      </w:pPr>
      <w:r w:rsidRPr="0005696D">
        <w:rPr>
          <w:noProof/>
        </w:rPr>
        <w:t>bomo v primeru morebitne zamenjave podizjavalca / podizvajalcev, o tem obvestili naročnika in izvedli zamenjavo šele po prejemu pisnega soglajsa naročnika.</w:t>
      </w:r>
    </w:p>
    <w:p w14:paraId="6EA5E56A" w14:textId="77777777" w:rsidR="0005696D" w:rsidRPr="0005696D" w:rsidRDefault="0005696D" w:rsidP="0005696D">
      <w:pPr>
        <w:rPr>
          <w:noProof/>
        </w:rPr>
      </w:pPr>
    </w:p>
    <w:p w14:paraId="6D5F1355" w14:textId="77777777" w:rsidR="0005696D" w:rsidRPr="0005696D" w:rsidRDefault="0005696D" w:rsidP="0005696D">
      <w:pPr>
        <w:rPr>
          <w:noProof/>
        </w:rPr>
      </w:pPr>
    </w:p>
    <w:p w14:paraId="73759F95" w14:textId="77777777" w:rsidR="0005696D" w:rsidRPr="0005696D" w:rsidRDefault="0005696D" w:rsidP="0005696D">
      <w:pPr>
        <w:rPr>
          <w:b/>
          <w:noProof/>
        </w:rPr>
      </w:pPr>
      <w:r w:rsidRPr="0005696D">
        <w:rPr>
          <w:b/>
          <w:noProof/>
        </w:rPr>
        <w:t>Seznam podizvajalcev in odstotek njihove udeležbe pri izvedbi javnega naročila:</w:t>
      </w:r>
    </w:p>
    <w:p w14:paraId="02781324" w14:textId="77777777" w:rsidR="0005696D" w:rsidRPr="0005696D" w:rsidRDefault="0005696D" w:rsidP="0005696D">
      <w:pPr>
        <w:rPr>
          <w:noProof/>
        </w:rPr>
      </w:pPr>
    </w:p>
    <w:p w14:paraId="5382F0DE" w14:textId="77777777" w:rsidR="0005696D" w:rsidRPr="0005696D" w:rsidRDefault="0005696D" w:rsidP="0005696D">
      <w:pPr>
        <w:rPr>
          <w:noProof/>
        </w:rPr>
      </w:pPr>
      <w:r w:rsidRPr="0005696D">
        <w:rPr>
          <w:noProof/>
        </w:rPr>
        <w:t>NAZIV: ……………………………………………………………………………………………………………….</w:t>
      </w:r>
    </w:p>
    <w:p w14:paraId="615F559B" w14:textId="77777777" w:rsidR="0005696D" w:rsidRPr="0005696D" w:rsidRDefault="0005696D" w:rsidP="0005696D">
      <w:pPr>
        <w:rPr>
          <w:noProof/>
        </w:rPr>
      </w:pPr>
    </w:p>
    <w:p w14:paraId="21640DCD" w14:textId="77777777" w:rsidR="0005696D" w:rsidRPr="0005696D" w:rsidRDefault="0005696D" w:rsidP="0005696D">
      <w:pPr>
        <w:rPr>
          <w:noProof/>
        </w:rPr>
      </w:pPr>
      <w:r w:rsidRPr="0005696D">
        <w:rPr>
          <w:noProof/>
        </w:rPr>
        <w:t>NASLOV: ………………………………………………. POŠTNA ŠT. IN KRAJ: ………………………………</w:t>
      </w:r>
    </w:p>
    <w:p w14:paraId="167239EE" w14:textId="77777777" w:rsidR="0005696D" w:rsidRPr="0005696D" w:rsidRDefault="0005696D" w:rsidP="0005696D">
      <w:pPr>
        <w:rPr>
          <w:noProof/>
        </w:rPr>
      </w:pPr>
    </w:p>
    <w:p w14:paraId="37252BBD" w14:textId="77777777" w:rsidR="0005696D" w:rsidRPr="0005696D" w:rsidRDefault="0005696D" w:rsidP="0005696D">
      <w:pPr>
        <w:rPr>
          <w:noProof/>
        </w:rPr>
      </w:pPr>
      <w:r w:rsidRPr="0005696D">
        <w:rPr>
          <w:noProof/>
        </w:rPr>
        <w:t>KONTAKTNA OSEBA: ……………………………….. TELEFON: …………………………………………….</w:t>
      </w:r>
    </w:p>
    <w:p w14:paraId="280BC80E" w14:textId="77777777" w:rsidR="0005696D" w:rsidRPr="0005696D" w:rsidRDefault="0005696D" w:rsidP="0005696D">
      <w:pPr>
        <w:rPr>
          <w:noProof/>
        </w:rPr>
      </w:pPr>
    </w:p>
    <w:p w14:paraId="6706851E" w14:textId="77777777" w:rsidR="0005696D" w:rsidRPr="0005696D" w:rsidRDefault="0005696D" w:rsidP="0005696D">
      <w:pPr>
        <w:rPr>
          <w:noProof/>
        </w:rPr>
      </w:pPr>
      <w:r w:rsidRPr="0005696D">
        <w:rPr>
          <w:noProof/>
        </w:rPr>
        <w:t xml:space="preserve">UDELEŽBA PRI IZVEDBI JAVNEGA NAROČILA: </w:t>
      </w:r>
    </w:p>
    <w:p w14:paraId="002DCD68" w14:textId="77777777" w:rsidR="0005696D" w:rsidRPr="0005696D" w:rsidRDefault="0005696D" w:rsidP="0005696D">
      <w:pPr>
        <w:rPr>
          <w:noProof/>
        </w:rPr>
      </w:pPr>
    </w:p>
    <w:p w14:paraId="782DCBC5" w14:textId="77777777" w:rsidR="0005696D" w:rsidRPr="0005696D" w:rsidRDefault="0005696D" w:rsidP="0005696D">
      <w:pPr>
        <w:rPr>
          <w:noProof/>
        </w:rPr>
      </w:pPr>
      <w:r w:rsidRPr="0005696D">
        <w:rPr>
          <w:noProof/>
        </w:rPr>
        <w:t>…………………………………… (izraženo v EUR), kar predstavlja …………… (% ponudbene vrednosti).</w:t>
      </w:r>
    </w:p>
    <w:p w14:paraId="0FEF3F3B" w14:textId="77777777" w:rsidR="0005696D" w:rsidRPr="0005696D" w:rsidRDefault="0005696D" w:rsidP="0005696D">
      <w:pPr>
        <w:rPr>
          <w:noProof/>
        </w:rPr>
      </w:pPr>
    </w:p>
    <w:p w14:paraId="68596344" w14:textId="77777777" w:rsidR="0005696D" w:rsidRPr="0005696D" w:rsidRDefault="0005696D" w:rsidP="0005696D">
      <w:pPr>
        <w:rPr>
          <w:noProof/>
        </w:rPr>
      </w:pPr>
    </w:p>
    <w:p w14:paraId="484227AE" w14:textId="77777777" w:rsidR="0005696D" w:rsidRPr="0005696D" w:rsidRDefault="0005696D" w:rsidP="0005696D">
      <w:pPr>
        <w:rPr>
          <w:noProof/>
        </w:rPr>
      </w:pPr>
    </w:p>
    <w:p w14:paraId="2CF92158" w14:textId="77777777" w:rsidR="0005696D" w:rsidRPr="0005696D" w:rsidRDefault="0005696D" w:rsidP="0005696D">
      <w:pPr>
        <w:rPr>
          <w:noProof/>
        </w:rPr>
      </w:pPr>
      <w:r w:rsidRPr="0005696D">
        <w:rPr>
          <w:noProof/>
        </w:rPr>
        <w:t>NAZIV: ……………………………………………………………………………………………………………….</w:t>
      </w:r>
    </w:p>
    <w:p w14:paraId="6C80EC5B" w14:textId="77777777" w:rsidR="0005696D" w:rsidRPr="0005696D" w:rsidRDefault="0005696D" w:rsidP="0005696D">
      <w:pPr>
        <w:rPr>
          <w:noProof/>
        </w:rPr>
      </w:pPr>
    </w:p>
    <w:p w14:paraId="28F85286" w14:textId="77777777" w:rsidR="0005696D" w:rsidRPr="0005696D" w:rsidRDefault="0005696D" w:rsidP="0005696D">
      <w:pPr>
        <w:rPr>
          <w:noProof/>
        </w:rPr>
      </w:pPr>
      <w:r w:rsidRPr="0005696D">
        <w:rPr>
          <w:noProof/>
        </w:rPr>
        <w:t>NASLOV: ………………………………………………. POŠTNA ŠT. IN KRAJ: ………………………………</w:t>
      </w:r>
    </w:p>
    <w:p w14:paraId="5982B512" w14:textId="77777777" w:rsidR="0005696D" w:rsidRPr="0005696D" w:rsidRDefault="0005696D" w:rsidP="0005696D">
      <w:pPr>
        <w:rPr>
          <w:noProof/>
        </w:rPr>
      </w:pPr>
    </w:p>
    <w:p w14:paraId="06695DF1" w14:textId="77777777" w:rsidR="0005696D" w:rsidRPr="0005696D" w:rsidRDefault="0005696D" w:rsidP="0005696D">
      <w:pPr>
        <w:rPr>
          <w:noProof/>
        </w:rPr>
      </w:pPr>
      <w:r w:rsidRPr="0005696D">
        <w:rPr>
          <w:noProof/>
        </w:rPr>
        <w:t>KONTAKTNA OSEBA: ……………………………….. TELEFON: …………………………………………….</w:t>
      </w:r>
    </w:p>
    <w:p w14:paraId="13459755" w14:textId="77777777" w:rsidR="0005696D" w:rsidRPr="0005696D" w:rsidRDefault="0005696D" w:rsidP="0005696D">
      <w:pPr>
        <w:rPr>
          <w:noProof/>
        </w:rPr>
      </w:pPr>
    </w:p>
    <w:p w14:paraId="6FCB54DE" w14:textId="77777777" w:rsidR="0005696D" w:rsidRPr="0005696D" w:rsidRDefault="0005696D" w:rsidP="0005696D">
      <w:pPr>
        <w:rPr>
          <w:noProof/>
        </w:rPr>
      </w:pPr>
      <w:r w:rsidRPr="0005696D">
        <w:rPr>
          <w:noProof/>
        </w:rPr>
        <w:t xml:space="preserve">UDELEŽBA PRI IZVEDBI JAVNEGA NAROČILA: </w:t>
      </w:r>
    </w:p>
    <w:p w14:paraId="6683C34E" w14:textId="77777777" w:rsidR="0005696D" w:rsidRPr="0005696D" w:rsidRDefault="0005696D" w:rsidP="0005696D">
      <w:pPr>
        <w:rPr>
          <w:noProof/>
        </w:rPr>
      </w:pPr>
    </w:p>
    <w:p w14:paraId="67E86E83" w14:textId="77777777" w:rsidR="0005696D" w:rsidRPr="0005696D" w:rsidRDefault="0005696D" w:rsidP="0005696D">
      <w:pPr>
        <w:rPr>
          <w:noProof/>
        </w:rPr>
      </w:pPr>
      <w:r w:rsidRPr="0005696D">
        <w:rPr>
          <w:noProof/>
        </w:rPr>
        <w:t>…………………………………… (izraženo v EUR), kar predstavlja …………… (% ponudbene vrednosti).</w:t>
      </w:r>
    </w:p>
    <w:p w14:paraId="5AE47600" w14:textId="77777777" w:rsidR="0005696D" w:rsidRPr="0005696D" w:rsidRDefault="0005696D" w:rsidP="0005696D">
      <w:pPr>
        <w:rPr>
          <w:noProof/>
        </w:rPr>
      </w:pPr>
    </w:p>
    <w:p w14:paraId="098FB2BF" w14:textId="77777777" w:rsidR="0005696D" w:rsidRPr="0005696D" w:rsidRDefault="0005696D" w:rsidP="0005696D">
      <w:pPr>
        <w:rPr>
          <w:i/>
          <w:noProof/>
          <w:sz w:val="16"/>
          <w:szCs w:val="16"/>
        </w:rPr>
      </w:pPr>
      <w:r w:rsidRPr="0005696D">
        <w:rPr>
          <w:i/>
          <w:noProof/>
          <w:sz w:val="16"/>
          <w:szCs w:val="16"/>
        </w:rPr>
        <w:t>(Opomba naročnika: V kolikor ponudnik nastopa z večimi podizvajalci, mora predložiti zahtevane podatke za vsakega izmed podizvajalcev.)</w:t>
      </w:r>
    </w:p>
    <w:p w14:paraId="68C90D92" w14:textId="77777777" w:rsidR="0005696D" w:rsidRPr="0005696D" w:rsidRDefault="0005696D" w:rsidP="0005696D">
      <w:pPr>
        <w:rPr>
          <w:i/>
          <w:noProof/>
          <w:sz w:val="16"/>
          <w:szCs w:val="16"/>
        </w:rPr>
      </w:pPr>
    </w:p>
    <w:p w14:paraId="041A7F1F" w14:textId="77777777" w:rsidR="0005696D" w:rsidRPr="0005696D" w:rsidRDefault="0005696D" w:rsidP="0005696D">
      <w:pPr>
        <w:rPr>
          <w:b/>
          <w:i/>
          <w:noProof/>
          <w:szCs w:val="20"/>
        </w:rPr>
      </w:pPr>
      <w:r w:rsidRPr="0005696D">
        <w:rPr>
          <w:b/>
          <w:i/>
          <w:noProof/>
          <w:szCs w:val="20"/>
        </w:rPr>
        <w:t>V kolikor ponudnik oddaja ponudbo s podizvajalci ali skupno ponudbo, mora ponudbi biti priložen obrazec Podatki ponudnika ali podizvajalca ali partnerja (OBR-1) za vsakega od podizvajalcev oziroma partnerjev.</w:t>
      </w:r>
    </w:p>
    <w:p w14:paraId="078B7D04" w14:textId="77777777" w:rsidR="0005696D" w:rsidRPr="0005696D" w:rsidRDefault="0005696D" w:rsidP="0005696D">
      <w:pPr>
        <w:rPr>
          <w:noProof/>
        </w:rPr>
      </w:pPr>
    </w:p>
    <w:p w14:paraId="0D47B123" w14:textId="77777777" w:rsidR="0005696D" w:rsidRPr="0005696D" w:rsidRDefault="0005696D" w:rsidP="0005696D">
      <w:pPr>
        <w:spacing w:line="360" w:lineRule="auto"/>
        <w:jc w:val="center"/>
        <w:rPr>
          <w:noProof/>
        </w:rPr>
      </w:pPr>
    </w:p>
    <w:p w14:paraId="1263456A" w14:textId="77777777" w:rsidR="0005696D" w:rsidRPr="0005696D" w:rsidRDefault="0005696D" w:rsidP="0005696D">
      <w:pPr>
        <w:spacing w:line="360" w:lineRule="auto"/>
        <w:jc w:val="center"/>
        <w:rPr>
          <w:noProof/>
        </w:rPr>
      </w:pPr>
      <w:r w:rsidRPr="0005696D">
        <w:rPr>
          <w:noProof/>
        </w:rPr>
        <w:t xml:space="preserve">Kraj in datum: </w:t>
      </w:r>
      <w:r w:rsidRPr="0005696D">
        <w:rPr>
          <w:noProof/>
        </w:rPr>
        <w:tab/>
      </w:r>
      <w:r w:rsidRPr="0005696D">
        <w:rPr>
          <w:noProof/>
        </w:rPr>
        <w:tab/>
      </w:r>
      <w:r w:rsidRPr="0005696D">
        <w:rPr>
          <w:noProof/>
        </w:rPr>
        <w:tab/>
      </w:r>
      <w:r w:rsidRPr="0005696D">
        <w:rPr>
          <w:noProof/>
        </w:rPr>
        <w:tab/>
        <w:t>Žig:</w:t>
      </w:r>
      <w:r w:rsidRPr="0005696D">
        <w:rPr>
          <w:noProof/>
        </w:rPr>
        <w:tab/>
      </w:r>
      <w:r w:rsidRPr="0005696D">
        <w:rPr>
          <w:noProof/>
        </w:rPr>
        <w:tab/>
      </w:r>
      <w:r w:rsidRPr="0005696D">
        <w:rPr>
          <w:noProof/>
        </w:rPr>
        <w:tab/>
      </w:r>
      <w:r w:rsidRPr="0005696D">
        <w:rPr>
          <w:noProof/>
        </w:rPr>
        <w:tab/>
        <w:t>Podpis zastopnika</w:t>
      </w:r>
    </w:p>
    <w:p w14:paraId="056AA1BE" w14:textId="77777777" w:rsidR="0005696D" w:rsidRPr="0005696D" w:rsidRDefault="0005696D" w:rsidP="0005696D">
      <w:pPr>
        <w:spacing w:line="360" w:lineRule="auto"/>
        <w:ind w:left="5664" w:firstLine="708"/>
        <w:jc w:val="center"/>
        <w:rPr>
          <w:noProof/>
        </w:rPr>
      </w:pPr>
      <w:r w:rsidRPr="0005696D">
        <w:rPr>
          <w:noProof/>
        </w:rPr>
        <w:t>oz. prokurista:</w:t>
      </w:r>
    </w:p>
    <w:p w14:paraId="66CBAC45" w14:textId="77777777" w:rsidR="0005696D" w:rsidRPr="0005696D" w:rsidRDefault="0005696D" w:rsidP="0005696D">
      <w:pPr>
        <w:spacing w:line="360" w:lineRule="auto"/>
        <w:jc w:val="center"/>
        <w:rPr>
          <w:noProof/>
        </w:rPr>
      </w:pPr>
    </w:p>
    <w:p w14:paraId="2E9CC063" w14:textId="77777777" w:rsidR="0005696D" w:rsidRPr="0005696D" w:rsidRDefault="0005696D" w:rsidP="0005696D">
      <w:pPr>
        <w:spacing w:line="360" w:lineRule="auto"/>
        <w:jc w:val="center"/>
        <w:rPr>
          <w:noProof/>
        </w:rPr>
      </w:pPr>
      <w:r w:rsidRPr="0005696D">
        <w:rPr>
          <w:noProof/>
        </w:rPr>
        <w:t>........................................</w:t>
      </w:r>
      <w:r w:rsidRPr="0005696D">
        <w:rPr>
          <w:noProof/>
        </w:rPr>
        <w:tab/>
      </w:r>
      <w:r w:rsidRPr="0005696D">
        <w:rPr>
          <w:noProof/>
        </w:rPr>
        <w:tab/>
      </w:r>
      <w:r w:rsidRPr="0005696D">
        <w:rPr>
          <w:noProof/>
        </w:rPr>
        <w:tab/>
      </w:r>
      <w:r w:rsidRPr="0005696D">
        <w:rPr>
          <w:noProof/>
        </w:rPr>
        <w:tab/>
      </w:r>
      <w:r w:rsidRPr="0005696D">
        <w:rPr>
          <w:noProof/>
        </w:rPr>
        <w:tab/>
      </w:r>
      <w:r w:rsidRPr="0005696D">
        <w:rPr>
          <w:noProof/>
        </w:rPr>
        <w:tab/>
        <w:t>..............................................</w:t>
      </w:r>
    </w:p>
    <w:p w14:paraId="69E90735" w14:textId="2BC66BC0" w:rsidR="0005696D" w:rsidRDefault="0005696D" w:rsidP="00E06B10">
      <w:pPr>
        <w:tabs>
          <w:tab w:val="center" w:pos="1440"/>
          <w:tab w:val="center" w:pos="4320"/>
          <w:tab w:val="center" w:pos="7200"/>
        </w:tabs>
        <w:rPr>
          <w:noProof/>
        </w:rPr>
      </w:pPr>
    </w:p>
    <w:p w14:paraId="76206303" w14:textId="5383681E" w:rsidR="0005696D" w:rsidRDefault="0005696D" w:rsidP="00E06B10">
      <w:pPr>
        <w:tabs>
          <w:tab w:val="center" w:pos="1440"/>
          <w:tab w:val="center" w:pos="4320"/>
          <w:tab w:val="center" w:pos="7200"/>
        </w:tabs>
        <w:rPr>
          <w:noProof/>
        </w:rPr>
      </w:pPr>
    </w:p>
    <w:p w14:paraId="733E34D1" w14:textId="347D21AC" w:rsidR="0005696D" w:rsidRDefault="0005696D" w:rsidP="00E06B10">
      <w:pPr>
        <w:tabs>
          <w:tab w:val="center" w:pos="1440"/>
          <w:tab w:val="center" w:pos="4320"/>
          <w:tab w:val="center" w:pos="7200"/>
        </w:tabs>
        <w:rPr>
          <w:noProof/>
        </w:rPr>
      </w:pPr>
    </w:p>
    <w:p w14:paraId="3F81A51E" w14:textId="77777777" w:rsidR="0005696D" w:rsidRPr="00ED16FC" w:rsidRDefault="0005696D" w:rsidP="00E06B10">
      <w:pPr>
        <w:tabs>
          <w:tab w:val="center" w:pos="1440"/>
          <w:tab w:val="center" w:pos="4320"/>
          <w:tab w:val="center" w:pos="7200"/>
        </w:tabs>
        <w:rPr>
          <w:noProof/>
        </w:rPr>
      </w:pPr>
    </w:p>
    <w:p w14:paraId="14BB20E5" w14:textId="77777777" w:rsidR="00E06B10" w:rsidRPr="00E06B10" w:rsidRDefault="00E06B10" w:rsidP="00E06B10">
      <w:pPr>
        <w:jc w:val="right"/>
        <w:rPr>
          <w:b/>
          <w:noProof/>
        </w:rPr>
      </w:pPr>
      <w:r w:rsidRPr="00E06B10">
        <w:rPr>
          <w:b/>
          <w:noProof/>
        </w:rPr>
        <w:t>OBR-2</w:t>
      </w:r>
    </w:p>
    <w:p w14:paraId="69E99DEC" w14:textId="77777777" w:rsidR="00E06B10" w:rsidRPr="00ED16FC" w:rsidRDefault="00E06B10" w:rsidP="00E06B10">
      <w:pPr>
        <w:framePr w:hSpace="141" w:wrap="around" w:vAnchor="text" w:hAnchor="page" w:x="6632" w:y="1"/>
        <w:rPr>
          <w:rFonts w:cs="Arial"/>
          <w:noProof/>
        </w:rPr>
      </w:pPr>
    </w:p>
    <w:p w14:paraId="425C516F" w14:textId="3FDA70A5" w:rsidR="00E06B10" w:rsidRDefault="00E06B10" w:rsidP="00DF65EB">
      <w:pPr>
        <w:rPr>
          <w:noProof/>
        </w:rPr>
      </w:pPr>
    </w:p>
    <w:p w14:paraId="3A2034B8" w14:textId="52A9A4E1" w:rsidR="00DF65EB" w:rsidRDefault="00DF65EB" w:rsidP="00DF65EB">
      <w:pPr>
        <w:rPr>
          <w:noProof/>
        </w:rPr>
      </w:pPr>
    </w:p>
    <w:p w14:paraId="51271D2F" w14:textId="64977EEC" w:rsidR="00AB5CA1" w:rsidRDefault="00AB5CA1" w:rsidP="00DF65EB">
      <w:pPr>
        <w:rPr>
          <w:noProof/>
        </w:rPr>
      </w:pPr>
    </w:p>
    <w:p w14:paraId="22ECFE53" w14:textId="77777777" w:rsidR="00AB5CA1" w:rsidRPr="00ED16FC" w:rsidRDefault="00AB5CA1" w:rsidP="00DF65EB">
      <w:pPr>
        <w:rPr>
          <w:noProof/>
        </w:rPr>
      </w:pPr>
    </w:p>
    <w:p w14:paraId="6AACDBF9" w14:textId="13509173" w:rsidR="00E06B10" w:rsidRPr="00ED16FC" w:rsidRDefault="00E06B10" w:rsidP="00E06B10">
      <w:pPr>
        <w:pStyle w:val="Heading2"/>
        <w:numPr>
          <w:ilvl w:val="0"/>
          <w:numId w:val="0"/>
        </w:numPr>
        <w:jc w:val="center"/>
        <w:rPr>
          <w:b/>
          <w:bCs/>
          <w:noProof/>
        </w:rPr>
      </w:pPr>
      <w:bookmarkStart w:id="148" w:name="_Toc77318213"/>
      <w:r w:rsidRPr="00ED16FC">
        <w:rPr>
          <w:b/>
          <w:bCs/>
          <w:noProof/>
        </w:rPr>
        <w:t>Izjava o sprejem</w:t>
      </w:r>
      <w:r w:rsidR="00DF65EB">
        <w:rPr>
          <w:b/>
          <w:bCs/>
          <w:noProof/>
        </w:rPr>
        <w:t>anju</w:t>
      </w:r>
      <w:r w:rsidRPr="00ED16FC">
        <w:rPr>
          <w:b/>
          <w:bCs/>
          <w:noProof/>
        </w:rPr>
        <w:t xml:space="preserve"> pogojev javnega naročila</w:t>
      </w:r>
      <w:bookmarkEnd w:id="148"/>
    </w:p>
    <w:p w14:paraId="047FD8B2" w14:textId="7625A410" w:rsidR="00E06B10" w:rsidRPr="00ED16FC" w:rsidRDefault="00A5355C" w:rsidP="00E06B10">
      <w:pPr>
        <w:jc w:val="center"/>
        <w:rPr>
          <w:b/>
          <w:noProof/>
        </w:rPr>
      </w:pPr>
      <w:r>
        <w:rPr>
          <w:b/>
          <w:noProof/>
        </w:rPr>
        <w:t xml:space="preserve">pod oznako </w:t>
      </w:r>
      <w:r w:rsidR="00B73B84">
        <w:rPr>
          <w:b/>
          <w:noProof/>
        </w:rPr>
        <w:t>JN-S0593</w:t>
      </w:r>
    </w:p>
    <w:p w14:paraId="37A8D418" w14:textId="77777777" w:rsidR="00E06B10" w:rsidRPr="00ED16FC" w:rsidRDefault="00E06B10" w:rsidP="00E06B10">
      <w:pPr>
        <w:rPr>
          <w:noProof/>
        </w:rPr>
      </w:pPr>
    </w:p>
    <w:p w14:paraId="62DD75BB" w14:textId="04A25A95" w:rsidR="00E06B10" w:rsidRDefault="00E06B10" w:rsidP="00E06B10">
      <w:pPr>
        <w:rPr>
          <w:noProof/>
        </w:rPr>
      </w:pPr>
    </w:p>
    <w:p w14:paraId="6379C4B1" w14:textId="517BADD7" w:rsidR="0005696D" w:rsidRDefault="0005696D" w:rsidP="00E06B10">
      <w:pPr>
        <w:rPr>
          <w:noProof/>
        </w:rPr>
      </w:pPr>
    </w:p>
    <w:p w14:paraId="10C8EE65" w14:textId="076E51A4" w:rsidR="0005696D" w:rsidRDefault="0005696D" w:rsidP="00E06B10">
      <w:pPr>
        <w:rPr>
          <w:noProof/>
        </w:rPr>
      </w:pPr>
    </w:p>
    <w:p w14:paraId="13CB20FD" w14:textId="77777777" w:rsidR="0005696D" w:rsidRDefault="0005696D" w:rsidP="0005696D">
      <w:pPr>
        <w:ind w:right="216"/>
        <w:jc w:val="center"/>
        <w:rPr>
          <w:noProof/>
        </w:rPr>
      </w:pPr>
      <w:r>
        <w:rPr>
          <w:noProof/>
        </w:rPr>
        <w:t>Ponudnik</w:t>
      </w:r>
      <w:r>
        <w:rPr>
          <w:noProof/>
        </w:rPr>
        <w:tab/>
      </w:r>
      <w:r>
        <w:rPr>
          <w:noProof/>
        </w:rPr>
        <w:tab/>
        <w:t>Podizvajalec</w:t>
      </w:r>
      <w:r>
        <w:rPr>
          <w:noProof/>
        </w:rPr>
        <w:tab/>
      </w:r>
      <w:r>
        <w:rPr>
          <w:noProof/>
        </w:rPr>
        <w:tab/>
      </w:r>
      <w:r>
        <w:rPr>
          <w:noProof/>
        </w:rPr>
        <w:tab/>
        <w:t>Partner</w:t>
      </w:r>
    </w:p>
    <w:p w14:paraId="72BD33B8" w14:textId="77777777" w:rsidR="0005696D" w:rsidRDefault="0005696D" w:rsidP="0005696D">
      <w:pPr>
        <w:ind w:right="216"/>
        <w:jc w:val="center"/>
        <w:rPr>
          <w:noProof/>
        </w:rPr>
      </w:pPr>
    </w:p>
    <w:p w14:paraId="5F760151" w14:textId="77777777" w:rsidR="0005696D" w:rsidRDefault="0005696D" w:rsidP="0005696D">
      <w:pPr>
        <w:ind w:right="216"/>
        <w:jc w:val="center"/>
        <w:rPr>
          <w:noProof/>
        </w:rPr>
      </w:pPr>
      <w:r>
        <w:rPr>
          <w:noProof/>
        </w:rPr>
        <w:t>(ustrezno obkrožiti)</w:t>
      </w:r>
    </w:p>
    <w:p w14:paraId="2E3EB5DB" w14:textId="77777777" w:rsidR="0005696D" w:rsidRPr="00ED16FC" w:rsidRDefault="0005696D" w:rsidP="00E06B10">
      <w:pPr>
        <w:rPr>
          <w:noProof/>
        </w:rPr>
      </w:pPr>
    </w:p>
    <w:p w14:paraId="64FA7F0B" w14:textId="77777777" w:rsidR="00E06B10" w:rsidRPr="00ED16FC" w:rsidRDefault="00E06B10" w:rsidP="00E06B10">
      <w:pPr>
        <w:rPr>
          <w:noProof/>
        </w:rPr>
      </w:pPr>
    </w:p>
    <w:p w14:paraId="78E8A95A" w14:textId="77777777" w:rsidR="00E06B10" w:rsidRPr="00ED16FC" w:rsidRDefault="00E06B10" w:rsidP="00E06B10">
      <w:pPr>
        <w:rPr>
          <w:noProof/>
        </w:rPr>
      </w:pPr>
    </w:p>
    <w:p w14:paraId="10B5D22A" w14:textId="77777777" w:rsidR="00E06B10" w:rsidRPr="00ED16FC" w:rsidRDefault="00E06B10" w:rsidP="00E06B10">
      <w:pPr>
        <w:rPr>
          <w:noProof/>
        </w:rPr>
      </w:pPr>
    </w:p>
    <w:p w14:paraId="2A4C6176" w14:textId="77777777" w:rsidR="00E06B10" w:rsidRPr="00ED16FC" w:rsidRDefault="00E06B10" w:rsidP="00E06B10">
      <w:pPr>
        <w:spacing w:line="360" w:lineRule="auto"/>
        <w:rPr>
          <w:noProof/>
          <w:u w:val="single"/>
        </w:rPr>
      </w:pPr>
      <w:r w:rsidRPr="00ED16FC">
        <w:rPr>
          <w:noProof/>
          <w:u w:val="single"/>
        </w:rPr>
        <w:t>Ponudnik:</w:t>
      </w:r>
    </w:p>
    <w:p w14:paraId="4F43BB4A" w14:textId="77777777" w:rsidR="00E06B10" w:rsidRPr="00ED16FC" w:rsidRDefault="00E06B10" w:rsidP="00E06B10">
      <w:pPr>
        <w:spacing w:line="360" w:lineRule="auto"/>
        <w:rPr>
          <w:noProof/>
        </w:rPr>
      </w:pPr>
    </w:p>
    <w:p w14:paraId="7474F466" w14:textId="77777777" w:rsidR="00E06B10" w:rsidRPr="00ED16FC" w:rsidRDefault="00E06B10" w:rsidP="00E06B10">
      <w:pPr>
        <w:rPr>
          <w:noProof/>
        </w:rPr>
      </w:pPr>
      <w:r w:rsidRPr="00ED16FC">
        <w:rPr>
          <w:noProof/>
        </w:rPr>
        <w:t>- naziv in ime ponudnika: ..........................................................................................................................</w:t>
      </w:r>
    </w:p>
    <w:p w14:paraId="45D0EA2F" w14:textId="77777777" w:rsidR="00E06B10" w:rsidRPr="00ED16FC" w:rsidRDefault="00E06B10" w:rsidP="00E06B10">
      <w:pPr>
        <w:rPr>
          <w:noProof/>
        </w:rPr>
      </w:pPr>
    </w:p>
    <w:p w14:paraId="7AB4F419" w14:textId="77777777" w:rsidR="00E06B10" w:rsidRPr="00ED16FC" w:rsidRDefault="00E06B10" w:rsidP="00E06B10">
      <w:pPr>
        <w:rPr>
          <w:noProof/>
        </w:rPr>
      </w:pPr>
      <w:r w:rsidRPr="00ED16FC">
        <w:rPr>
          <w:noProof/>
        </w:rPr>
        <w:t>- naslov: ....................................................................................................................................................</w:t>
      </w:r>
    </w:p>
    <w:p w14:paraId="0B0559EC" w14:textId="77777777" w:rsidR="00E06B10" w:rsidRPr="00ED16FC" w:rsidRDefault="00E06B10" w:rsidP="00E06B10">
      <w:pPr>
        <w:rPr>
          <w:noProof/>
        </w:rPr>
      </w:pPr>
    </w:p>
    <w:p w14:paraId="67576981" w14:textId="1B338741" w:rsidR="00E06B10" w:rsidRPr="00ED16FC" w:rsidRDefault="00E06B10" w:rsidP="00E06B10">
      <w:pPr>
        <w:rPr>
          <w:noProof/>
        </w:rPr>
      </w:pPr>
      <w:r w:rsidRPr="00ED16FC">
        <w:rPr>
          <w:noProof/>
        </w:rPr>
        <w:t xml:space="preserve">- </w:t>
      </w:r>
      <w:r w:rsidR="00DA0072">
        <w:rPr>
          <w:noProof/>
        </w:rPr>
        <w:t>z</w:t>
      </w:r>
      <w:r w:rsidRPr="00ED16FC">
        <w:rPr>
          <w:noProof/>
        </w:rPr>
        <w:t>astopnik (prokurist) oz. podpisnik pogodbe: .........................................................................................</w:t>
      </w:r>
    </w:p>
    <w:p w14:paraId="1F77719A" w14:textId="77777777" w:rsidR="00E06B10" w:rsidRPr="00ED16FC" w:rsidRDefault="00E06B10" w:rsidP="00E06B10">
      <w:pPr>
        <w:rPr>
          <w:noProof/>
        </w:rPr>
      </w:pPr>
    </w:p>
    <w:p w14:paraId="444DDE76" w14:textId="77777777" w:rsidR="00E06B10" w:rsidRPr="00ED16FC" w:rsidRDefault="00E06B10" w:rsidP="00E06B10">
      <w:pPr>
        <w:rPr>
          <w:noProof/>
        </w:rPr>
      </w:pPr>
    </w:p>
    <w:p w14:paraId="3E337F05" w14:textId="2E0524C3" w:rsidR="00E06B10" w:rsidRDefault="00E06B10" w:rsidP="00373C83">
      <w:pPr>
        <w:ind w:right="216"/>
        <w:rPr>
          <w:rFonts w:cs="Arial"/>
          <w:b/>
          <w:bCs/>
          <w:szCs w:val="20"/>
        </w:rPr>
      </w:pPr>
      <w:r w:rsidRPr="00ED16FC">
        <w:rPr>
          <w:rFonts w:cs="Arial"/>
          <w:bCs/>
          <w:noProof/>
        </w:rPr>
        <w:t>Izjavljamo, da sprejemamo vse pogoje, navedene v</w:t>
      </w:r>
      <w:r>
        <w:rPr>
          <w:rFonts w:cs="Arial"/>
          <w:bCs/>
          <w:noProof/>
        </w:rPr>
        <w:t xml:space="preserve"> </w:t>
      </w:r>
      <w:r w:rsidR="00DF65EB">
        <w:rPr>
          <w:rFonts w:cs="Arial"/>
          <w:noProof/>
          <w:color w:val="282828"/>
          <w:szCs w:val="20"/>
        </w:rPr>
        <w:t>D</w:t>
      </w:r>
      <w:r w:rsidRPr="00ED16FC">
        <w:rPr>
          <w:rFonts w:cs="Arial"/>
          <w:noProof/>
          <w:color w:val="282828"/>
          <w:szCs w:val="20"/>
        </w:rPr>
        <w:t xml:space="preserve">okumentaciji v zvezi z oddajo javnega naročila </w:t>
      </w:r>
      <w:r w:rsidRPr="00ED16FC">
        <w:rPr>
          <w:rFonts w:cs="Arial"/>
          <w:bCs/>
          <w:noProof/>
        </w:rPr>
        <w:t>za</w:t>
      </w:r>
      <w:r>
        <w:rPr>
          <w:rFonts w:cs="Arial"/>
          <w:bCs/>
          <w:noProof/>
        </w:rPr>
        <w:t xml:space="preserve"> </w:t>
      </w:r>
      <w:r w:rsidRPr="00ED16FC">
        <w:rPr>
          <w:rFonts w:cs="Arial"/>
          <w:bCs/>
          <w:noProof/>
        </w:rPr>
        <w:t xml:space="preserve">predložitev ponudbe za </w:t>
      </w:r>
      <w:r w:rsidR="00326D41" w:rsidRPr="00326D41">
        <w:rPr>
          <w:rFonts w:cs="Arial"/>
          <w:b/>
          <w:bCs/>
          <w:noProof/>
        </w:rPr>
        <w:t>Varovanje ljudi in premoženja na Dolenjski cesti 244, Ljubljana</w:t>
      </w:r>
      <w:r w:rsidR="00326D41">
        <w:rPr>
          <w:rFonts w:cs="Arial"/>
          <w:b/>
          <w:bCs/>
          <w:noProof/>
        </w:rPr>
        <w:t>.</w:t>
      </w:r>
    </w:p>
    <w:p w14:paraId="0A8871E6" w14:textId="2F863D94" w:rsidR="00373C83" w:rsidRDefault="00373C83" w:rsidP="00373C83">
      <w:pPr>
        <w:ind w:right="216"/>
        <w:rPr>
          <w:rFonts w:cs="Arial"/>
          <w:noProof/>
        </w:rPr>
      </w:pPr>
    </w:p>
    <w:p w14:paraId="4BF51302" w14:textId="77777777" w:rsidR="00373C83" w:rsidRPr="00ED16FC" w:rsidRDefault="00373C83" w:rsidP="00373C83">
      <w:pPr>
        <w:ind w:right="216"/>
        <w:rPr>
          <w:rFonts w:cs="Arial"/>
          <w:noProof/>
        </w:rPr>
      </w:pPr>
    </w:p>
    <w:p w14:paraId="589CBCF4" w14:textId="77777777" w:rsidR="00E06B10" w:rsidRDefault="00E06B10" w:rsidP="00E06B10">
      <w:pPr>
        <w:pStyle w:val="BodyText"/>
        <w:rPr>
          <w:rFonts w:cs="Arial"/>
          <w:b/>
          <w:bCs/>
          <w:noProof/>
        </w:rPr>
      </w:pPr>
      <w:r>
        <w:rPr>
          <w:rFonts w:cs="Arial"/>
          <w:b/>
          <w:bCs/>
          <w:noProof/>
        </w:rPr>
        <w:t>P</w:t>
      </w:r>
      <w:r w:rsidRPr="00CC37C5">
        <w:rPr>
          <w:rFonts w:cs="Arial"/>
          <w:b/>
          <w:bCs/>
          <w:noProof/>
        </w:rPr>
        <w:t xml:space="preserve">od </w:t>
      </w:r>
      <w:r w:rsidRPr="00CC37C5">
        <w:rPr>
          <w:b/>
        </w:rPr>
        <w:t>kazensko in materialno odgovornostjo</w:t>
      </w:r>
      <w:r>
        <w:rPr>
          <w:b/>
        </w:rPr>
        <w:t xml:space="preserve"> izjavljamo</w:t>
      </w:r>
      <w:r w:rsidRPr="00CC37C5">
        <w:rPr>
          <w:rFonts w:cs="Arial"/>
          <w:b/>
          <w:bCs/>
          <w:noProof/>
        </w:rPr>
        <w:t>, da so podatki in dokumenti, podani v ponudbeni dokumentaciji, resnični, ter da priloženi dokumenti ustrezajo originalom. Za podane podatke in njihovo resničnost prevzemamo popolno odgovornost.</w:t>
      </w:r>
      <w:r w:rsidRPr="00E316D4">
        <w:rPr>
          <w:rFonts w:cs="Arial"/>
          <w:b/>
          <w:bCs/>
          <w:noProof/>
        </w:rPr>
        <w:t xml:space="preserve"> </w:t>
      </w:r>
    </w:p>
    <w:p w14:paraId="1009CA30" w14:textId="77777777" w:rsidR="00E06B10" w:rsidRPr="00ED16FC" w:rsidRDefault="00E06B10" w:rsidP="00E06B10">
      <w:pPr>
        <w:rPr>
          <w:noProof/>
        </w:rPr>
      </w:pPr>
    </w:p>
    <w:p w14:paraId="629E5C57" w14:textId="77777777" w:rsidR="00E06B10" w:rsidRPr="00ED16FC" w:rsidRDefault="00E06B10" w:rsidP="00E06B10">
      <w:pPr>
        <w:rPr>
          <w:noProof/>
        </w:rPr>
      </w:pPr>
    </w:p>
    <w:p w14:paraId="70496BB1" w14:textId="77777777" w:rsidR="00E06B10" w:rsidRPr="00ED16FC" w:rsidRDefault="00E06B10" w:rsidP="00E06B10">
      <w:pPr>
        <w:rPr>
          <w:noProof/>
        </w:rPr>
      </w:pPr>
    </w:p>
    <w:p w14:paraId="4BB54954" w14:textId="77777777" w:rsidR="00E06B10" w:rsidRPr="00ED16FC" w:rsidRDefault="00E06B10" w:rsidP="00E06B10">
      <w:pPr>
        <w:rPr>
          <w:noProof/>
        </w:rPr>
      </w:pPr>
    </w:p>
    <w:p w14:paraId="04CB083E" w14:textId="77777777" w:rsidR="00E06B10" w:rsidRPr="00ED16FC" w:rsidRDefault="00E06B10" w:rsidP="00E06B10">
      <w:pPr>
        <w:rPr>
          <w:noProof/>
        </w:rPr>
      </w:pPr>
    </w:p>
    <w:p w14:paraId="7C07D523" w14:textId="77777777" w:rsidR="00E06B10" w:rsidRPr="00ED16FC" w:rsidRDefault="00E06B10" w:rsidP="00E06B10">
      <w:pPr>
        <w:rPr>
          <w:noProof/>
        </w:rPr>
      </w:pPr>
    </w:p>
    <w:p w14:paraId="7FB4999E" w14:textId="4E762F45" w:rsidR="00705239" w:rsidRDefault="00705239" w:rsidP="00E06B10">
      <w:pPr>
        <w:rPr>
          <w:noProof/>
        </w:rPr>
      </w:pPr>
    </w:p>
    <w:p w14:paraId="47FE1F3B" w14:textId="7B010414" w:rsidR="00705239" w:rsidRDefault="00705239" w:rsidP="00E06B10">
      <w:pPr>
        <w:rPr>
          <w:noProof/>
        </w:rPr>
      </w:pPr>
    </w:p>
    <w:p w14:paraId="710677D0" w14:textId="202F4CD8" w:rsidR="00705239" w:rsidRDefault="00705239" w:rsidP="00E06B10">
      <w:pPr>
        <w:rPr>
          <w:noProof/>
        </w:rPr>
      </w:pPr>
    </w:p>
    <w:p w14:paraId="51A3ABB2" w14:textId="0EFEB278" w:rsidR="00705239" w:rsidRDefault="00705239" w:rsidP="00E06B10">
      <w:pPr>
        <w:rPr>
          <w:noProof/>
        </w:rPr>
      </w:pPr>
    </w:p>
    <w:p w14:paraId="5C116129" w14:textId="77777777" w:rsidR="00705239" w:rsidRPr="00ED16FC" w:rsidRDefault="00705239" w:rsidP="00E06B10">
      <w:pPr>
        <w:rPr>
          <w:noProof/>
        </w:rPr>
      </w:pPr>
    </w:p>
    <w:p w14:paraId="32FF6542" w14:textId="77777777" w:rsidR="00E06B10" w:rsidRPr="00ED16FC" w:rsidRDefault="00E06B10" w:rsidP="00E06B10">
      <w:pPr>
        <w:rPr>
          <w:noProof/>
        </w:rPr>
      </w:pPr>
    </w:p>
    <w:p w14:paraId="0ADC7304" w14:textId="77777777" w:rsidR="00E06B10" w:rsidRPr="00ED16FC" w:rsidRDefault="00E06B10" w:rsidP="00E06B10">
      <w:pPr>
        <w:spacing w:line="360" w:lineRule="auto"/>
        <w:rPr>
          <w:noProof/>
        </w:rPr>
      </w:pPr>
    </w:p>
    <w:p w14:paraId="4635125B" w14:textId="77777777" w:rsidR="00E06B10" w:rsidRPr="00ED16FC" w:rsidRDefault="00E06B10" w:rsidP="00E06B10">
      <w:pPr>
        <w:spacing w:line="360" w:lineRule="auto"/>
        <w:rPr>
          <w:noProof/>
        </w:rPr>
      </w:pPr>
      <w:r w:rsidRPr="00ED16FC">
        <w:rPr>
          <w:noProof/>
        </w:rPr>
        <w:t xml:space="preserve">Kraj in datum: </w:t>
      </w:r>
      <w:r w:rsidRPr="00ED16FC">
        <w:rPr>
          <w:noProof/>
        </w:rPr>
        <w:tab/>
      </w:r>
      <w:r w:rsidRPr="00ED16FC">
        <w:rPr>
          <w:noProof/>
        </w:rPr>
        <w:tab/>
      </w:r>
      <w:r w:rsidRPr="00ED16FC">
        <w:rPr>
          <w:noProof/>
        </w:rPr>
        <w:tab/>
      </w:r>
      <w:r w:rsidRPr="00ED16FC">
        <w:rPr>
          <w:noProof/>
        </w:rPr>
        <w:tab/>
        <w:t>Žig:</w:t>
      </w:r>
      <w:r w:rsidRPr="00ED16FC">
        <w:rPr>
          <w:noProof/>
        </w:rPr>
        <w:tab/>
      </w:r>
      <w:r w:rsidRPr="00ED16FC">
        <w:rPr>
          <w:noProof/>
        </w:rPr>
        <w:tab/>
      </w:r>
      <w:r w:rsidRPr="00ED16FC">
        <w:rPr>
          <w:noProof/>
        </w:rPr>
        <w:tab/>
      </w:r>
      <w:r w:rsidRPr="00ED16FC">
        <w:rPr>
          <w:noProof/>
        </w:rPr>
        <w:tab/>
        <w:t>Podpis zastopnika</w:t>
      </w:r>
    </w:p>
    <w:p w14:paraId="7D0E05D8" w14:textId="77777777" w:rsidR="00E06B10" w:rsidRPr="00ED16FC" w:rsidRDefault="00E06B10" w:rsidP="00E06B10">
      <w:pPr>
        <w:spacing w:line="360" w:lineRule="auto"/>
        <w:rPr>
          <w:noProof/>
        </w:rPr>
      </w:pP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t>oz. prokurista:</w:t>
      </w:r>
    </w:p>
    <w:p w14:paraId="1E03390A" w14:textId="77777777" w:rsidR="00E06B10" w:rsidRPr="00ED16FC" w:rsidRDefault="00E06B10" w:rsidP="00E06B10">
      <w:pPr>
        <w:pStyle w:val="BESEDILO"/>
        <w:keepLines w:val="0"/>
        <w:widowControl/>
        <w:tabs>
          <w:tab w:val="clear" w:pos="2155"/>
        </w:tabs>
        <w:spacing w:line="360" w:lineRule="auto"/>
        <w:rPr>
          <w:noProof/>
          <w:kern w:val="0"/>
          <w:szCs w:val="24"/>
        </w:rPr>
      </w:pPr>
    </w:p>
    <w:p w14:paraId="7CAFFAFD" w14:textId="77777777" w:rsidR="00E06B10" w:rsidRPr="00ED16FC" w:rsidRDefault="00E06B10" w:rsidP="00E06B10">
      <w:pPr>
        <w:spacing w:line="360" w:lineRule="auto"/>
        <w:rPr>
          <w:noProof/>
        </w:rPr>
      </w:pPr>
      <w:r w:rsidRPr="00ED16FC">
        <w:rPr>
          <w:noProof/>
        </w:rPr>
        <w:t>........................................</w:t>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t>..............................................</w:t>
      </w:r>
    </w:p>
    <w:p w14:paraId="063CAB42" w14:textId="13E70F11" w:rsidR="00E06B10" w:rsidRDefault="00E06B10" w:rsidP="00E06B10">
      <w:pPr>
        <w:spacing w:line="360" w:lineRule="auto"/>
        <w:rPr>
          <w:noProof/>
        </w:rPr>
      </w:pPr>
    </w:p>
    <w:p w14:paraId="2239C2C3" w14:textId="1CF1868A" w:rsidR="00373C83" w:rsidRDefault="00373C83" w:rsidP="00E06B10">
      <w:pPr>
        <w:spacing w:line="360" w:lineRule="auto"/>
        <w:rPr>
          <w:noProof/>
        </w:rPr>
      </w:pPr>
    </w:p>
    <w:p w14:paraId="78C30B7C" w14:textId="6D9C8C74" w:rsidR="00373C83" w:rsidRDefault="00373C83" w:rsidP="00E06B10">
      <w:pPr>
        <w:spacing w:line="360" w:lineRule="auto"/>
        <w:rPr>
          <w:noProof/>
        </w:rPr>
      </w:pPr>
    </w:p>
    <w:p w14:paraId="29C53A73" w14:textId="77777777" w:rsidR="00373C83" w:rsidRPr="00ED16FC" w:rsidRDefault="00373C83" w:rsidP="00E06B10">
      <w:pPr>
        <w:spacing w:line="360" w:lineRule="auto"/>
        <w:rPr>
          <w:noProof/>
        </w:rPr>
      </w:pPr>
    </w:p>
    <w:p w14:paraId="42587233" w14:textId="77777777" w:rsidR="00705239" w:rsidRDefault="00705239" w:rsidP="00DE54D7">
      <w:pPr>
        <w:jc w:val="right"/>
        <w:rPr>
          <w:b/>
        </w:rPr>
      </w:pPr>
    </w:p>
    <w:p w14:paraId="69948CD1" w14:textId="1531ACF1" w:rsidR="00DE54D7" w:rsidRDefault="00DE54D7" w:rsidP="00DE54D7">
      <w:pPr>
        <w:jc w:val="right"/>
        <w:rPr>
          <w:b/>
        </w:rPr>
      </w:pPr>
      <w:r>
        <w:rPr>
          <w:b/>
        </w:rPr>
        <w:lastRenderedPageBreak/>
        <w:t>OBR-3</w:t>
      </w:r>
    </w:p>
    <w:p w14:paraId="26119AAA" w14:textId="692FCB3B" w:rsidR="006A2E72" w:rsidRPr="003253F4" w:rsidRDefault="003253F4" w:rsidP="006A2E72">
      <w:pPr>
        <w:jc w:val="left"/>
        <w:rPr>
          <w:b/>
        </w:rPr>
      </w:pPr>
      <w:r w:rsidRPr="003253F4">
        <w:rPr>
          <w:b/>
        </w:rPr>
        <w:t>PODATKI O PONUDNIKU:</w:t>
      </w:r>
      <w:r w:rsidR="00DE54D7">
        <w:rPr>
          <w:b/>
        </w:rPr>
        <w:tab/>
      </w:r>
      <w:r w:rsidR="00DE54D7">
        <w:rPr>
          <w:b/>
        </w:rPr>
        <w:tab/>
      </w:r>
      <w:r w:rsidR="00DE54D7">
        <w:rPr>
          <w:b/>
        </w:rPr>
        <w:tab/>
      </w:r>
      <w:r w:rsidR="00DE54D7">
        <w:rPr>
          <w:b/>
        </w:rPr>
        <w:tab/>
      </w:r>
      <w:r w:rsidR="00DE54D7">
        <w:rPr>
          <w:b/>
        </w:rPr>
        <w:tab/>
      </w:r>
      <w:r w:rsidR="00DE54D7">
        <w:rPr>
          <w:b/>
        </w:rPr>
        <w:tab/>
      </w:r>
      <w:r w:rsidR="00DE54D7">
        <w:rPr>
          <w:b/>
        </w:rPr>
        <w:tab/>
      </w:r>
    </w:p>
    <w:p w14:paraId="72AEFA93" w14:textId="77777777" w:rsidR="003253F4" w:rsidRDefault="003253F4" w:rsidP="003253F4">
      <w:pPr>
        <w:jc w:val="left"/>
      </w:pPr>
    </w:p>
    <w:p w14:paraId="50AFF832" w14:textId="3DCFCBD1" w:rsidR="00813D33" w:rsidRDefault="003253F4" w:rsidP="003253F4">
      <w:pPr>
        <w:jc w:val="left"/>
      </w:pPr>
      <w:r>
        <w:t>Naziv podjetja: …………………………..</w:t>
      </w:r>
    </w:p>
    <w:p w14:paraId="67CAF8D9" w14:textId="70B99A8F" w:rsidR="003253F4" w:rsidRDefault="003253F4" w:rsidP="003253F4">
      <w:pPr>
        <w:jc w:val="left"/>
      </w:pPr>
    </w:p>
    <w:p w14:paraId="1B6B5836" w14:textId="376974A8" w:rsidR="003253F4" w:rsidRDefault="003253F4" w:rsidP="003253F4">
      <w:pPr>
        <w:jc w:val="left"/>
      </w:pPr>
      <w:r>
        <w:t>Naslov: …………………………………..</w:t>
      </w:r>
    </w:p>
    <w:p w14:paraId="350ECBEA" w14:textId="13B19253" w:rsidR="003253F4" w:rsidRDefault="003253F4" w:rsidP="003253F4">
      <w:pPr>
        <w:jc w:val="left"/>
      </w:pPr>
    </w:p>
    <w:p w14:paraId="09D18270" w14:textId="7454E402" w:rsidR="00813D33" w:rsidRDefault="00813D33" w:rsidP="00813D33">
      <w:pPr>
        <w:spacing w:line="360" w:lineRule="auto"/>
        <w:rPr>
          <w:b/>
          <w:noProof/>
        </w:rPr>
      </w:pPr>
    </w:p>
    <w:p w14:paraId="77BC2951" w14:textId="088A0DBA" w:rsidR="00373C83" w:rsidRDefault="00373C83" w:rsidP="00813D33">
      <w:pPr>
        <w:spacing w:line="360" w:lineRule="auto"/>
        <w:rPr>
          <w:b/>
          <w:noProof/>
        </w:rPr>
      </w:pPr>
    </w:p>
    <w:p w14:paraId="333D5171" w14:textId="77777777" w:rsidR="00373C83" w:rsidRDefault="00373C83" w:rsidP="00813D33">
      <w:pPr>
        <w:spacing w:line="360" w:lineRule="auto"/>
        <w:rPr>
          <w:b/>
          <w:noProof/>
        </w:rPr>
      </w:pPr>
    </w:p>
    <w:p w14:paraId="4585C839" w14:textId="03EC5C41" w:rsidR="00CC37C5" w:rsidRPr="00ED16FC" w:rsidRDefault="00DE54D7" w:rsidP="00813D33">
      <w:pPr>
        <w:spacing w:line="360" w:lineRule="auto"/>
        <w:jc w:val="center"/>
        <w:rPr>
          <w:b/>
          <w:noProof/>
        </w:rPr>
      </w:pPr>
      <w:r>
        <w:rPr>
          <w:b/>
          <w:noProof/>
        </w:rPr>
        <w:t>P</w:t>
      </w:r>
      <w:r w:rsidR="001B3B0D">
        <w:rPr>
          <w:b/>
          <w:noProof/>
        </w:rPr>
        <w:t>REDRAČUN</w:t>
      </w:r>
    </w:p>
    <w:p w14:paraId="2EED4580" w14:textId="22D2B88C" w:rsidR="00CC37C5" w:rsidRDefault="00CC37C5" w:rsidP="00FB7DC1">
      <w:pPr>
        <w:pStyle w:val="BodyText"/>
        <w:jc w:val="center"/>
        <w:rPr>
          <w:rFonts w:cs="Arial"/>
          <w:b/>
          <w:noProof/>
        </w:rPr>
      </w:pPr>
      <w:r w:rsidRPr="00ED16FC">
        <w:rPr>
          <w:rFonts w:cs="Arial"/>
          <w:b/>
          <w:noProof/>
        </w:rPr>
        <w:t xml:space="preserve">ZA JAVNO NAROČILO </w:t>
      </w:r>
      <w:r w:rsidR="00B73B84">
        <w:rPr>
          <w:rFonts w:cs="Arial"/>
          <w:b/>
          <w:noProof/>
        </w:rPr>
        <w:t>JN-S0593</w:t>
      </w:r>
    </w:p>
    <w:p w14:paraId="33BD1B79" w14:textId="77777777" w:rsidR="00373C83" w:rsidRPr="00413419" w:rsidRDefault="00373C83" w:rsidP="00FB7DC1">
      <w:pPr>
        <w:pStyle w:val="BodyText"/>
        <w:jc w:val="center"/>
        <w:rPr>
          <w:rFonts w:cs="Arial"/>
          <w:b/>
          <w:noProof/>
        </w:rPr>
      </w:pPr>
    </w:p>
    <w:p w14:paraId="7F48EEF1" w14:textId="77777777" w:rsidR="00326D41" w:rsidRDefault="00413419" w:rsidP="00326D41">
      <w:pPr>
        <w:ind w:right="216"/>
        <w:jc w:val="center"/>
        <w:rPr>
          <w:b/>
        </w:rPr>
      </w:pPr>
      <w:r w:rsidRPr="00FB7DC1">
        <w:rPr>
          <w:b/>
          <w:bCs/>
          <w:szCs w:val="20"/>
        </w:rPr>
        <w:t xml:space="preserve">Predmet: </w:t>
      </w:r>
      <w:bookmarkStart w:id="149" w:name="_Hlk40257863"/>
      <w:r w:rsidR="00326D41">
        <w:rPr>
          <w:b/>
        </w:rPr>
        <w:t>V</w:t>
      </w:r>
      <w:r w:rsidR="00326D41" w:rsidRPr="00176050">
        <w:rPr>
          <w:b/>
        </w:rPr>
        <w:t>arovanje ljudi in premoženja na Dolenjski cesti 244, Ljubljana</w:t>
      </w:r>
      <w:bookmarkEnd w:id="149"/>
    </w:p>
    <w:p w14:paraId="5A021198" w14:textId="6FE41509" w:rsidR="00FB7DC1" w:rsidRDefault="00FB7DC1" w:rsidP="00FB7DC1">
      <w:pPr>
        <w:jc w:val="left"/>
        <w:rPr>
          <w:b/>
          <w:bCs/>
          <w:sz w:val="24"/>
        </w:rPr>
      </w:pPr>
    </w:p>
    <w:p w14:paraId="5D07E9D4" w14:textId="77777777" w:rsidR="00413419" w:rsidRPr="00952A7C" w:rsidRDefault="00413419" w:rsidP="00770194">
      <w:pPr>
        <w:rPr>
          <w:rFonts w:ascii="Times New Roman" w:hAnsi="Times New Roman"/>
          <w:szCs w:val="20"/>
        </w:rPr>
      </w:pPr>
    </w:p>
    <w:p w14:paraId="28187D41" w14:textId="77777777" w:rsidR="00326D41" w:rsidRPr="00ED16FC" w:rsidRDefault="00326D41" w:rsidP="00326D41">
      <w:pPr>
        <w:pStyle w:val="BodyText"/>
        <w:rPr>
          <w:rFonts w:cs="Arial"/>
          <w:b/>
          <w:noProof/>
        </w:rPr>
      </w:pPr>
    </w:p>
    <w:tbl>
      <w:tblPr>
        <w:tblpPr w:leftFromText="141" w:rightFromText="141" w:vertAnchor="text" w:horzAnchor="margin" w:tblpXSpec="center" w:tblpY="2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116"/>
        <w:gridCol w:w="2126"/>
        <w:gridCol w:w="2268"/>
      </w:tblGrid>
      <w:tr w:rsidR="00326D41" w:rsidRPr="00231C63" w14:paraId="4962D65F" w14:textId="77777777" w:rsidTr="00E04EE3">
        <w:trPr>
          <w:trHeight w:val="983"/>
        </w:trPr>
        <w:tc>
          <w:tcPr>
            <w:tcW w:w="704" w:type="dxa"/>
          </w:tcPr>
          <w:p w14:paraId="4E89E002" w14:textId="77777777" w:rsidR="00326D41" w:rsidRDefault="00326D41" w:rsidP="007777E3">
            <w:pPr>
              <w:jc w:val="center"/>
              <w:rPr>
                <w:b/>
                <w:szCs w:val="20"/>
              </w:rPr>
            </w:pPr>
          </w:p>
          <w:p w14:paraId="1A638BD0" w14:textId="77777777" w:rsidR="00326D41" w:rsidRDefault="00326D41" w:rsidP="007777E3">
            <w:pPr>
              <w:jc w:val="center"/>
              <w:rPr>
                <w:b/>
                <w:szCs w:val="20"/>
              </w:rPr>
            </w:pPr>
            <w:proofErr w:type="spellStart"/>
            <w:r>
              <w:rPr>
                <w:b/>
                <w:szCs w:val="20"/>
              </w:rPr>
              <w:t>Pos</w:t>
            </w:r>
            <w:proofErr w:type="spellEnd"/>
            <w:r>
              <w:rPr>
                <w:b/>
                <w:szCs w:val="20"/>
              </w:rPr>
              <w:t>.</w:t>
            </w:r>
          </w:p>
        </w:tc>
        <w:tc>
          <w:tcPr>
            <w:tcW w:w="4116" w:type="dxa"/>
            <w:vAlign w:val="center"/>
          </w:tcPr>
          <w:p w14:paraId="77F7714B" w14:textId="77777777" w:rsidR="00326D41" w:rsidRDefault="00326D41" w:rsidP="007777E3">
            <w:pPr>
              <w:jc w:val="center"/>
              <w:rPr>
                <w:b/>
                <w:szCs w:val="20"/>
              </w:rPr>
            </w:pPr>
          </w:p>
          <w:p w14:paraId="6AC23611" w14:textId="77777777" w:rsidR="00326D41" w:rsidRPr="00231C63" w:rsidRDefault="00326D41" w:rsidP="007777E3">
            <w:pPr>
              <w:jc w:val="center"/>
              <w:rPr>
                <w:b/>
                <w:szCs w:val="20"/>
              </w:rPr>
            </w:pPr>
            <w:r w:rsidRPr="00231C63">
              <w:rPr>
                <w:b/>
                <w:szCs w:val="20"/>
              </w:rPr>
              <w:t>Opis storitve</w:t>
            </w:r>
          </w:p>
        </w:tc>
        <w:tc>
          <w:tcPr>
            <w:tcW w:w="2126" w:type="dxa"/>
            <w:vAlign w:val="center"/>
          </w:tcPr>
          <w:p w14:paraId="37A112B4" w14:textId="77777777" w:rsidR="00326D41" w:rsidRDefault="00326D41" w:rsidP="007777E3">
            <w:pPr>
              <w:jc w:val="center"/>
              <w:rPr>
                <w:b/>
                <w:szCs w:val="20"/>
              </w:rPr>
            </w:pPr>
            <w:r>
              <w:rPr>
                <w:b/>
                <w:szCs w:val="20"/>
              </w:rPr>
              <w:t>Mesečni pavšal varovanja v</w:t>
            </w:r>
          </w:p>
          <w:p w14:paraId="395745C7" w14:textId="77777777" w:rsidR="00326D41" w:rsidRPr="00231C63" w:rsidRDefault="00326D41" w:rsidP="007777E3">
            <w:pPr>
              <w:jc w:val="center"/>
              <w:rPr>
                <w:b/>
                <w:szCs w:val="20"/>
              </w:rPr>
            </w:pPr>
            <w:r>
              <w:rPr>
                <w:b/>
                <w:szCs w:val="20"/>
              </w:rPr>
              <w:t>€ brez DDV</w:t>
            </w:r>
          </w:p>
        </w:tc>
        <w:tc>
          <w:tcPr>
            <w:tcW w:w="2268" w:type="dxa"/>
            <w:vAlign w:val="center"/>
          </w:tcPr>
          <w:p w14:paraId="3D2ED76C" w14:textId="77777777" w:rsidR="00326D41" w:rsidRDefault="00326D41" w:rsidP="00E04EE3">
            <w:pPr>
              <w:jc w:val="center"/>
              <w:rPr>
                <w:b/>
                <w:szCs w:val="20"/>
              </w:rPr>
            </w:pPr>
            <w:r w:rsidRPr="00231C63">
              <w:rPr>
                <w:b/>
                <w:szCs w:val="20"/>
              </w:rPr>
              <w:t>Skupna letna vrednost</w:t>
            </w:r>
            <w:r>
              <w:rPr>
                <w:b/>
                <w:szCs w:val="20"/>
              </w:rPr>
              <w:t xml:space="preserve"> varovanja v</w:t>
            </w:r>
          </w:p>
          <w:p w14:paraId="490B1649" w14:textId="77777777" w:rsidR="00326D41" w:rsidRPr="00231C63" w:rsidRDefault="00326D41" w:rsidP="00E04EE3">
            <w:pPr>
              <w:jc w:val="center"/>
              <w:rPr>
                <w:b/>
                <w:szCs w:val="20"/>
              </w:rPr>
            </w:pPr>
            <w:r>
              <w:rPr>
                <w:b/>
                <w:szCs w:val="20"/>
              </w:rPr>
              <w:t>€ brez DDV</w:t>
            </w:r>
          </w:p>
        </w:tc>
      </w:tr>
      <w:tr w:rsidR="00326D41" w:rsidRPr="00176050" w14:paraId="3C1F76B4" w14:textId="77777777" w:rsidTr="007777E3">
        <w:tc>
          <w:tcPr>
            <w:tcW w:w="704" w:type="dxa"/>
          </w:tcPr>
          <w:p w14:paraId="6FC6CAE8" w14:textId="77777777" w:rsidR="00326D41" w:rsidRDefault="00326D41" w:rsidP="007777E3">
            <w:pPr>
              <w:jc w:val="left"/>
              <w:rPr>
                <w:szCs w:val="20"/>
              </w:rPr>
            </w:pPr>
          </w:p>
          <w:p w14:paraId="386322AA" w14:textId="77777777" w:rsidR="00326D41" w:rsidRDefault="00326D41" w:rsidP="007777E3">
            <w:pPr>
              <w:jc w:val="left"/>
              <w:rPr>
                <w:szCs w:val="20"/>
              </w:rPr>
            </w:pPr>
          </w:p>
          <w:p w14:paraId="4E359B50" w14:textId="77777777" w:rsidR="00326D41" w:rsidRPr="00231C63" w:rsidRDefault="00326D41" w:rsidP="007777E3">
            <w:pPr>
              <w:jc w:val="left"/>
              <w:rPr>
                <w:szCs w:val="20"/>
              </w:rPr>
            </w:pPr>
            <w:r>
              <w:rPr>
                <w:szCs w:val="20"/>
              </w:rPr>
              <w:t>01</w:t>
            </w:r>
          </w:p>
        </w:tc>
        <w:tc>
          <w:tcPr>
            <w:tcW w:w="4116" w:type="dxa"/>
          </w:tcPr>
          <w:p w14:paraId="799437CE" w14:textId="77777777" w:rsidR="00326D41" w:rsidRPr="00231C63" w:rsidRDefault="00326D41" w:rsidP="007777E3">
            <w:pPr>
              <w:jc w:val="left"/>
              <w:rPr>
                <w:szCs w:val="20"/>
              </w:rPr>
            </w:pPr>
          </w:p>
          <w:p w14:paraId="462DE1AE" w14:textId="77777777" w:rsidR="00326D41" w:rsidRPr="00176050" w:rsidRDefault="00326D41" w:rsidP="007777E3">
            <w:pPr>
              <w:rPr>
                <w:rFonts w:cs="Arial"/>
                <w:szCs w:val="20"/>
              </w:rPr>
            </w:pPr>
            <w:r w:rsidRPr="00231C63">
              <w:rPr>
                <w:szCs w:val="20"/>
              </w:rPr>
              <w:t xml:space="preserve">Varovanje ljudi in premoženja </w:t>
            </w:r>
            <w:r w:rsidRPr="00231C63">
              <w:rPr>
                <w:rFonts w:cs="Arial"/>
              </w:rPr>
              <w:t xml:space="preserve">na Dolenjski cesti 244, Ljubljana </w:t>
            </w:r>
            <w:r w:rsidRPr="00176050">
              <w:rPr>
                <w:rFonts w:cs="Arial"/>
                <w:szCs w:val="20"/>
              </w:rPr>
              <w:t xml:space="preserve"> </w:t>
            </w:r>
            <w:r>
              <w:rPr>
                <w:rFonts w:cs="Arial"/>
                <w:szCs w:val="20"/>
              </w:rPr>
              <w:t>(</w:t>
            </w:r>
            <w:r w:rsidRPr="00176050">
              <w:rPr>
                <w:rFonts w:cs="Arial"/>
                <w:szCs w:val="20"/>
              </w:rPr>
              <w:t xml:space="preserve">eno vratarsko mesto, 24 ur </w:t>
            </w:r>
            <w:r>
              <w:rPr>
                <w:rFonts w:cs="Arial"/>
                <w:szCs w:val="20"/>
              </w:rPr>
              <w:t>na dan</w:t>
            </w:r>
            <w:r w:rsidRPr="00176050">
              <w:rPr>
                <w:rFonts w:cs="Arial"/>
                <w:szCs w:val="20"/>
              </w:rPr>
              <w:t>, 365 dni</w:t>
            </w:r>
            <w:r>
              <w:rPr>
                <w:rFonts w:cs="Arial"/>
                <w:szCs w:val="20"/>
              </w:rPr>
              <w:t xml:space="preserve"> v</w:t>
            </w:r>
            <w:r w:rsidRPr="00176050">
              <w:rPr>
                <w:rFonts w:cs="Arial"/>
                <w:szCs w:val="20"/>
              </w:rPr>
              <w:t xml:space="preserve"> let</w:t>
            </w:r>
            <w:r>
              <w:rPr>
                <w:rFonts w:cs="Arial"/>
                <w:szCs w:val="20"/>
              </w:rPr>
              <w:t>u).</w:t>
            </w:r>
          </w:p>
          <w:p w14:paraId="6937B630" w14:textId="77777777" w:rsidR="00326D41" w:rsidRPr="00D31714" w:rsidRDefault="00326D41" w:rsidP="007777E3">
            <w:pPr>
              <w:jc w:val="right"/>
              <w:rPr>
                <w:i/>
                <w:sz w:val="18"/>
                <w:szCs w:val="18"/>
              </w:rPr>
            </w:pPr>
            <w:r w:rsidRPr="00D31714">
              <w:rPr>
                <w:i/>
                <w:sz w:val="18"/>
                <w:szCs w:val="18"/>
              </w:rPr>
              <w:t>(MERILO I)</w:t>
            </w:r>
          </w:p>
        </w:tc>
        <w:tc>
          <w:tcPr>
            <w:tcW w:w="2126" w:type="dxa"/>
            <w:vAlign w:val="center"/>
          </w:tcPr>
          <w:p w14:paraId="19553172" w14:textId="77777777" w:rsidR="00326D41" w:rsidRPr="00231C63" w:rsidRDefault="00326D41" w:rsidP="007777E3">
            <w:pPr>
              <w:jc w:val="center"/>
              <w:rPr>
                <w:szCs w:val="20"/>
              </w:rPr>
            </w:pPr>
          </w:p>
        </w:tc>
        <w:tc>
          <w:tcPr>
            <w:tcW w:w="2268" w:type="dxa"/>
          </w:tcPr>
          <w:p w14:paraId="7456AC5E" w14:textId="77777777" w:rsidR="00326D41" w:rsidRPr="00176050" w:rsidRDefault="00326D41" w:rsidP="007777E3">
            <w:pPr>
              <w:jc w:val="center"/>
              <w:rPr>
                <w:szCs w:val="20"/>
              </w:rPr>
            </w:pPr>
          </w:p>
        </w:tc>
      </w:tr>
    </w:tbl>
    <w:p w14:paraId="1E19A83E" w14:textId="77777777" w:rsidR="00326D41" w:rsidRDefault="00326D41" w:rsidP="00326D41">
      <w:pPr>
        <w:rPr>
          <w:b/>
          <w:highlight w:val="yellow"/>
          <w:lang w:eastAsia="sl-SI"/>
        </w:rPr>
      </w:pPr>
    </w:p>
    <w:p w14:paraId="595805A0" w14:textId="77777777" w:rsidR="00326D41" w:rsidRDefault="00326D41" w:rsidP="00326D41">
      <w:pPr>
        <w:rPr>
          <w:b/>
          <w:highlight w:val="yellow"/>
          <w:lang w:eastAsia="sl-SI"/>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9"/>
        <w:gridCol w:w="6384"/>
        <w:gridCol w:w="2263"/>
      </w:tblGrid>
      <w:tr w:rsidR="00326D41" w:rsidRPr="00ED330F" w14:paraId="20E3DD7A" w14:textId="77777777" w:rsidTr="0032559A">
        <w:trPr>
          <w:trHeight w:val="721"/>
          <w:jc w:val="center"/>
        </w:trPr>
        <w:tc>
          <w:tcPr>
            <w:tcW w:w="699" w:type="dxa"/>
            <w:shd w:val="clear" w:color="000000" w:fill="FFFFFF"/>
            <w:noWrap/>
            <w:vAlign w:val="center"/>
          </w:tcPr>
          <w:p w14:paraId="20DCA052" w14:textId="77777777" w:rsidR="00326D41" w:rsidRPr="00ED330F" w:rsidRDefault="00326D41" w:rsidP="007777E3">
            <w:pPr>
              <w:jc w:val="center"/>
              <w:rPr>
                <w:rFonts w:cs="Arial"/>
                <w:bCs/>
                <w:szCs w:val="18"/>
                <w:lang w:eastAsia="sl-SI"/>
              </w:rPr>
            </w:pPr>
            <w:r w:rsidRPr="00ED330F">
              <w:rPr>
                <w:rFonts w:cs="Arial"/>
                <w:bCs/>
                <w:szCs w:val="18"/>
                <w:lang w:eastAsia="sl-SI"/>
              </w:rPr>
              <w:t>0</w:t>
            </w:r>
            <w:r>
              <w:rPr>
                <w:rFonts w:cs="Arial"/>
                <w:bCs/>
                <w:szCs w:val="18"/>
                <w:lang w:eastAsia="sl-SI"/>
              </w:rPr>
              <w:t>2</w:t>
            </w:r>
          </w:p>
        </w:tc>
        <w:tc>
          <w:tcPr>
            <w:tcW w:w="6384" w:type="dxa"/>
            <w:shd w:val="clear" w:color="000000" w:fill="FFFFFF"/>
            <w:vAlign w:val="center"/>
          </w:tcPr>
          <w:p w14:paraId="4AFF316C" w14:textId="77777777" w:rsidR="00326D41" w:rsidRPr="00ED330F" w:rsidRDefault="00326D41" w:rsidP="007777E3">
            <w:pPr>
              <w:jc w:val="left"/>
              <w:rPr>
                <w:rFonts w:cs="Arial"/>
                <w:bCs/>
                <w:szCs w:val="18"/>
                <w:lang w:eastAsia="sl-SI"/>
              </w:rPr>
            </w:pPr>
          </w:p>
          <w:p w14:paraId="3B17C896" w14:textId="77777777" w:rsidR="00326D41" w:rsidRPr="00E04EE3" w:rsidRDefault="00326D41" w:rsidP="007777E3">
            <w:pPr>
              <w:jc w:val="left"/>
              <w:rPr>
                <w:rFonts w:cs="Arial"/>
                <w:bCs/>
                <w:szCs w:val="18"/>
                <w:lang w:eastAsia="sl-SI"/>
              </w:rPr>
            </w:pPr>
            <w:r w:rsidRPr="00E04EE3">
              <w:rPr>
                <w:rFonts w:cs="Arial"/>
                <w:b/>
                <w:bCs/>
                <w:szCs w:val="18"/>
                <w:lang w:eastAsia="sl-SI"/>
              </w:rPr>
              <w:t>POVPREČNA MESEČNA BRUTO PLAČA NOMINIRANEGA OSEBJA</w:t>
            </w:r>
          </w:p>
          <w:p w14:paraId="1A76FFDB" w14:textId="77777777" w:rsidR="00326D41" w:rsidRPr="00ED330F" w:rsidRDefault="00326D41" w:rsidP="007777E3">
            <w:pPr>
              <w:jc w:val="right"/>
              <w:rPr>
                <w:rFonts w:cs="Arial"/>
                <w:bCs/>
                <w:i/>
                <w:szCs w:val="18"/>
                <w:lang w:eastAsia="sl-SI"/>
              </w:rPr>
            </w:pPr>
            <w:r w:rsidRPr="00ED330F">
              <w:rPr>
                <w:rFonts w:cs="Arial"/>
                <w:bCs/>
                <w:i/>
                <w:sz w:val="16"/>
                <w:szCs w:val="18"/>
                <w:lang w:eastAsia="sl-SI"/>
              </w:rPr>
              <w:t>(MERILO II)</w:t>
            </w:r>
          </w:p>
        </w:tc>
        <w:tc>
          <w:tcPr>
            <w:tcW w:w="2263" w:type="dxa"/>
            <w:shd w:val="clear" w:color="000000" w:fill="FFFFFF"/>
            <w:noWrap/>
            <w:vAlign w:val="center"/>
          </w:tcPr>
          <w:p w14:paraId="62423478" w14:textId="77777777" w:rsidR="00326D41" w:rsidRPr="00ED330F" w:rsidRDefault="00326D41" w:rsidP="007777E3">
            <w:pPr>
              <w:jc w:val="left"/>
              <w:rPr>
                <w:rFonts w:cs="Arial"/>
                <w:bCs/>
                <w:szCs w:val="18"/>
                <w:lang w:eastAsia="sl-SI"/>
              </w:rPr>
            </w:pPr>
          </w:p>
        </w:tc>
      </w:tr>
    </w:tbl>
    <w:p w14:paraId="23077531" w14:textId="56365714" w:rsidR="00EC135B" w:rsidRDefault="00EC135B" w:rsidP="00770194">
      <w:pPr>
        <w:rPr>
          <w:rFonts w:cs="Arial"/>
          <w:b/>
          <w:iCs/>
          <w:u w:val="single"/>
        </w:rPr>
      </w:pPr>
    </w:p>
    <w:p w14:paraId="7EEB219B" w14:textId="77777777" w:rsidR="00373C83" w:rsidRDefault="00373C83" w:rsidP="00770194">
      <w:pPr>
        <w:rPr>
          <w:rFonts w:cs="Arial"/>
          <w:b/>
          <w:iCs/>
          <w:u w:val="single"/>
        </w:rPr>
      </w:pPr>
    </w:p>
    <w:p w14:paraId="5C1CA3EC" w14:textId="77777777" w:rsidR="00326D41" w:rsidRPr="00176050" w:rsidRDefault="00326D41" w:rsidP="00326D41">
      <w:pPr>
        <w:tabs>
          <w:tab w:val="left" w:pos="3735"/>
        </w:tabs>
        <w:rPr>
          <w:szCs w:val="20"/>
        </w:rPr>
      </w:pPr>
      <w:r w:rsidRPr="00231C63">
        <w:t xml:space="preserve">V ceni </w:t>
      </w:r>
      <w:r>
        <w:t xml:space="preserve">mesečnega pavšala za </w:t>
      </w:r>
      <w:r w:rsidRPr="00231C63">
        <w:t>varovanj</w:t>
      </w:r>
      <w:r>
        <w:t>e</w:t>
      </w:r>
      <w:r w:rsidRPr="00231C63">
        <w:t xml:space="preserve"> so vključeni vsi stroški ponudnika. Naročnik ne priznava nobenih dodatnih stroškov.</w:t>
      </w:r>
    </w:p>
    <w:p w14:paraId="51C97803" w14:textId="77777777" w:rsidR="00326D41" w:rsidRPr="00176050" w:rsidRDefault="00326D41" w:rsidP="00326D41">
      <w:pPr>
        <w:rPr>
          <w:lang w:eastAsia="sl-SI"/>
        </w:rPr>
      </w:pPr>
    </w:p>
    <w:p w14:paraId="390DFEC8" w14:textId="77777777" w:rsidR="00326D41" w:rsidRPr="00ED16FC" w:rsidRDefault="00326D41" w:rsidP="00326D41">
      <w:pPr>
        <w:suppressAutoHyphens/>
        <w:spacing w:before="240" w:after="240"/>
        <w:rPr>
          <w:rFonts w:cs="Arial"/>
          <w:b/>
          <w:noProof/>
          <w:szCs w:val="20"/>
          <w:u w:val="single"/>
          <w:lang w:eastAsia="ar-SA"/>
        </w:rPr>
      </w:pPr>
      <w:r w:rsidRPr="00ED16FC">
        <w:rPr>
          <w:rFonts w:cs="Arial"/>
          <w:b/>
          <w:noProof/>
          <w:szCs w:val="20"/>
          <w:u w:val="single"/>
          <w:lang w:eastAsia="ar-SA"/>
        </w:rPr>
        <w:t>Plačilni pogoji:</w:t>
      </w:r>
    </w:p>
    <w:p w14:paraId="68F40383" w14:textId="77777777" w:rsidR="00326D41" w:rsidRDefault="00326D41" w:rsidP="00326D41">
      <w:r w:rsidRPr="00E5423B">
        <w:t>Naročnik bo izvrševal plačila v roku 30 dni od dneva izstavitve mesečnega računa za opravljene storitve</w:t>
      </w:r>
      <w:r>
        <w:t>.</w:t>
      </w:r>
      <w:r w:rsidRPr="00E5423B">
        <w:t xml:space="preserve"> </w:t>
      </w:r>
    </w:p>
    <w:p w14:paraId="7437B604" w14:textId="77777777" w:rsidR="00326D41" w:rsidRDefault="00326D41" w:rsidP="00326D41"/>
    <w:p w14:paraId="184EBA35" w14:textId="77777777" w:rsidR="00326D41" w:rsidRPr="00ED16FC" w:rsidRDefault="00326D41" w:rsidP="00326D41">
      <w:pPr>
        <w:spacing w:after="120"/>
        <w:rPr>
          <w:rFonts w:cs="Arial"/>
          <w:noProof/>
          <w:szCs w:val="22"/>
        </w:rPr>
      </w:pPr>
      <w:r w:rsidRPr="00ED16FC">
        <w:rPr>
          <w:rFonts w:cs="Arial"/>
          <w:noProof/>
          <w:szCs w:val="22"/>
        </w:rPr>
        <w:t>Izvajalec bo račune izstavljal</w:t>
      </w:r>
      <w:r>
        <w:rPr>
          <w:rFonts w:cs="Arial"/>
          <w:noProof/>
          <w:szCs w:val="22"/>
        </w:rPr>
        <w:t xml:space="preserve"> do 5. v mesecu za opravljeno storitev v preteklem mesecu</w:t>
      </w:r>
      <w:r w:rsidRPr="00ED16FC">
        <w:rPr>
          <w:rFonts w:cs="Arial"/>
          <w:noProof/>
          <w:szCs w:val="22"/>
        </w:rPr>
        <w:t xml:space="preserve">. </w:t>
      </w:r>
    </w:p>
    <w:p w14:paraId="1F4A3562" w14:textId="77777777" w:rsidR="00326D41" w:rsidRDefault="00326D41" w:rsidP="00326D41">
      <w:pPr>
        <w:pStyle w:val="BodyText"/>
        <w:spacing w:line="276" w:lineRule="auto"/>
        <w:rPr>
          <w:rFonts w:cs="Arial"/>
          <w:b/>
          <w:noProof/>
          <w:u w:val="single"/>
        </w:rPr>
      </w:pPr>
    </w:p>
    <w:p w14:paraId="7CEEB7EE" w14:textId="77777777" w:rsidR="00326D41" w:rsidRPr="00ED16FC" w:rsidRDefault="00326D41" w:rsidP="00326D41">
      <w:pPr>
        <w:pStyle w:val="BodyText"/>
        <w:tabs>
          <w:tab w:val="left" w:pos="5220"/>
        </w:tabs>
        <w:jc w:val="left"/>
        <w:rPr>
          <w:rFonts w:cs="Arial"/>
          <w:noProof/>
        </w:rPr>
      </w:pPr>
      <w:r>
        <w:rPr>
          <w:rFonts w:cs="Arial"/>
          <w:noProof/>
        </w:rPr>
        <w:t>Veljavnost ponudbe ……………………….</w:t>
      </w:r>
    </w:p>
    <w:p w14:paraId="713FD875" w14:textId="395FFDDC" w:rsidR="00373C83" w:rsidRDefault="00373C83" w:rsidP="00770194">
      <w:pPr>
        <w:rPr>
          <w:rFonts w:cs="Arial"/>
          <w:b/>
          <w:iCs/>
          <w:u w:val="single"/>
        </w:rPr>
      </w:pPr>
    </w:p>
    <w:p w14:paraId="329AB66B" w14:textId="77777777" w:rsidR="00373C83" w:rsidRDefault="00373C83" w:rsidP="00770194">
      <w:pPr>
        <w:rPr>
          <w:rFonts w:cs="Arial"/>
          <w:b/>
          <w:iCs/>
          <w:u w:val="single"/>
        </w:rPr>
      </w:pPr>
    </w:p>
    <w:p w14:paraId="324DB90D" w14:textId="7EDA3D53" w:rsidR="00770194" w:rsidRDefault="00770194" w:rsidP="00770194">
      <w:pPr>
        <w:rPr>
          <w:b/>
          <w:bCs/>
          <w:u w:val="single"/>
        </w:rPr>
      </w:pPr>
    </w:p>
    <w:p w14:paraId="156F9011" w14:textId="77777777" w:rsidR="00373C83" w:rsidRPr="00952A7C" w:rsidRDefault="00373C83" w:rsidP="00770194">
      <w:pPr>
        <w:rPr>
          <w:b/>
          <w:bCs/>
          <w:u w:val="single"/>
        </w:rPr>
      </w:pPr>
    </w:p>
    <w:p w14:paraId="073433A5" w14:textId="77777777" w:rsidR="00770194" w:rsidRPr="00952A7C" w:rsidRDefault="00770194" w:rsidP="00770194">
      <w:pPr>
        <w:rPr>
          <w:szCs w:val="20"/>
        </w:rPr>
      </w:pPr>
    </w:p>
    <w:p w14:paraId="78AE0725" w14:textId="77777777" w:rsidR="00770194" w:rsidRPr="00952A7C" w:rsidRDefault="00770194" w:rsidP="00770194">
      <w:pPr>
        <w:rPr>
          <w:rFonts w:cs="Arial"/>
          <w:szCs w:val="20"/>
        </w:rPr>
      </w:pPr>
      <w:r w:rsidRPr="00952A7C">
        <w:rPr>
          <w:rFonts w:cs="Arial"/>
          <w:szCs w:val="20"/>
        </w:rPr>
        <w:t xml:space="preserve">Kraj in datum: </w:t>
      </w:r>
      <w:r w:rsidRPr="00952A7C">
        <w:rPr>
          <w:rFonts w:cs="Arial"/>
          <w:szCs w:val="20"/>
        </w:rPr>
        <w:tab/>
      </w:r>
      <w:r w:rsidRPr="00952A7C">
        <w:rPr>
          <w:rFonts w:cs="Arial"/>
          <w:szCs w:val="20"/>
        </w:rPr>
        <w:tab/>
      </w:r>
      <w:r w:rsidRPr="00952A7C">
        <w:rPr>
          <w:rFonts w:cs="Arial"/>
          <w:szCs w:val="20"/>
        </w:rPr>
        <w:tab/>
      </w:r>
      <w:r w:rsidRPr="00952A7C">
        <w:rPr>
          <w:rFonts w:cs="Arial"/>
          <w:szCs w:val="20"/>
        </w:rPr>
        <w:tab/>
        <w:t>Žig:</w:t>
      </w:r>
      <w:r w:rsidRPr="00952A7C">
        <w:rPr>
          <w:rFonts w:cs="Arial"/>
          <w:szCs w:val="20"/>
        </w:rPr>
        <w:tab/>
      </w:r>
      <w:r w:rsidRPr="00952A7C">
        <w:rPr>
          <w:rFonts w:cs="Arial"/>
          <w:szCs w:val="20"/>
        </w:rPr>
        <w:tab/>
      </w:r>
      <w:r w:rsidRPr="00952A7C">
        <w:rPr>
          <w:rFonts w:cs="Arial"/>
          <w:szCs w:val="20"/>
        </w:rPr>
        <w:tab/>
        <w:t>Podpis zastopnika oz. prokurista:</w:t>
      </w:r>
    </w:p>
    <w:p w14:paraId="47551E36" w14:textId="77777777" w:rsidR="00770194" w:rsidRPr="00952A7C" w:rsidRDefault="00770194" w:rsidP="00770194">
      <w:pPr>
        <w:rPr>
          <w:rFonts w:cs="Arial"/>
          <w:szCs w:val="20"/>
        </w:rPr>
      </w:pPr>
    </w:p>
    <w:p w14:paraId="1262E99C" w14:textId="0DD4AE75" w:rsidR="0066339B" w:rsidRPr="00C43C3C" w:rsidRDefault="00770194" w:rsidP="00C43C3C">
      <w:pPr>
        <w:rPr>
          <w:rFonts w:cs="Arial"/>
          <w:szCs w:val="20"/>
        </w:rPr>
      </w:pPr>
      <w:r w:rsidRPr="00952A7C">
        <w:rPr>
          <w:rFonts w:cs="Arial"/>
          <w:szCs w:val="20"/>
        </w:rPr>
        <w:t>........................................</w:t>
      </w:r>
      <w:r w:rsidRPr="00952A7C">
        <w:rPr>
          <w:rFonts w:cs="Arial"/>
          <w:szCs w:val="20"/>
        </w:rPr>
        <w:tab/>
      </w:r>
      <w:r w:rsidRPr="00952A7C">
        <w:rPr>
          <w:rFonts w:cs="Arial"/>
          <w:szCs w:val="20"/>
        </w:rPr>
        <w:tab/>
      </w:r>
      <w:r w:rsidRPr="00952A7C">
        <w:rPr>
          <w:rFonts w:cs="Arial"/>
          <w:szCs w:val="20"/>
        </w:rPr>
        <w:tab/>
      </w:r>
      <w:r w:rsidRPr="00952A7C">
        <w:rPr>
          <w:rFonts w:cs="Arial"/>
          <w:szCs w:val="20"/>
        </w:rPr>
        <w:tab/>
      </w:r>
      <w:r w:rsidRPr="00952A7C">
        <w:rPr>
          <w:rFonts w:cs="Arial"/>
          <w:szCs w:val="20"/>
        </w:rPr>
        <w:tab/>
        <w:t>................…….............................</w:t>
      </w:r>
    </w:p>
    <w:p w14:paraId="0A5E6021" w14:textId="619A8C0E" w:rsidR="003751C1" w:rsidRDefault="003751C1" w:rsidP="00FD6C5C">
      <w:pPr>
        <w:pStyle w:val="BESEDILO"/>
        <w:keepLines w:val="0"/>
        <w:widowControl/>
        <w:tabs>
          <w:tab w:val="clear" w:pos="2155"/>
        </w:tabs>
        <w:rPr>
          <w:noProof/>
        </w:rPr>
      </w:pPr>
    </w:p>
    <w:p w14:paraId="00FBEC87" w14:textId="77777777" w:rsidR="003751C1" w:rsidRPr="00ED16FC" w:rsidRDefault="003751C1" w:rsidP="00FD6C5C">
      <w:pPr>
        <w:pStyle w:val="BESEDILO"/>
        <w:keepLines w:val="0"/>
        <w:widowControl/>
        <w:tabs>
          <w:tab w:val="clear" w:pos="2155"/>
        </w:tabs>
        <w:rPr>
          <w:noProof/>
        </w:rPr>
      </w:pPr>
    </w:p>
    <w:p w14:paraId="0C27659B" w14:textId="77777777" w:rsidR="00FD6C5C" w:rsidRPr="00ED16FC" w:rsidRDefault="00FD6C5C" w:rsidP="00FD6C5C">
      <w:pPr>
        <w:rPr>
          <w:rFonts w:cs="Arial"/>
          <w:noProof/>
        </w:rPr>
      </w:pPr>
    </w:p>
    <w:p w14:paraId="5E7199D6" w14:textId="77777777" w:rsidR="00FD6C5C" w:rsidRPr="00ED16FC" w:rsidRDefault="00FD6C5C" w:rsidP="00FD6C5C">
      <w:pPr>
        <w:jc w:val="center"/>
        <w:rPr>
          <w:rFonts w:cs="Arial"/>
          <w:noProof/>
        </w:rPr>
      </w:pPr>
    </w:p>
    <w:p w14:paraId="47279F3A" w14:textId="77777777" w:rsidR="00FD6C5C" w:rsidRPr="00ED16FC" w:rsidRDefault="00FD6C5C" w:rsidP="00FD6C5C">
      <w:pPr>
        <w:jc w:val="center"/>
        <w:rPr>
          <w:rFonts w:cs="Arial"/>
          <w:noProof/>
        </w:rPr>
      </w:pPr>
    </w:p>
    <w:p w14:paraId="4D29B87D" w14:textId="4FBD0821" w:rsidR="00326D41" w:rsidRPr="002636B8" w:rsidRDefault="00326D41" w:rsidP="00326D41">
      <w:pPr>
        <w:jc w:val="right"/>
        <w:rPr>
          <w:rFonts w:eastAsia="Calibri" w:cs="Arial"/>
          <w:b/>
          <w:noProof/>
          <w:szCs w:val="20"/>
        </w:rPr>
      </w:pPr>
      <w:r w:rsidRPr="002636B8">
        <w:rPr>
          <w:rFonts w:eastAsia="Calibri" w:cs="Arial"/>
          <w:b/>
          <w:noProof/>
          <w:szCs w:val="20"/>
        </w:rPr>
        <w:lastRenderedPageBreak/>
        <w:t>OBR-</w:t>
      </w:r>
      <w:r>
        <w:rPr>
          <w:rFonts w:eastAsia="Calibri" w:cs="Arial"/>
          <w:b/>
          <w:noProof/>
          <w:szCs w:val="20"/>
        </w:rPr>
        <w:t>4</w:t>
      </w:r>
    </w:p>
    <w:p w14:paraId="5A748992" w14:textId="77777777" w:rsidR="00326D41" w:rsidRDefault="00326D41" w:rsidP="002636B8">
      <w:pPr>
        <w:jc w:val="right"/>
        <w:rPr>
          <w:rFonts w:eastAsia="Calibri" w:cs="Arial"/>
          <w:b/>
          <w:noProof/>
          <w:szCs w:val="20"/>
        </w:rPr>
      </w:pPr>
    </w:p>
    <w:p w14:paraId="653D5EB3" w14:textId="25BCAC15" w:rsidR="00326D41" w:rsidRDefault="00326D41" w:rsidP="002636B8">
      <w:pPr>
        <w:jc w:val="right"/>
        <w:rPr>
          <w:rFonts w:eastAsia="Calibri" w:cs="Arial"/>
          <w:b/>
          <w:noProof/>
          <w:szCs w:val="20"/>
        </w:rPr>
      </w:pPr>
    </w:p>
    <w:p w14:paraId="7F5D4BD2" w14:textId="77777777" w:rsidR="00CB19AE" w:rsidRDefault="00CB19AE" w:rsidP="00CB19AE">
      <w:pPr>
        <w:ind w:right="216"/>
        <w:jc w:val="center"/>
        <w:rPr>
          <w:noProof/>
        </w:rPr>
      </w:pPr>
      <w:r>
        <w:rPr>
          <w:noProof/>
        </w:rPr>
        <w:t>Ponudnik</w:t>
      </w:r>
      <w:r>
        <w:rPr>
          <w:noProof/>
        </w:rPr>
        <w:tab/>
      </w:r>
      <w:r>
        <w:rPr>
          <w:noProof/>
        </w:rPr>
        <w:tab/>
        <w:t>Podizvajalec</w:t>
      </w:r>
      <w:r>
        <w:rPr>
          <w:noProof/>
        </w:rPr>
        <w:tab/>
      </w:r>
      <w:r>
        <w:rPr>
          <w:noProof/>
        </w:rPr>
        <w:tab/>
      </w:r>
      <w:r>
        <w:rPr>
          <w:noProof/>
        </w:rPr>
        <w:tab/>
        <w:t>Partner</w:t>
      </w:r>
    </w:p>
    <w:p w14:paraId="3932A835" w14:textId="77777777" w:rsidR="00CB19AE" w:rsidRDefault="00CB19AE" w:rsidP="00CB19AE">
      <w:pPr>
        <w:ind w:right="216"/>
        <w:jc w:val="center"/>
        <w:rPr>
          <w:noProof/>
        </w:rPr>
      </w:pPr>
    </w:p>
    <w:p w14:paraId="676BC8E7" w14:textId="77777777" w:rsidR="00CB19AE" w:rsidRPr="00517350" w:rsidRDefault="00CB19AE" w:rsidP="00CB19AE">
      <w:pPr>
        <w:ind w:right="216"/>
        <w:jc w:val="center"/>
        <w:rPr>
          <w:noProof/>
        </w:rPr>
      </w:pPr>
      <w:r>
        <w:rPr>
          <w:noProof/>
        </w:rPr>
        <w:t>(ustrezno obkrožiti)</w:t>
      </w:r>
    </w:p>
    <w:p w14:paraId="2D0722FB" w14:textId="49ED304F" w:rsidR="00CB19AE" w:rsidRDefault="00CB19AE" w:rsidP="00CB19AE">
      <w:pPr>
        <w:jc w:val="left"/>
        <w:rPr>
          <w:rFonts w:eastAsia="Calibri" w:cs="Arial"/>
          <w:noProof/>
          <w:szCs w:val="20"/>
        </w:rPr>
      </w:pPr>
    </w:p>
    <w:p w14:paraId="2B6322CA" w14:textId="153A5BEE" w:rsidR="0057448B" w:rsidRDefault="0057448B" w:rsidP="00CB19AE">
      <w:pPr>
        <w:jc w:val="left"/>
        <w:rPr>
          <w:rFonts w:eastAsia="Calibri" w:cs="Arial"/>
          <w:noProof/>
          <w:szCs w:val="20"/>
        </w:rPr>
      </w:pPr>
    </w:p>
    <w:p w14:paraId="7AE563F1" w14:textId="77777777" w:rsidR="0057448B" w:rsidRDefault="0057448B" w:rsidP="00CB19AE">
      <w:pPr>
        <w:jc w:val="left"/>
        <w:rPr>
          <w:rFonts w:eastAsia="Calibri" w:cs="Arial"/>
          <w:noProof/>
          <w:szCs w:val="20"/>
        </w:rPr>
      </w:pPr>
    </w:p>
    <w:p w14:paraId="05D5C197" w14:textId="77777777" w:rsidR="00CB19AE" w:rsidRPr="00ED16FC" w:rsidRDefault="00CB19AE" w:rsidP="00CB19AE">
      <w:pPr>
        <w:jc w:val="left"/>
        <w:rPr>
          <w:rFonts w:eastAsia="Calibri" w:cs="Arial"/>
          <w:i/>
          <w:noProof/>
          <w:szCs w:val="20"/>
        </w:rPr>
      </w:pPr>
      <w:r>
        <w:rPr>
          <w:rFonts w:eastAsia="Calibri" w:cs="Arial"/>
          <w:noProof/>
          <w:szCs w:val="20"/>
        </w:rPr>
        <w:t>Naziv</w:t>
      </w:r>
      <w:r w:rsidRPr="00ED16FC">
        <w:rPr>
          <w:rFonts w:eastAsia="Calibri" w:cs="Arial"/>
          <w:noProof/>
          <w:szCs w:val="20"/>
        </w:rPr>
        <w:t>: ..................................................</w:t>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p>
    <w:p w14:paraId="74707F7D" w14:textId="77777777" w:rsidR="00CB19AE" w:rsidRPr="00ED16FC" w:rsidRDefault="00CB19AE" w:rsidP="00CB19AE">
      <w:pPr>
        <w:spacing w:line="360" w:lineRule="auto"/>
        <w:jc w:val="left"/>
        <w:rPr>
          <w:rFonts w:eastAsia="Calibri" w:cs="Arial"/>
          <w:noProof/>
          <w:szCs w:val="20"/>
        </w:rPr>
      </w:pPr>
      <w:r w:rsidRPr="00ED16FC">
        <w:rPr>
          <w:rFonts w:eastAsia="Calibri" w:cs="Arial"/>
          <w:noProof/>
          <w:szCs w:val="20"/>
        </w:rPr>
        <w:t>Naslov:</w:t>
      </w:r>
      <w:r>
        <w:rPr>
          <w:rFonts w:eastAsia="Calibri" w:cs="Arial"/>
          <w:noProof/>
          <w:szCs w:val="20"/>
        </w:rPr>
        <w:t xml:space="preserve"> </w:t>
      </w:r>
      <w:r w:rsidRPr="00ED16FC">
        <w:rPr>
          <w:rFonts w:eastAsia="Calibri" w:cs="Arial"/>
          <w:noProof/>
          <w:szCs w:val="20"/>
        </w:rPr>
        <w:t>....................................................</w:t>
      </w:r>
    </w:p>
    <w:p w14:paraId="2A1CFB58" w14:textId="77777777" w:rsidR="00326D41" w:rsidRPr="006834D2" w:rsidRDefault="00326D41" w:rsidP="00326D41"/>
    <w:p w14:paraId="34E32E52" w14:textId="77777777" w:rsidR="00326D41" w:rsidRPr="006834D2" w:rsidRDefault="00326D41" w:rsidP="00326D41"/>
    <w:p w14:paraId="1BE03342" w14:textId="77777777" w:rsidR="00326D41" w:rsidRPr="006834D2" w:rsidRDefault="00326D41" w:rsidP="00326D41"/>
    <w:p w14:paraId="031B310A" w14:textId="77777777" w:rsidR="00326D41" w:rsidRPr="006834D2" w:rsidRDefault="00326D41" w:rsidP="00326D41">
      <w:pPr>
        <w:rPr>
          <w:rFonts w:ascii="Times New Roman" w:hAnsi="Times New Roman"/>
          <w:b/>
          <w:sz w:val="24"/>
          <w:szCs w:val="20"/>
        </w:rPr>
      </w:pPr>
    </w:p>
    <w:p w14:paraId="4534F9BD" w14:textId="58DC9F59" w:rsidR="00326D41" w:rsidRDefault="00326D41" w:rsidP="00326D41">
      <w:pPr>
        <w:keepNext/>
        <w:spacing w:before="120" w:after="120"/>
        <w:jc w:val="center"/>
        <w:outlineLvl w:val="1"/>
        <w:rPr>
          <w:b/>
          <w:bCs/>
          <w:caps/>
          <w:szCs w:val="20"/>
        </w:rPr>
      </w:pPr>
      <w:bookmarkStart w:id="150" w:name="_Toc67705713"/>
      <w:bookmarkStart w:id="151" w:name="_Toc135102405"/>
      <w:bookmarkStart w:id="152" w:name="_Toc172435455"/>
      <w:bookmarkStart w:id="153" w:name="_Toc476042646"/>
      <w:bookmarkStart w:id="154" w:name="_Hlk40257213"/>
      <w:r w:rsidRPr="006834D2">
        <w:rPr>
          <w:b/>
          <w:bCs/>
          <w:caps/>
          <w:szCs w:val="20"/>
        </w:rPr>
        <w:t>Izjava</w:t>
      </w:r>
      <w:r w:rsidR="0057448B">
        <w:rPr>
          <w:b/>
          <w:bCs/>
          <w:caps/>
          <w:szCs w:val="20"/>
        </w:rPr>
        <w:t xml:space="preserve"> PONUDNIKA</w:t>
      </w:r>
      <w:r w:rsidRPr="006834D2">
        <w:rPr>
          <w:b/>
          <w:bCs/>
          <w:caps/>
          <w:szCs w:val="20"/>
        </w:rPr>
        <w:t xml:space="preserve"> o </w:t>
      </w:r>
      <w:bookmarkEnd w:id="150"/>
      <w:bookmarkEnd w:id="151"/>
      <w:bookmarkEnd w:id="152"/>
      <w:r w:rsidRPr="006834D2">
        <w:rPr>
          <w:b/>
          <w:bCs/>
          <w:caps/>
          <w:szCs w:val="20"/>
        </w:rPr>
        <w:t xml:space="preserve">izpolnjevanju </w:t>
      </w:r>
      <w:r>
        <w:rPr>
          <w:b/>
          <w:bCs/>
          <w:caps/>
          <w:szCs w:val="20"/>
        </w:rPr>
        <w:t xml:space="preserve">VSEH ZAKONSKIH, </w:t>
      </w:r>
      <w:r w:rsidRPr="006834D2">
        <w:rPr>
          <w:b/>
          <w:bCs/>
          <w:caps/>
          <w:szCs w:val="20"/>
        </w:rPr>
        <w:t>tehničnih</w:t>
      </w:r>
      <w:r>
        <w:rPr>
          <w:b/>
          <w:bCs/>
          <w:caps/>
          <w:szCs w:val="20"/>
        </w:rPr>
        <w:t>,</w:t>
      </w:r>
      <w:r w:rsidRPr="006834D2">
        <w:rPr>
          <w:b/>
          <w:bCs/>
          <w:caps/>
          <w:szCs w:val="20"/>
        </w:rPr>
        <w:t xml:space="preserve"> KADROVSKIH</w:t>
      </w:r>
      <w:r>
        <w:rPr>
          <w:b/>
          <w:bCs/>
          <w:caps/>
          <w:szCs w:val="20"/>
        </w:rPr>
        <w:t xml:space="preserve"> IN </w:t>
      </w:r>
    </w:p>
    <w:p w14:paraId="1C5DAED7" w14:textId="77777777" w:rsidR="00326D41" w:rsidRPr="006834D2" w:rsidRDefault="00326D41" w:rsidP="00326D41">
      <w:pPr>
        <w:keepNext/>
        <w:spacing w:before="120" w:after="120"/>
        <w:jc w:val="center"/>
        <w:outlineLvl w:val="1"/>
        <w:rPr>
          <w:b/>
          <w:bCs/>
          <w:caps/>
          <w:szCs w:val="20"/>
        </w:rPr>
      </w:pPr>
      <w:r>
        <w:rPr>
          <w:b/>
          <w:bCs/>
          <w:caps/>
          <w:szCs w:val="20"/>
        </w:rPr>
        <w:t>DRUGIH POGOJEV</w:t>
      </w:r>
      <w:bookmarkEnd w:id="153"/>
      <w:r>
        <w:rPr>
          <w:b/>
          <w:bCs/>
          <w:caps/>
          <w:szCs w:val="20"/>
        </w:rPr>
        <w:t xml:space="preserve"> ZA OPRAVLJANJE DEJAVNOSTI </w:t>
      </w:r>
    </w:p>
    <w:bookmarkEnd w:id="154"/>
    <w:p w14:paraId="51093D27" w14:textId="2931EEDF" w:rsidR="00326D41" w:rsidRPr="006834D2" w:rsidRDefault="00326D41" w:rsidP="00326D41">
      <w:pPr>
        <w:jc w:val="center"/>
        <w:rPr>
          <w:rFonts w:cs="Arial"/>
          <w:b/>
          <w:szCs w:val="20"/>
        </w:rPr>
      </w:pPr>
      <w:r w:rsidRPr="006834D2">
        <w:rPr>
          <w:rFonts w:cs="Arial"/>
          <w:b/>
          <w:szCs w:val="20"/>
        </w:rPr>
        <w:t xml:space="preserve">JAVNO NAROČILO </w:t>
      </w:r>
      <w:r w:rsidR="00B73B84">
        <w:rPr>
          <w:rFonts w:cs="Arial"/>
          <w:b/>
          <w:szCs w:val="20"/>
        </w:rPr>
        <w:t>JN-S0593</w:t>
      </w:r>
    </w:p>
    <w:p w14:paraId="6A7BF335" w14:textId="77777777" w:rsidR="00326D41" w:rsidRPr="006834D2" w:rsidRDefault="00326D41" w:rsidP="00326D41">
      <w:pPr>
        <w:rPr>
          <w:rFonts w:ascii="Times New Roman" w:hAnsi="Times New Roman"/>
          <w:b/>
          <w:sz w:val="24"/>
          <w:szCs w:val="20"/>
        </w:rPr>
      </w:pPr>
    </w:p>
    <w:p w14:paraId="302E23A1" w14:textId="77777777" w:rsidR="00326D41" w:rsidRPr="006834D2" w:rsidRDefault="00326D41" w:rsidP="00326D41">
      <w:pPr>
        <w:rPr>
          <w:rFonts w:ascii="Times New Roman" w:hAnsi="Times New Roman"/>
          <w:b/>
          <w:sz w:val="24"/>
          <w:szCs w:val="20"/>
        </w:rPr>
      </w:pPr>
    </w:p>
    <w:p w14:paraId="71A14421" w14:textId="77777777" w:rsidR="00326D41" w:rsidRPr="006834D2" w:rsidRDefault="00326D41" w:rsidP="00326D41">
      <w:pPr>
        <w:rPr>
          <w:rFonts w:ascii="Times New Roman" w:hAnsi="Times New Roman"/>
          <w:b/>
          <w:sz w:val="24"/>
          <w:szCs w:val="20"/>
        </w:rPr>
      </w:pPr>
    </w:p>
    <w:p w14:paraId="52BFA597" w14:textId="77777777" w:rsidR="00326D41" w:rsidRPr="006834D2" w:rsidRDefault="00326D41" w:rsidP="00326D41">
      <w:pPr>
        <w:rPr>
          <w:rFonts w:ascii="Times New Roman" w:hAnsi="Times New Roman"/>
          <w:b/>
          <w:sz w:val="24"/>
          <w:szCs w:val="20"/>
        </w:rPr>
      </w:pPr>
    </w:p>
    <w:p w14:paraId="1D407896" w14:textId="77777777" w:rsidR="00326D41" w:rsidRPr="006834D2" w:rsidRDefault="00326D41" w:rsidP="00326D41">
      <w:pPr>
        <w:rPr>
          <w:rFonts w:cs="Arial"/>
          <w:szCs w:val="20"/>
        </w:rPr>
      </w:pPr>
      <w:r>
        <w:rPr>
          <w:rFonts w:cs="Arial"/>
          <w:szCs w:val="20"/>
        </w:rPr>
        <w:t>P</w:t>
      </w:r>
      <w:r w:rsidRPr="006834D2">
        <w:rPr>
          <w:rFonts w:cs="Arial"/>
          <w:szCs w:val="20"/>
        </w:rPr>
        <w:t>od kazensko in materialno odgovornostjo</w:t>
      </w:r>
      <w:r>
        <w:rPr>
          <w:rFonts w:cs="Arial"/>
          <w:szCs w:val="20"/>
        </w:rPr>
        <w:t xml:space="preserve"> i</w:t>
      </w:r>
      <w:r w:rsidRPr="006834D2">
        <w:rPr>
          <w:rFonts w:cs="Arial"/>
          <w:szCs w:val="20"/>
        </w:rPr>
        <w:t>zjavljamo, da:</w:t>
      </w:r>
    </w:p>
    <w:p w14:paraId="4D5EC717" w14:textId="77777777" w:rsidR="00326D41" w:rsidRPr="006834D2" w:rsidRDefault="00326D41" w:rsidP="00326D41">
      <w:pPr>
        <w:rPr>
          <w:rFonts w:cs="Arial"/>
          <w:szCs w:val="20"/>
        </w:rPr>
      </w:pPr>
    </w:p>
    <w:p w14:paraId="4808AAD3" w14:textId="77777777" w:rsidR="00326D41" w:rsidRPr="006834D2" w:rsidRDefault="00326D41" w:rsidP="00326D41">
      <w:pPr>
        <w:rPr>
          <w:rFonts w:cs="Arial"/>
          <w:sz w:val="22"/>
          <w:szCs w:val="20"/>
        </w:rPr>
      </w:pPr>
    </w:p>
    <w:p w14:paraId="0F8E48F5" w14:textId="77777777" w:rsidR="00326D41" w:rsidRPr="006834D2" w:rsidRDefault="00326D41" w:rsidP="00326D41">
      <w:pPr>
        <w:numPr>
          <w:ilvl w:val="0"/>
          <w:numId w:val="33"/>
        </w:numPr>
        <w:rPr>
          <w:rFonts w:cs="Arial"/>
          <w:szCs w:val="20"/>
        </w:rPr>
      </w:pPr>
      <w:r w:rsidRPr="006834D2">
        <w:rPr>
          <w:rFonts w:cs="Arial"/>
          <w:szCs w:val="20"/>
        </w:rPr>
        <w:t>razpolagamo z zadostnimi tehničnimi in kadrovskimi zmogljivostmi, potrebnimi za izvedbo predmetnega javnega naročila,</w:t>
      </w:r>
    </w:p>
    <w:p w14:paraId="60918C7C" w14:textId="77777777" w:rsidR="00326D41" w:rsidRPr="006834D2" w:rsidRDefault="00326D41" w:rsidP="00326D41">
      <w:pPr>
        <w:ind w:left="360"/>
        <w:rPr>
          <w:rFonts w:cs="Arial"/>
          <w:szCs w:val="20"/>
        </w:rPr>
      </w:pPr>
    </w:p>
    <w:p w14:paraId="4AC754B3" w14:textId="77777777" w:rsidR="00326D41" w:rsidRPr="006834D2" w:rsidRDefault="00326D41" w:rsidP="00326D41">
      <w:pPr>
        <w:numPr>
          <w:ilvl w:val="0"/>
          <w:numId w:val="33"/>
        </w:numPr>
        <w:rPr>
          <w:rFonts w:cs="Arial"/>
          <w:szCs w:val="20"/>
        </w:rPr>
      </w:pPr>
      <w:r w:rsidRPr="006834D2">
        <w:rPr>
          <w:rFonts w:cs="Arial"/>
          <w:szCs w:val="20"/>
        </w:rPr>
        <w:t>so osebe, ki bodo odgovorne za izvedbo del iz predmetnega javnega naročila, ustrezno strokovno usposobljene,</w:t>
      </w:r>
    </w:p>
    <w:p w14:paraId="5C094732" w14:textId="77777777" w:rsidR="00326D41" w:rsidRPr="006834D2" w:rsidRDefault="00326D41" w:rsidP="00326D41">
      <w:pPr>
        <w:rPr>
          <w:rFonts w:cs="Arial"/>
          <w:szCs w:val="20"/>
        </w:rPr>
      </w:pPr>
    </w:p>
    <w:p w14:paraId="6AFD1FC7" w14:textId="77777777" w:rsidR="00326D41" w:rsidRPr="006834D2" w:rsidRDefault="00326D41" w:rsidP="00326D41">
      <w:pPr>
        <w:numPr>
          <w:ilvl w:val="0"/>
          <w:numId w:val="33"/>
        </w:numPr>
        <w:rPr>
          <w:rFonts w:cs="Arial"/>
          <w:szCs w:val="20"/>
        </w:rPr>
      </w:pPr>
      <w:r w:rsidRPr="006834D2">
        <w:rPr>
          <w:rFonts w:cs="Arial"/>
          <w:szCs w:val="20"/>
        </w:rPr>
        <w:t>izpolnjujemo pogoje, ki jih predpisuje Zakon o zasebnem varovanju.</w:t>
      </w:r>
    </w:p>
    <w:p w14:paraId="0BB9149A" w14:textId="77777777" w:rsidR="00326D41" w:rsidRPr="006834D2" w:rsidRDefault="00326D41" w:rsidP="00326D41">
      <w:pPr>
        <w:rPr>
          <w:b/>
          <w:sz w:val="22"/>
          <w:szCs w:val="20"/>
        </w:rPr>
      </w:pPr>
      <w:r w:rsidRPr="006834D2">
        <w:rPr>
          <w:rFonts w:cs="Arial"/>
          <w:sz w:val="22"/>
          <w:szCs w:val="20"/>
        </w:rPr>
        <w:t xml:space="preserve"> </w:t>
      </w:r>
    </w:p>
    <w:p w14:paraId="5657FC6F" w14:textId="77777777" w:rsidR="00326D41" w:rsidRPr="00434D09" w:rsidRDefault="00326D41" w:rsidP="00326D41">
      <w:pPr>
        <w:pStyle w:val="ListParagraph"/>
        <w:numPr>
          <w:ilvl w:val="0"/>
          <w:numId w:val="34"/>
        </w:numPr>
        <w:rPr>
          <w:rFonts w:cs="Arial"/>
        </w:rPr>
      </w:pPr>
      <w:r w:rsidRPr="00434D09">
        <w:rPr>
          <w:rFonts w:cs="Arial"/>
        </w:rPr>
        <w:t>izpolnjujemo vse zakonske in druge pogoje za opravljanje dejavnosti zasebnega varovanja, ki je predmet tega javnega naročila.</w:t>
      </w:r>
    </w:p>
    <w:p w14:paraId="087C19C6" w14:textId="77777777" w:rsidR="00326D41" w:rsidRPr="006834D2" w:rsidRDefault="00326D41" w:rsidP="00326D41">
      <w:pPr>
        <w:spacing w:line="360" w:lineRule="auto"/>
      </w:pPr>
    </w:p>
    <w:p w14:paraId="1BF5868A" w14:textId="77777777" w:rsidR="00326D41" w:rsidRPr="006834D2" w:rsidRDefault="00326D41" w:rsidP="00326D41">
      <w:pPr>
        <w:spacing w:line="360" w:lineRule="auto"/>
      </w:pPr>
    </w:p>
    <w:p w14:paraId="35372C28" w14:textId="77777777" w:rsidR="00326D41" w:rsidRPr="00ED330F" w:rsidRDefault="00326D41" w:rsidP="00326D41">
      <w:pPr>
        <w:rPr>
          <w:b/>
          <w:u w:val="single"/>
        </w:rPr>
      </w:pPr>
      <w:r w:rsidRPr="00ED330F">
        <w:rPr>
          <w:b/>
          <w:u w:val="single"/>
        </w:rPr>
        <w:t xml:space="preserve">Priloga: seznam varnostnikov, ki bodo neposredno izvajali predmetne storitve. </w:t>
      </w:r>
    </w:p>
    <w:p w14:paraId="20A5D413" w14:textId="77777777" w:rsidR="00326D41" w:rsidRPr="006834D2" w:rsidRDefault="00326D41" w:rsidP="00326D41">
      <w:pPr>
        <w:spacing w:line="360" w:lineRule="auto"/>
      </w:pPr>
    </w:p>
    <w:p w14:paraId="14C592B4" w14:textId="77777777" w:rsidR="00326D41" w:rsidRPr="006834D2" w:rsidRDefault="00326D41" w:rsidP="00326D41">
      <w:pPr>
        <w:spacing w:line="360" w:lineRule="auto"/>
      </w:pPr>
    </w:p>
    <w:p w14:paraId="7A99C6E6" w14:textId="77777777" w:rsidR="00326D41" w:rsidRPr="006834D2" w:rsidRDefault="00326D41" w:rsidP="00326D41">
      <w:pPr>
        <w:spacing w:line="360" w:lineRule="auto"/>
      </w:pPr>
    </w:p>
    <w:p w14:paraId="787058A4" w14:textId="22D9F6EB" w:rsidR="00326D41" w:rsidRDefault="00326D41" w:rsidP="00326D41">
      <w:pPr>
        <w:spacing w:line="360" w:lineRule="auto"/>
      </w:pPr>
    </w:p>
    <w:p w14:paraId="1EE26A31" w14:textId="77777777" w:rsidR="0057448B" w:rsidRPr="006834D2" w:rsidRDefault="0057448B" w:rsidP="00326D41">
      <w:pPr>
        <w:spacing w:line="360" w:lineRule="auto"/>
      </w:pPr>
    </w:p>
    <w:p w14:paraId="09058BC9" w14:textId="77777777" w:rsidR="00326D41" w:rsidRPr="006834D2" w:rsidRDefault="00326D41" w:rsidP="00326D41">
      <w:pPr>
        <w:spacing w:line="360" w:lineRule="auto"/>
      </w:pPr>
    </w:p>
    <w:p w14:paraId="34D04967" w14:textId="77777777" w:rsidR="00326D41" w:rsidRPr="006834D2" w:rsidRDefault="00326D41" w:rsidP="00326D41">
      <w:pPr>
        <w:spacing w:line="360" w:lineRule="auto"/>
      </w:pPr>
    </w:p>
    <w:p w14:paraId="359CD4C7" w14:textId="77777777" w:rsidR="00326D41" w:rsidRPr="006834D2" w:rsidRDefault="00326D41" w:rsidP="00326D41">
      <w:pPr>
        <w:spacing w:line="360" w:lineRule="auto"/>
      </w:pPr>
      <w:r w:rsidRPr="006834D2">
        <w:t xml:space="preserve">Kraj in datum: </w:t>
      </w:r>
      <w:r w:rsidRPr="006834D2">
        <w:tab/>
      </w:r>
      <w:r w:rsidRPr="006834D2">
        <w:tab/>
      </w:r>
      <w:r w:rsidRPr="006834D2">
        <w:tab/>
      </w:r>
      <w:r w:rsidRPr="006834D2">
        <w:tab/>
        <w:t>Žig:</w:t>
      </w:r>
      <w:r w:rsidRPr="006834D2">
        <w:tab/>
      </w:r>
      <w:r w:rsidRPr="006834D2">
        <w:tab/>
      </w:r>
      <w:r w:rsidRPr="006834D2">
        <w:tab/>
        <w:t>Podpis zastopnika</w:t>
      </w:r>
    </w:p>
    <w:p w14:paraId="5C9BA065" w14:textId="77777777" w:rsidR="00326D41" w:rsidRPr="006834D2" w:rsidRDefault="00326D41" w:rsidP="00326D41">
      <w:pPr>
        <w:spacing w:line="360" w:lineRule="auto"/>
      </w:pPr>
      <w:r w:rsidRPr="006834D2">
        <w:tab/>
      </w:r>
      <w:r w:rsidRPr="006834D2">
        <w:tab/>
      </w:r>
      <w:r w:rsidRPr="006834D2">
        <w:tab/>
      </w:r>
      <w:r w:rsidRPr="006834D2">
        <w:tab/>
      </w:r>
      <w:r w:rsidRPr="006834D2">
        <w:tab/>
      </w:r>
      <w:r w:rsidRPr="006834D2">
        <w:tab/>
      </w:r>
      <w:r w:rsidRPr="006834D2">
        <w:tab/>
      </w:r>
      <w:r w:rsidRPr="006834D2">
        <w:tab/>
        <w:t>oz. prokurista:</w:t>
      </w:r>
    </w:p>
    <w:p w14:paraId="5965352E" w14:textId="77777777" w:rsidR="00326D41" w:rsidRPr="006834D2" w:rsidRDefault="00326D41" w:rsidP="00326D41">
      <w:pPr>
        <w:spacing w:line="360" w:lineRule="auto"/>
      </w:pPr>
    </w:p>
    <w:p w14:paraId="1AB61488" w14:textId="77777777" w:rsidR="00326D41" w:rsidRPr="006834D2" w:rsidRDefault="00326D41" w:rsidP="00326D41">
      <w:pPr>
        <w:spacing w:line="360" w:lineRule="auto"/>
      </w:pPr>
      <w:r w:rsidRPr="006834D2">
        <w:t>........................................</w:t>
      </w:r>
      <w:r w:rsidRPr="006834D2">
        <w:tab/>
      </w:r>
      <w:r w:rsidRPr="006834D2">
        <w:tab/>
      </w:r>
      <w:r w:rsidRPr="006834D2">
        <w:tab/>
      </w:r>
      <w:r w:rsidRPr="006834D2">
        <w:tab/>
      </w:r>
      <w:r w:rsidRPr="006834D2">
        <w:tab/>
        <w:t>.........................................</w:t>
      </w:r>
    </w:p>
    <w:p w14:paraId="563E71AF" w14:textId="77777777" w:rsidR="00326D41" w:rsidRPr="006834D2" w:rsidRDefault="00326D41" w:rsidP="00326D41"/>
    <w:p w14:paraId="349C1CF8" w14:textId="77777777" w:rsidR="00326D41" w:rsidRPr="006834D2" w:rsidRDefault="00326D41" w:rsidP="00326D41"/>
    <w:p w14:paraId="64101A20" w14:textId="77777777" w:rsidR="00326D41" w:rsidRPr="006834D2" w:rsidRDefault="00326D41" w:rsidP="00326D41"/>
    <w:p w14:paraId="58C73B21" w14:textId="77777777" w:rsidR="00326D41" w:rsidRPr="006834D2" w:rsidRDefault="00326D41" w:rsidP="00326D41"/>
    <w:p w14:paraId="52227759" w14:textId="0F496362" w:rsidR="00326D41" w:rsidRDefault="00326D41" w:rsidP="002636B8">
      <w:pPr>
        <w:jc w:val="right"/>
        <w:rPr>
          <w:rFonts w:eastAsia="Calibri" w:cs="Arial"/>
          <w:b/>
          <w:noProof/>
          <w:szCs w:val="20"/>
        </w:rPr>
      </w:pPr>
    </w:p>
    <w:p w14:paraId="49CF26BF" w14:textId="43CE87D2" w:rsidR="002636B8" w:rsidRPr="002636B8" w:rsidRDefault="002636B8" w:rsidP="002636B8">
      <w:pPr>
        <w:jc w:val="right"/>
        <w:rPr>
          <w:rFonts w:eastAsia="Calibri" w:cs="Arial"/>
          <w:b/>
          <w:noProof/>
          <w:szCs w:val="20"/>
        </w:rPr>
      </w:pPr>
      <w:r w:rsidRPr="002636B8">
        <w:rPr>
          <w:rFonts w:eastAsia="Calibri" w:cs="Arial"/>
          <w:b/>
          <w:noProof/>
          <w:szCs w:val="20"/>
        </w:rPr>
        <w:t>OBR-</w:t>
      </w:r>
      <w:r w:rsidR="00FD4BE3">
        <w:rPr>
          <w:rFonts w:eastAsia="Calibri" w:cs="Arial"/>
          <w:b/>
          <w:noProof/>
          <w:szCs w:val="20"/>
        </w:rPr>
        <w:t>5</w:t>
      </w:r>
    </w:p>
    <w:p w14:paraId="37ED541E" w14:textId="77777777" w:rsidR="00326D41" w:rsidRDefault="00326D41" w:rsidP="00180942">
      <w:pPr>
        <w:jc w:val="left"/>
        <w:rPr>
          <w:rFonts w:eastAsia="Calibri" w:cs="Arial"/>
          <w:noProof/>
          <w:szCs w:val="20"/>
        </w:rPr>
      </w:pPr>
    </w:p>
    <w:p w14:paraId="4952F074" w14:textId="77777777" w:rsidR="00CB19AE" w:rsidRDefault="00CB19AE" w:rsidP="00CB19AE">
      <w:pPr>
        <w:ind w:right="216"/>
        <w:jc w:val="center"/>
        <w:rPr>
          <w:noProof/>
        </w:rPr>
      </w:pPr>
      <w:r>
        <w:rPr>
          <w:noProof/>
        </w:rPr>
        <w:t>Ponudnik</w:t>
      </w:r>
      <w:r>
        <w:rPr>
          <w:noProof/>
        </w:rPr>
        <w:tab/>
      </w:r>
      <w:r>
        <w:rPr>
          <w:noProof/>
        </w:rPr>
        <w:tab/>
        <w:t>Podizvajalec</w:t>
      </w:r>
      <w:r>
        <w:rPr>
          <w:noProof/>
        </w:rPr>
        <w:tab/>
      </w:r>
      <w:r>
        <w:rPr>
          <w:noProof/>
        </w:rPr>
        <w:tab/>
      </w:r>
      <w:r>
        <w:rPr>
          <w:noProof/>
        </w:rPr>
        <w:tab/>
        <w:t>Partner</w:t>
      </w:r>
    </w:p>
    <w:p w14:paraId="0DDF72BA" w14:textId="77777777" w:rsidR="00CB19AE" w:rsidRDefault="00CB19AE" w:rsidP="00CB19AE">
      <w:pPr>
        <w:ind w:right="216"/>
        <w:jc w:val="center"/>
        <w:rPr>
          <w:noProof/>
        </w:rPr>
      </w:pPr>
    </w:p>
    <w:p w14:paraId="50410237" w14:textId="77777777" w:rsidR="00CB19AE" w:rsidRPr="00517350" w:rsidRDefault="00CB19AE" w:rsidP="00CB19AE">
      <w:pPr>
        <w:ind w:right="216"/>
        <w:jc w:val="center"/>
        <w:rPr>
          <w:noProof/>
        </w:rPr>
      </w:pPr>
      <w:r>
        <w:rPr>
          <w:noProof/>
        </w:rPr>
        <w:t>(ustrezno obkrožiti)</w:t>
      </w:r>
    </w:p>
    <w:p w14:paraId="68FEDE1B" w14:textId="77777777" w:rsidR="00CB19AE" w:rsidRDefault="00CB19AE" w:rsidP="00CB19AE">
      <w:pPr>
        <w:jc w:val="left"/>
        <w:rPr>
          <w:rFonts w:eastAsia="Calibri" w:cs="Arial"/>
          <w:noProof/>
          <w:szCs w:val="20"/>
        </w:rPr>
      </w:pPr>
    </w:p>
    <w:p w14:paraId="6C950598" w14:textId="77777777" w:rsidR="0057448B" w:rsidRDefault="0057448B" w:rsidP="00CB19AE">
      <w:pPr>
        <w:jc w:val="left"/>
        <w:rPr>
          <w:rFonts w:eastAsia="Calibri" w:cs="Arial"/>
          <w:noProof/>
          <w:szCs w:val="20"/>
        </w:rPr>
      </w:pPr>
    </w:p>
    <w:p w14:paraId="149BA1C1" w14:textId="6F10A4F4" w:rsidR="00CB19AE" w:rsidRPr="00ED16FC" w:rsidRDefault="00CB19AE" w:rsidP="00CB19AE">
      <w:pPr>
        <w:jc w:val="left"/>
        <w:rPr>
          <w:rFonts w:eastAsia="Calibri" w:cs="Arial"/>
          <w:i/>
          <w:noProof/>
          <w:szCs w:val="20"/>
        </w:rPr>
      </w:pPr>
      <w:r>
        <w:rPr>
          <w:rFonts w:eastAsia="Calibri" w:cs="Arial"/>
          <w:noProof/>
          <w:szCs w:val="20"/>
        </w:rPr>
        <w:t>Naziv</w:t>
      </w:r>
      <w:r w:rsidRPr="00ED16FC">
        <w:rPr>
          <w:rFonts w:eastAsia="Calibri" w:cs="Arial"/>
          <w:noProof/>
          <w:szCs w:val="20"/>
        </w:rPr>
        <w:t>: ..................................................</w:t>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p>
    <w:p w14:paraId="31992AD4" w14:textId="77777777" w:rsidR="00CB19AE" w:rsidRPr="00ED16FC" w:rsidRDefault="00CB19AE" w:rsidP="00CB19AE">
      <w:pPr>
        <w:spacing w:line="360" w:lineRule="auto"/>
        <w:jc w:val="left"/>
        <w:rPr>
          <w:rFonts w:eastAsia="Calibri" w:cs="Arial"/>
          <w:noProof/>
          <w:szCs w:val="20"/>
        </w:rPr>
      </w:pPr>
      <w:r w:rsidRPr="00ED16FC">
        <w:rPr>
          <w:rFonts w:eastAsia="Calibri" w:cs="Arial"/>
          <w:noProof/>
          <w:szCs w:val="20"/>
        </w:rPr>
        <w:t>Naslov:</w:t>
      </w:r>
      <w:r>
        <w:rPr>
          <w:rFonts w:eastAsia="Calibri" w:cs="Arial"/>
          <w:noProof/>
          <w:szCs w:val="20"/>
        </w:rPr>
        <w:t xml:space="preserve"> </w:t>
      </w:r>
      <w:r w:rsidRPr="00ED16FC">
        <w:rPr>
          <w:rFonts w:eastAsia="Calibri" w:cs="Arial"/>
          <w:noProof/>
          <w:szCs w:val="20"/>
        </w:rPr>
        <w:t>....................................................</w:t>
      </w:r>
    </w:p>
    <w:p w14:paraId="692906D1" w14:textId="07F36D33" w:rsidR="00180942" w:rsidRPr="00ED16FC" w:rsidRDefault="0023563B" w:rsidP="00180942">
      <w:pPr>
        <w:keepNext/>
        <w:spacing w:before="240" w:after="120"/>
        <w:jc w:val="center"/>
        <w:outlineLvl w:val="1"/>
        <w:rPr>
          <w:rFonts w:eastAsia="Calibri" w:cs="Arial"/>
          <w:b/>
          <w:caps/>
          <w:noProof/>
          <w:szCs w:val="20"/>
        </w:rPr>
      </w:pPr>
      <w:bookmarkStart w:id="155" w:name="_Hlk40257610"/>
      <w:bookmarkStart w:id="156" w:name="_Toc77318214"/>
      <w:r>
        <w:rPr>
          <w:rStyle w:val="Heading2Char"/>
          <w:rFonts w:eastAsia="Calibri"/>
          <w:b/>
          <w:noProof/>
        </w:rPr>
        <w:t>Izjava o sposobnosti in izpolnjevanju pogojev za sodelovanje</w:t>
      </w:r>
      <w:bookmarkEnd w:id="156"/>
    </w:p>
    <w:bookmarkEnd w:id="155"/>
    <w:p w14:paraId="65F76920" w14:textId="77777777" w:rsidR="00180942" w:rsidRPr="00ED16FC" w:rsidRDefault="00180942" w:rsidP="00180942">
      <w:pPr>
        <w:jc w:val="center"/>
        <w:rPr>
          <w:rFonts w:eastAsia="Calibri" w:cs="Arial"/>
          <w:b/>
          <w:noProof/>
          <w:szCs w:val="20"/>
        </w:rPr>
      </w:pPr>
    </w:p>
    <w:p w14:paraId="5F88CB5D" w14:textId="1C2F9AB6" w:rsidR="00180942" w:rsidRPr="00ED16FC" w:rsidRDefault="00180942" w:rsidP="00180942">
      <w:pPr>
        <w:jc w:val="center"/>
        <w:rPr>
          <w:rFonts w:eastAsia="Calibri" w:cs="Arial"/>
          <w:b/>
          <w:noProof/>
          <w:szCs w:val="20"/>
        </w:rPr>
      </w:pPr>
      <w:r w:rsidRPr="00ED16FC">
        <w:rPr>
          <w:rFonts w:eastAsia="Calibri" w:cs="Arial"/>
          <w:b/>
          <w:noProof/>
          <w:szCs w:val="20"/>
        </w:rPr>
        <w:t xml:space="preserve">JAVNO NAROČILO </w:t>
      </w:r>
      <w:r w:rsidR="00B73B84">
        <w:rPr>
          <w:rFonts w:eastAsia="Calibri" w:cs="Arial"/>
          <w:b/>
          <w:noProof/>
          <w:szCs w:val="20"/>
        </w:rPr>
        <w:t>JN-S0593</w:t>
      </w:r>
    </w:p>
    <w:p w14:paraId="1DEE875A" w14:textId="77777777" w:rsidR="00180942" w:rsidRPr="00ED16FC" w:rsidRDefault="00180942" w:rsidP="00180942">
      <w:pPr>
        <w:jc w:val="left"/>
        <w:rPr>
          <w:rFonts w:eastAsia="Calibri" w:cs="Arial"/>
          <w:b/>
          <w:noProof/>
          <w:szCs w:val="20"/>
          <w:u w:val="single"/>
        </w:rPr>
      </w:pPr>
    </w:p>
    <w:p w14:paraId="62CB55FE" w14:textId="77777777" w:rsidR="004908D9" w:rsidRPr="00ED16FC" w:rsidRDefault="004908D9" w:rsidP="00EE1DA5">
      <w:pPr>
        <w:rPr>
          <w:noProof/>
        </w:rPr>
      </w:pPr>
    </w:p>
    <w:p w14:paraId="2DAEEA5C" w14:textId="77777777" w:rsidR="004908D9" w:rsidRPr="00ED16FC" w:rsidRDefault="00F7737B" w:rsidP="00EE1DA5">
      <w:pPr>
        <w:rPr>
          <w:noProof/>
        </w:rPr>
      </w:pPr>
      <w:r w:rsidRPr="00ED16FC">
        <w:rPr>
          <w:noProof/>
        </w:rPr>
        <w:t>Vse spodaj navedene izjave dajemo pod kazens</w:t>
      </w:r>
      <w:r w:rsidR="00223C12" w:rsidRPr="00ED16FC">
        <w:rPr>
          <w:noProof/>
        </w:rPr>
        <w:t>ko in materialno odgovornostjo:</w:t>
      </w:r>
    </w:p>
    <w:p w14:paraId="2A619348" w14:textId="77777777" w:rsidR="004908D9" w:rsidRPr="00ED16FC" w:rsidRDefault="004908D9" w:rsidP="00EE1DA5">
      <w:pPr>
        <w:rPr>
          <w:noProof/>
        </w:rPr>
      </w:pPr>
    </w:p>
    <w:p w14:paraId="7C5BEC0C" w14:textId="451D6C78" w:rsidR="00586F82" w:rsidRPr="00ED16FC" w:rsidRDefault="00F7737B" w:rsidP="000867E4">
      <w:pPr>
        <w:pStyle w:val="ListParagraph"/>
        <w:numPr>
          <w:ilvl w:val="0"/>
          <w:numId w:val="6"/>
        </w:numPr>
        <w:rPr>
          <w:rFonts w:eastAsia="Calibri" w:cs="Arial"/>
          <w:noProof/>
          <w:szCs w:val="20"/>
        </w:rPr>
      </w:pPr>
      <w:r w:rsidRPr="00ED16FC">
        <w:rPr>
          <w:rFonts w:eastAsia="Calibri" w:cs="Arial"/>
          <w:noProof/>
          <w:szCs w:val="20"/>
        </w:rPr>
        <w:t>Kot</w:t>
      </w:r>
      <w:r w:rsidR="00586F82" w:rsidRPr="00ED16FC">
        <w:rPr>
          <w:rFonts w:eastAsia="Calibri" w:cs="Arial"/>
          <w:noProof/>
          <w:szCs w:val="20"/>
        </w:rPr>
        <w:t xml:space="preserve"> gospodarskemu subjektu ali </w:t>
      </w:r>
      <w:r w:rsidR="0015052E" w:rsidRPr="00ED16FC">
        <w:rPr>
          <w:rFonts w:eastAsia="Calibri" w:cs="Arial"/>
          <w:noProof/>
          <w:szCs w:val="20"/>
        </w:rPr>
        <w:t xml:space="preserve">kateri koli </w:t>
      </w:r>
      <w:r w:rsidR="00586F82" w:rsidRPr="00ED16FC">
        <w:rPr>
          <w:rFonts w:eastAsia="Calibri" w:cs="Arial"/>
          <w:noProof/>
          <w:szCs w:val="20"/>
        </w:rPr>
        <w:t>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50/12-uradno prečiščeno besedilo in 54/15; v nadaljevanju KZ-1) in navedena v prvem odstavku 75. člena</w:t>
      </w:r>
      <w:r w:rsidR="00954F8A">
        <w:rPr>
          <w:rFonts w:eastAsia="Calibri" w:cs="Arial"/>
          <w:noProof/>
          <w:szCs w:val="20"/>
        </w:rPr>
        <w:t xml:space="preserve"> </w:t>
      </w:r>
      <w:r w:rsidR="00586F82" w:rsidRPr="00ED16FC">
        <w:rPr>
          <w:rFonts w:eastAsia="Calibri" w:cs="Arial"/>
          <w:noProof/>
          <w:szCs w:val="20"/>
        </w:rPr>
        <w:t>ZJN-3</w:t>
      </w:r>
      <w:r w:rsidRPr="00ED16FC">
        <w:rPr>
          <w:rFonts w:eastAsia="Calibri" w:cs="Arial"/>
          <w:noProof/>
          <w:szCs w:val="20"/>
        </w:rPr>
        <w:t>, kot sledi</w:t>
      </w:r>
      <w:r w:rsidR="00586F82" w:rsidRPr="00ED16FC">
        <w:rPr>
          <w:rFonts w:eastAsia="Calibri" w:cs="Arial"/>
          <w:noProof/>
          <w:szCs w:val="20"/>
        </w:rPr>
        <w:t>:</w:t>
      </w:r>
    </w:p>
    <w:p w14:paraId="6D7B7FB8"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terorizem (108. člen KZ-1),</w:t>
      </w:r>
    </w:p>
    <w:p w14:paraId="35DF9D52"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financiranje terorizma (109. člen KZ-1),</w:t>
      </w:r>
    </w:p>
    <w:p w14:paraId="5EA326C8"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ščuvanje in javno poveličevanje terorističnih dejanj (110. člen KZ-1),</w:t>
      </w:r>
    </w:p>
    <w:p w14:paraId="3413B840"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novačenje in usposabljanje za terorizem (111. člen KZ-1),</w:t>
      </w:r>
    </w:p>
    <w:p w14:paraId="739030CF"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spravljanje v suženjsko razmerje (112. člen KZ-1),</w:t>
      </w:r>
    </w:p>
    <w:p w14:paraId="7DAD72ED"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trgovina z ljudmi (113. člen KZ-1),</w:t>
      </w:r>
    </w:p>
    <w:p w14:paraId="021EE683"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sprejemanje podkupnine pri volitvah (157. člen KZ-1),</w:t>
      </w:r>
    </w:p>
    <w:p w14:paraId="767DDF2B"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kršitev temeljnih pravic delavcev (196. člen KZ-1),</w:t>
      </w:r>
    </w:p>
    <w:p w14:paraId="55E75B93"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goljufija (211. člen KZ-1),</w:t>
      </w:r>
    </w:p>
    <w:p w14:paraId="27B0F6FD"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protipravno omejevanje konkurence (225. člen KZ-1),</w:t>
      </w:r>
    </w:p>
    <w:p w14:paraId="4B00008E"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povzročitev stečaja z goljufijo ali nevestnim poslovanjem (226. člen KZ-1),</w:t>
      </w:r>
    </w:p>
    <w:p w14:paraId="5A222DB6"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oškodovanje upnikov (227. člen KZ-1),</w:t>
      </w:r>
    </w:p>
    <w:p w14:paraId="6C408F0F"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poslovna goljufija (228. člen KZ-1),</w:t>
      </w:r>
    </w:p>
    <w:p w14:paraId="03BD1A87"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goljufija na škodo Evropske unije (229. člen KZ-1),</w:t>
      </w:r>
    </w:p>
    <w:p w14:paraId="08AF6C10"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preslepitev pri pridobitvi in uporabi posojila ali ugodnosti (230. člen KZ-1),</w:t>
      </w:r>
    </w:p>
    <w:p w14:paraId="4CD14C12"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preslepitev pri poslovanju z vrednostnimi papirji (231. člen KZ-1),</w:t>
      </w:r>
    </w:p>
    <w:p w14:paraId="14603977"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preslepitev kupcev (232. člen KZ-1),</w:t>
      </w:r>
    </w:p>
    <w:p w14:paraId="4A89456C"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neupravičena uporaba tuje oznake ali modela (233. člen KZ-1),</w:t>
      </w:r>
    </w:p>
    <w:p w14:paraId="0F392D1C"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neupravičena uporaba tujega izuma ali topografije (234. člen KZ-1),</w:t>
      </w:r>
    </w:p>
    <w:p w14:paraId="1F843BBA"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ponareditev ali uničenje poslovnih listin (235. člen KZ-1),</w:t>
      </w:r>
    </w:p>
    <w:p w14:paraId="2EF41D06"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izdaja in neupravičena pridobitev poslovne skrivnosti (236. člen KZ-1),</w:t>
      </w:r>
    </w:p>
    <w:p w14:paraId="660A2979"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informacijskega sistema (237. člen KZ-1),</w:t>
      </w:r>
    </w:p>
    <w:p w14:paraId="2EE5ECF0"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notranje informacije (238. člen KZ-1),</w:t>
      </w:r>
    </w:p>
    <w:p w14:paraId="45BF6ED5"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trga finančnih instrumentov (239. člen KZ-1),</w:t>
      </w:r>
    </w:p>
    <w:p w14:paraId="5C0BAB55"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položaja ali zaupanja pri gospodarski dejavnosti (240. člen KZ-1),</w:t>
      </w:r>
    </w:p>
    <w:p w14:paraId="46B8C06F"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nedovoljeno sprejemanje daril (241. člen KZ-1),</w:t>
      </w:r>
    </w:p>
    <w:p w14:paraId="38BB3306"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nedovoljeno dajanje daril (242. člen KZ-1),</w:t>
      </w:r>
    </w:p>
    <w:p w14:paraId="00A138B6"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ponarejanje denarja (243. člen KZ-1),</w:t>
      </w:r>
    </w:p>
    <w:p w14:paraId="44095531"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ponarejanje in uporaba ponarejenih vrednotnic ali vrednostnih papirjev (244. člen KZ-1),</w:t>
      </w:r>
    </w:p>
    <w:p w14:paraId="3515FFAF"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pranje denarja (245. člen KZ-1),</w:t>
      </w:r>
    </w:p>
    <w:p w14:paraId="27FEBB6F"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negotovinskega plačilnega sredstva (246. člen KZ-1),</w:t>
      </w:r>
    </w:p>
    <w:p w14:paraId="72696983"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uporaba ponarejenega negotovinskega plačilnega sredstva (247. člen KZ-1),</w:t>
      </w:r>
    </w:p>
    <w:p w14:paraId="5101BEC6"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izdelava, pridobitev in odtujitev pripomočkov za ponarejanje (248. člen KZ-1),</w:t>
      </w:r>
    </w:p>
    <w:p w14:paraId="4B009941"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davčna zatajitev (249. člen KZ-1),</w:t>
      </w:r>
    </w:p>
    <w:p w14:paraId="71043EF5"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tihotapstvo (250. člen KZ-1),</w:t>
      </w:r>
    </w:p>
    <w:p w14:paraId="4AF02FDE"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uradnega položaja ali uradnih pravic (257. člen KZ-1),</w:t>
      </w:r>
    </w:p>
    <w:p w14:paraId="7B694304"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oškodovanje javnih sredstev (257.a člen KZ-1),</w:t>
      </w:r>
    </w:p>
    <w:p w14:paraId="103CFBD3"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izdaja tajnih podatkov (260. člen KZ-1),</w:t>
      </w:r>
    </w:p>
    <w:p w14:paraId="0E957B70"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jemanje podkupnine (261. člen KZ-1),</w:t>
      </w:r>
    </w:p>
    <w:p w14:paraId="17AD2A7E"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dajanje podkupnine (262. člen KZ-1),</w:t>
      </w:r>
    </w:p>
    <w:p w14:paraId="6943DD17"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sprejemanje koristi za nezakonito posredovanje (263. člen KZ-1),</w:t>
      </w:r>
    </w:p>
    <w:p w14:paraId="6B85B9D5"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dajanje daril za nezakonito posredovanje (264. člen KZ-1),</w:t>
      </w:r>
    </w:p>
    <w:p w14:paraId="04371199" w14:textId="77777777" w:rsidR="00586F82" w:rsidRDefault="00586F82" w:rsidP="0033465F">
      <w:pPr>
        <w:ind w:left="330" w:firstLine="330"/>
        <w:rPr>
          <w:rFonts w:cs="Arial"/>
          <w:noProof/>
          <w:sz w:val="18"/>
          <w:szCs w:val="18"/>
          <w:lang w:eastAsia="en-GB"/>
        </w:rPr>
      </w:pPr>
      <w:r w:rsidRPr="00ED16FC">
        <w:rPr>
          <w:rFonts w:cs="Arial"/>
          <w:noProof/>
          <w:sz w:val="18"/>
          <w:szCs w:val="18"/>
          <w:lang w:eastAsia="en-GB"/>
        </w:rPr>
        <w:t>– hudodels</w:t>
      </w:r>
      <w:r w:rsidR="001B7030" w:rsidRPr="00ED16FC">
        <w:rPr>
          <w:rFonts w:cs="Arial"/>
          <w:noProof/>
          <w:sz w:val="18"/>
          <w:szCs w:val="18"/>
          <w:lang w:eastAsia="en-GB"/>
        </w:rPr>
        <w:t>ko združevanje (294. člen KZ-1);</w:t>
      </w:r>
    </w:p>
    <w:p w14:paraId="2E2C07D9" w14:textId="77777777" w:rsidR="001B7030" w:rsidRPr="00ED16FC" w:rsidRDefault="00F7737B" w:rsidP="000867E4">
      <w:pPr>
        <w:pStyle w:val="ListParagraph"/>
        <w:numPr>
          <w:ilvl w:val="0"/>
          <w:numId w:val="6"/>
        </w:numPr>
        <w:rPr>
          <w:rFonts w:eastAsia="Calibri" w:cs="Arial"/>
          <w:noProof/>
          <w:szCs w:val="20"/>
        </w:rPr>
      </w:pPr>
      <w:r w:rsidRPr="00ED16FC">
        <w:rPr>
          <w:rFonts w:eastAsia="Calibri" w:cs="Arial"/>
          <w:noProof/>
          <w:szCs w:val="20"/>
        </w:rPr>
        <w:lastRenderedPageBreak/>
        <w:t>I</w:t>
      </w:r>
      <w:r w:rsidR="001B7030" w:rsidRPr="00ED16FC">
        <w:rPr>
          <w:rFonts w:eastAsia="Calibri" w:cs="Arial"/>
          <w:noProof/>
          <w:szCs w:val="20"/>
        </w:rPr>
        <w:t>zpolnjuje</w:t>
      </w:r>
      <w:r w:rsidRPr="00ED16FC">
        <w:rPr>
          <w:rFonts w:eastAsia="Calibri" w:cs="Arial"/>
          <w:noProof/>
          <w:szCs w:val="20"/>
        </w:rPr>
        <w:t>mo</w:t>
      </w:r>
      <w:r w:rsidR="001B7030" w:rsidRPr="00ED16FC">
        <w:rPr>
          <w:rFonts w:eastAsia="Calibri" w:cs="Arial"/>
          <w:noProof/>
          <w:szCs w:val="20"/>
        </w:rPr>
        <w:t xml:space="preserve"> obvezn</w:t>
      </w:r>
      <w:r w:rsidRPr="00ED16FC">
        <w:rPr>
          <w:rFonts w:eastAsia="Calibri" w:cs="Arial"/>
          <w:noProof/>
          <w:szCs w:val="20"/>
        </w:rPr>
        <w:t>osti</w:t>
      </w:r>
      <w:r w:rsidR="001B7030" w:rsidRPr="00ED16FC">
        <w:rPr>
          <w:rFonts w:eastAsia="Calibri" w:cs="Arial"/>
          <w:noProof/>
          <w:szCs w:val="20"/>
        </w:rPr>
        <w:t xml:space="preserve"> v zvezi z dajatvami in drugimi denarnimi nedavčnimi obveznosti v skladu z zakonom, ki ureja finančno upravo, ki jih pobira davčni organ v skladu s predpisi države, v kateri imamo svoj sedež, ali predpisi države naročnika, in na dan oddaje ponudbe </w:t>
      </w:r>
      <w:r w:rsidRPr="00ED16FC">
        <w:rPr>
          <w:rFonts w:eastAsia="Calibri" w:cs="Arial"/>
          <w:noProof/>
          <w:szCs w:val="20"/>
        </w:rPr>
        <w:t xml:space="preserve">nimamo </w:t>
      </w:r>
      <w:r w:rsidR="001B7030" w:rsidRPr="00ED16FC">
        <w:rPr>
          <w:rFonts w:eastAsia="Calibri" w:cs="Arial"/>
          <w:noProof/>
          <w:szCs w:val="20"/>
        </w:rPr>
        <w:t xml:space="preserve">neplačanih zapadlih obveznosti </w:t>
      </w:r>
      <w:r w:rsidRPr="00ED16FC">
        <w:rPr>
          <w:rFonts w:eastAsia="Calibri" w:cs="Arial"/>
          <w:noProof/>
          <w:szCs w:val="20"/>
        </w:rPr>
        <w:t xml:space="preserve">v vrednosti </w:t>
      </w:r>
      <w:r w:rsidR="001B7030" w:rsidRPr="00ED16FC">
        <w:rPr>
          <w:rFonts w:eastAsia="Calibri" w:cs="Arial"/>
          <w:noProof/>
          <w:szCs w:val="20"/>
        </w:rPr>
        <w:t xml:space="preserve">50 </w:t>
      </w:r>
      <w:r w:rsidR="00223C12" w:rsidRPr="00ED16FC">
        <w:rPr>
          <w:rFonts w:eastAsia="Calibri" w:cs="Arial"/>
          <w:noProof/>
          <w:szCs w:val="20"/>
        </w:rPr>
        <w:t>evrov</w:t>
      </w:r>
      <w:r w:rsidR="001B7030" w:rsidRPr="00ED16FC">
        <w:rPr>
          <w:rFonts w:eastAsia="Calibri" w:cs="Arial"/>
          <w:noProof/>
          <w:szCs w:val="20"/>
        </w:rPr>
        <w:t xml:space="preserve"> ali več. </w:t>
      </w:r>
      <w:r w:rsidRPr="00ED16FC">
        <w:rPr>
          <w:rFonts w:eastAsia="Calibri" w:cs="Arial"/>
          <w:noProof/>
          <w:szCs w:val="20"/>
        </w:rPr>
        <w:t>N</w:t>
      </w:r>
      <w:r w:rsidR="001B7030" w:rsidRPr="00ED16FC">
        <w:rPr>
          <w:rFonts w:eastAsia="Calibri" w:cs="Arial"/>
          <w:noProof/>
          <w:szCs w:val="20"/>
        </w:rPr>
        <w:t xml:space="preserve">a dan oddaje ponudbe </w:t>
      </w:r>
      <w:r w:rsidRPr="00ED16FC">
        <w:rPr>
          <w:rFonts w:eastAsia="Calibri" w:cs="Arial"/>
          <w:noProof/>
          <w:szCs w:val="20"/>
        </w:rPr>
        <w:t xml:space="preserve">imamo </w:t>
      </w:r>
      <w:r w:rsidR="001B7030" w:rsidRPr="00ED16FC">
        <w:rPr>
          <w:rFonts w:eastAsia="Calibri" w:cs="Arial"/>
          <w:noProof/>
          <w:szCs w:val="20"/>
        </w:rPr>
        <w:t>predložen</w:t>
      </w:r>
      <w:r w:rsidRPr="00ED16FC">
        <w:rPr>
          <w:rFonts w:eastAsia="Calibri" w:cs="Arial"/>
          <w:noProof/>
          <w:szCs w:val="20"/>
        </w:rPr>
        <w:t>e</w:t>
      </w:r>
      <w:r w:rsidR="00CD63A9" w:rsidRPr="00ED16FC">
        <w:rPr>
          <w:rFonts w:eastAsia="Calibri" w:cs="Arial"/>
          <w:noProof/>
          <w:szCs w:val="20"/>
        </w:rPr>
        <w:t xml:space="preserve"> </w:t>
      </w:r>
      <w:r w:rsidR="00D32B94" w:rsidRPr="00ED16FC">
        <w:rPr>
          <w:rFonts w:eastAsia="Calibri" w:cs="Arial"/>
          <w:noProof/>
          <w:szCs w:val="20"/>
        </w:rPr>
        <w:t xml:space="preserve">tudi </w:t>
      </w:r>
      <w:r w:rsidR="001B7030" w:rsidRPr="00ED16FC">
        <w:rPr>
          <w:rFonts w:eastAsia="Calibri" w:cs="Arial"/>
          <w:noProof/>
          <w:szCs w:val="20"/>
        </w:rPr>
        <w:t>vse obračun</w:t>
      </w:r>
      <w:r w:rsidRPr="00ED16FC">
        <w:rPr>
          <w:rFonts w:eastAsia="Calibri" w:cs="Arial"/>
          <w:noProof/>
          <w:szCs w:val="20"/>
        </w:rPr>
        <w:t>e</w:t>
      </w:r>
      <w:r w:rsidR="001B7030" w:rsidRPr="00ED16FC">
        <w:rPr>
          <w:rFonts w:eastAsia="Calibri" w:cs="Arial"/>
          <w:noProof/>
          <w:szCs w:val="20"/>
        </w:rPr>
        <w:t xml:space="preserve"> davčnih odtegljajev za dohodke iz delovnega razmerja za obdobje zadnjih petih let.</w:t>
      </w:r>
    </w:p>
    <w:p w14:paraId="6A35E9BE" w14:textId="77777777" w:rsidR="001B7030" w:rsidRPr="00ED16FC" w:rsidRDefault="001B7030" w:rsidP="00C464D1">
      <w:pPr>
        <w:jc w:val="left"/>
        <w:rPr>
          <w:rFonts w:cs="Arial"/>
          <w:noProof/>
          <w:sz w:val="18"/>
          <w:szCs w:val="18"/>
        </w:rPr>
      </w:pPr>
    </w:p>
    <w:p w14:paraId="31551D07" w14:textId="77777777" w:rsidR="00D32B94" w:rsidRPr="00ED16FC" w:rsidRDefault="00D32B94" w:rsidP="000867E4">
      <w:pPr>
        <w:pStyle w:val="ListParagraph"/>
        <w:numPr>
          <w:ilvl w:val="0"/>
          <w:numId w:val="6"/>
        </w:numPr>
        <w:rPr>
          <w:rFonts w:eastAsia="Calibri" w:cs="Arial"/>
          <w:noProof/>
          <w:szCs w:val="20"/>
        </w:rPr>
      </w:pPr>
      <w:r w:rsidRPr="00ED16FC">
        <w:rPr>
          <w:rFonts w:eastAsia="Calibri" w:cs="Arial"/>
          <w:noProof/>
          <w:szCs w:val="20"/>
        </w:rPr>
        <w:t>Na dan, ko poteče rok za oddajo ponudb, nismo izločeni iz postopkov oddaje javnih naročil zaradi uvrstitve v evidenco gospodarskih subjektov z negativnimi referencami</w:t>
      </w:r>
      <w:r w:rsidR="00A96762" w:rsidRPr="00ED16FC">
        <w:rPr>
          <w:rFonts w:eastAsia="Calibri" w:cs="Arial"/>
          <w:noProof/>
          <w:szCs w:val="20"/>
        </w:rPr>
        <w:t xml:space="preserve"> iz 110. čl. ZJN-3</w:t>
      </w:r>
      <w:r w:rsidRPr="00ED16FC">
        <w:rPr>
          <w:rFonts w:eastAsia="Calibri" w:cs="Arial"/>
          <w:noProof/>
          <w:szCs w:val="20"/>
        </w:rPr>
        <w:t>.</w:t>
      </w:r>
    </w:p>
    <w:p w14:paraId="29476AD0" w14:textId="77777777" w:rsidR="00D32B94" w:rsidRPr="00ED16FC" w:rsidRDefault="00D32B94" w:rsidP="00D32B94">
      <w:pPr>
        <w:pStyle w:val="ListParagraph"/>
        <w:ind w:left="360"/>
        <w:rPr>
          <w:rFonts w:eastAsia="Calibri" w:cs="Arial"/>
          <w:noProof/>
          <w:szCs w:val="20"/>
        </w:rPr>
      </w:pPr>
    </w:p>
    <w:p w14:paraId="3C8D21ED" w14:textId="030E02C0" w:rsidR="00704BF0" w:rsidRDefault="00704BF0" w:rsidP="00704BF0">
      <w:pPr>
        <w:pStyle w:val="ListParagraph"/>
        <w:numPr>
          <w:ilvl w:val="0"/>
          <w:numId w:val="6"/>
        </w:numPr>
        <w:rPr>
          <w:rFonts w:eastAsia="Calibri" w:cs="Arial"/>
          <w:noProof/>
          <w:szCs w:val="20"/>
        </w:rPr>
      </w:pPr>
      <w:r w:rsidRPr="000C17AF">
        <w:rPr>
          <w:rFonts w:eastAsia="Calibri" w:cs="Arial"/>
          <w:noProof/>
          <w:szCs w:val="20"/>
        </w:rPr>
        <w:t>V zadnjih treh letih pred potekom roka za oddajo ponudb ali prijav pristojni organ Republike Slovenije ali druge države članice ali tretje države pri nas ni ugotovil najmanj dveh kršitvitev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5CC6E78B" w14:textId="77777777" w:rsidR="00704BF0" w:rsidRPr="00704BF0" w:rsidRDefault="00704BF0" w:rsidP="00704BF0">
      <w:pPr>
        <w:pStyle w:val="ListParagraph"/>
        <w:rPr>
          <w:rFonts w:eastAsia="Calibri" w:cs="Arial"/>
          <w:noProof/>
          <w:szCs w:val="20"/>
        </w:rPr>
      </w:pPr>
    </w:p>
    <w:p w14:paraId="102DDC26" w14:textId="77777777" w:rsidR="00D32B94" w:rsidRPr="00ED16FC" w:rsidRDefault="00D32B94" w:rsidP="000867E4">
      <w:pPr>
        <w:pStyle w:val="ListParagraph"/>
        <w:numPr>
          <w:ilvl w:val="0"/>
          <w:numId w:val="6"/>
        </w:numPr>
        <w:rPr>
          <w:rFonts w:eastAsia="Calibri" w:cs="Arial"/>
          <w:noProof/>
          <w:szCs w:val="20"/>
        </w:rPr>
      </w:pPr>
      <w:r w:rsidRPr="00ED16FC">
        <w:rPr>
          <w:rFonts w:eastAsia="Calibri" w:cs="Arial"/>
          <w:noProof/>
          <w:szCs w:val="20"/>
        </w:rPr>
        <w:t>Izpolnjujemo vse veljavne obveznosti na področju okoljskega, socialnega in delovnega prava, ki so določene v pravu Evropske unije, predpisih, ki veljajo v R</w:t>
      </w:r>
      <w:r w:rsidR="00006DC6" w:rsidRPr="00ED16FC">
        <w:rPr>
          <w:rFonts w:eastAsia="Calibri" w:cs="Arial"/>
          <w:noProof/>
          <w:szCs w:val="20"/>
        </w:rPr>
        <w:t>epubliki</w:t>
      </w:r>
      <w:r w:rsidRPr="00ED16FC">
        <w:rPr>
          <w:rFonts w:eastAsia="Calibri" w:cs="Arial"/>
          <w:noProof/>
          <w:szCs w:val="20"/>
        </w:rPr>
        <w:t xml:space="preserve"> Sloveniji, kolektivnih pogodbah ali predpisih mednarodnega okoljskega, socialnega in delovnega prava.</w:t>
      </w:r>
    </w:p>
    <w:p w14:paraId="4A635A32" w14:textId="77777777" w:rsidR="00006DC6" w:rsidRPr="00ED16FC" w:rsidRDefault="00006DC6" w:rsidP="00006DC6">
      <w:pPr>
        <w:pStyle w:val="ListParagraph"/>
        <w:rPr>
          <w:rFonts w:eastAsia="Calibri" w:cs="Arial"/>
          <w:noProof/>
          <w:szCs w:val="20"/>
        </w:rPr>
      </w:pPr>
    </w:p>
    <w:p w14:paraId="60881970" w14:textId="1A1DBCFD" w:rsidR="00302253" w:rsidRPr="00ED16FC" w:rsidRDefault="00006DC6" w:rsidP="000867E4">
      <w:pPr>
        <w:pStyle w:val="ListParagraph"/>
        <w:numPr>
          <w:ilvl w:val="0"/>
          <w:numId w:val="6"/>
        </w:numPr>
        <w:rPr>
          <w:rFonts w:eastAsia="Calibri" w:cs="Arial"/>
          <w:noProof/>
          <w:szCs w:val="20"/>
        </w:rPr>
      </w:pPr>
      <w:r w:rsidRPr="00ED16FC">
        <w:rPr>
          <w:rFonts w:eastAsia="Calibri" w:cs="Arial"/>
          <w:noProof/>
          <w:szCs w:val="20"/>
        </w:rPr>
        <w:t>Proti nam se ni začel postopek zaradi insolventnosti ali prisilnega prenehanja po zakonu, ki ureja postopek zaradi insolventnosti in prisilnega prenehanja, ali postopek likvidacije po zakonu, ki ureja gospodarske družbe; naših sredstev ali poslovanja ne upravlja upravitelj ali sodišče; naše</w:t>
      </w:r>
      <w:r w:rsidR="00954F8A">
        <w:rPr>
          <w:rFonts w:eastAsia="Calibri" w:cs="Arial"/>
          <w:noProof/>
          <w:szCs w:val="20"/>
        </w:rPr>
        <w:t xml:space="preserve"> </w:t>
      </w:r>
      <w:r w:rsidRPr="00ED16FC">
        <w:rPr>
          <w:rFonts w:eastAsia="Calibri" w:cs="Arial"/>
          <w:noProof/>
          <w:szCs w:val="20"/>
        </w:rPr>
        <w:t>poslovne dejavnosti niso začasno ustavljene; proti nam se v skladu s predpisi druge države ni začel postopek in ni nastal položaj z enakimi pravnimi posledicami.</w:t>
      </w:r>
    </w:p>
    <w:p w14:paraId="6044BF64" w14:textId="77777777" w:rsidR="00C41544" w:rsidRPr="00ED16FC" w:rsidRDefault="00C41544" w:rsidP="00C41544">
      <w:pPr>
        <w:pStyle w:val="ListParagraph"/>
        <w:rPr>
          <w:rFonts w:eastAsia="Calibri" w:cs="Arial"/>
          <w:noProof/>
          <w:szCs w:val="20"/>
        </w:rPr>
      </w:pPr>
    </w:p>
    <w:p w14:paraId="486F5A23" w14:textId="77777777" w:rsidR="00C41544" w:rsidRPr="00ED16FC" w:rsidRDefault="00C41544" w:rsidP="000867E4">
      <w:pPr>
        <w:pStyle w:val="ListParagraph"/>
        <w:numPr>
          <w:ilvl w:val="0"/>
          <w:numId w:val="6"/>
        </w:numPr>
        <w:rPr>
          <w:rFonts w:eastAsia="Calibri" w:cs="Arial"/>
          <w:noProof/>
          <w:szCs w:val="20"/>
        </w:rPr>
      </w:pPr>
      <w:r w:rsidRPr="00ED16FC">
        <w:rPr>
          <w:rFonts w:eastAsia="Calibri" w:cs="Arial"/>
          <w:noProof/>
          <w:szCs w:val="20"/>
          <w:lang w:eastAsia="sl-SI"/>
        </w:rPr>
        <w:t>Naše podjetje ni v stečajnem postopku ter zanj ni bil podan predlog za začetek stečajnega postopka in sodišče o tem predlogu še ni določilo.</w:t>
      </w:r>
    </w:p>
    <w:p w14:paraId="72E1BF63" w14:textId="77777777" w:rsidR="00006DC6" w:rsidRPr="00ED16FC" w:rsidRDefault="00006DC6" w:rsidP="00302253">
      <w:pPr>
        <w:pStyle w:val="ListParagraph"/>
        <w:ind w:left="360"/>
        <w:rPr>
          <w:rFonts w:eastAsia="Calibri" w:cs="Arial"/>
          <w:noProof/>
          <w:szCs w:val="20"/>
        </w:rPr>
      </w:pPr>
    </w:p>
    <w:p w14:paraId="59782E87" w14:textId="77777777" w:rsidR="00006DC6" w:rsidRPr="00ED16FC" w:rsidRDefault="00006DC6" w:rsidP="000867E4">
      <w:pPr>
        <w:pStyle w:val="ListParagraph"/>
        <w:numPr>
          <w:ilvl w:val="0"/>
          <w:numId w:val="6"/>
        </w:numPr>
        <w:rPr>
          <w:rFonts w:eastAsia="Calibri" w:cs="Arial"/>
          <w:noProof/>
          <w:szCs w:val="20"/>
        </w:rPr>
      </w:pPr>
      <w:r w:rsidRPr="00ED16FC">
        <w:rPr>
          <w:rFonts w:eastAsia="Calibri" w:cs="Arial"/>
          <w:noProof/>
          <w:szCs w:val="20"/>
        </w:rPr>
        <w:t>Nismo zagrešili hujše kršitve poklicnih pravil, zaradi česar bi bila omajana naša integriteta.</w:t>
      </w:r>
    </w:p>
    <w:p w14:paraId="729DCABB" w14:textId="77777777" w:rsidR="00F607CD" w:rsidRPr="00ED16FC" w:rsidRDefault="00F607CD" w:rsidP="00F607CD">
      <w:pPr>
        <w:pStyle w:val="ListParagraph"/>
        <w:rPr>
          <w:rFonts w:eastAsia="Calibri" w:cs="Arial"/>
          <w:noProof/>
          <w:szCs w:val="20"/>
        </w:rPr>
      </w:pPr>
    </w:p>
    <w:p w14:paraId="2A775209" w14:textId="77777777" w:rsidR="00F607CD" w:rsidRPr="00ED16FC" w:rsidRDefault="000D7353" w:rsidP="000867E4">
      <w:pPr>
        <w:pStyle w:val="ListParagraph"/>
        <w:numPr>
          <w:ilvl w:val="0"/>
          <w:numId w:val="6"/>
        </w:numPr>
        <w:rPr>
          <w:rFonts w:eastAsia="Calibri" w:cs="Arial"/>
          <w:noProof/>
          <w:szCs w:val="20"/>
        </w:rPr>
      </w:pPr>
      <w:r w:rsidRPr="00ED16FC">
        <w:rPr>
          <w:rFonts w:eastAsia="Calibri" w:cs="Arial"/>
          <w:noProof/>
          <w:szCs w:val="20"/>
        </w:rPr>
        <w:t>Naše podjetje</w:t>
      </w:r>
      <w:r w:rsidR="00F607CD" w:rsidRPr="00ED16FC">
        <w:rPr>
          <w:rFonts w:eastAsia="Calibri" w:cs="Arial"/>
          <w:noProof/>
          <w:szCs w:val="20"/>
        </w:rPr>
        <w:t xml:space="preserve"> ali z nami povezano podjetje ni neposredno ali posredno sodelovalo pri pripravi tega postopka oddaje javnega naročila.</w:t>
      </w:r>
    </w:p>
    <w:p w14:paraId="3E92DE8A" w14:textId="77777777" w:rsidR="00006DC6" w:rsidRPr="00ED16FC" w:rsidRDefault="00006DC6" w:rsidP="00006DC6">
      <w:pPr>
        <w:pStyle w:val="ListParagraph"/>
        <w:rPr>
          <w:rFonts w:eastAsia="Calibri" w:cs="Arial"/>
          <w:noProof/>
          <w:szCs w:val="20"/>
        </w:rPr>
      </w:pPr>
    </w:p>
    <w:p w14:paraId="2370219C" w14:textId="77777777" w:rsidR="00302253" w:rsidRPr="00ED16FC" w:rsidRDefault="006E33F5" w:rsidP="000867E4">
      <w:pPr>
        <w:pStyle w:val="ListParagraph"/>
        <w:numPr>
          <w:ilvl w:val="0"/>
          <w:numId w:val="6"/>
        </w:numPr>
        <w:rPr>
          <w:rFonts w:eastAsia="Calibri" w:cs="Arial"/>
          <w:noProof/>
          <w:szCs w:val="20"/>
        </w:rPr>
      </w:pPr>
      <w:r w:rsidRPr="00ED16FC">
        <w:rPr>
          <w:rFonts w:eastAsia="Calibri" w:cs="Arial"/>
          <w:noProof/>
          <w:szCs w:val="20"/>
        </w:rPr>
        <w:t>Pri</w:t>
      </w:r>
      <w:r w:rsidR="00006DC6" w:rsidRPr="00ED16FC">
        <w:rPr>
          <w:rFonts w:eastAsia="Calibri" w:cs="Arial"/>
          <w:noProof/>
          <w:szCs w:val="20"/>
        </w:rPr>
        <w:t xml:space="preserve"> prejšnji</w:t>
      </w:r>
      <w:r w:rsidR="00302253" w:rsidRPr="00ED16FC">
        <w:rPr>
          <w:rFonts w:eastAsia="Calibri" w:cs="Arial"/>
          <w:noProof/>
          <w:szCs w:val="20"/>
        </w:rPr>
        <w:t>h</w:t>
      </w:r>
      <w:r w:rsidR="00006DC6" w:rsidRPr="00ED16FC">
        <w:rPr>
          <w:rFonts w:eastAsia="Calibri" w:cs="Arial"/>
          <w:noProof/>
          <w:szCs w:val="20"/>
        </w:rPr>
        <w:t xml:space="preserve"> pogodb</w:t>
      </w:r>
      <w:r w:rsidR="00302253" w:rsidRPr="00ED16FC">
        <w:rPr>
          <w:rFonts w:eastAsia="Calibri" w:cs="Arial"/>
          <w:noProof/>
          <w:szCs w:val="20"/>
        </w:rPr>
        <w:t>ah</w:t>
      </w:r>
      <w:r w:rsidR="00006DC6" w:rsidRPr="00ED16FC">
        <w:rPr>
          <w:rFonts w:eastAsia="Calibri" w:cs="Arial"/>
          <w:noProof/>
          <w:szCs w:val="20"/>
        </w:rPr>
        <w:t xml:space="preserve"> o izvedbi javn</w:t>
      </w:r>
      <w:r w:rsidR="00302253" w:rsidRPr="00ED16FC">
        <w:rPr>
          <w:rFonts w:eastAsia="Calibri" w:cs="Arial"/>
          <w:noProof/>
          <w:szCs w:val="20"/>
        </w:rPr>
        <w:t>ih</w:t>
      </w:r>
      <w:r w:rsidR="00006DC6" w:rsidRPr="00ED16FC">
        <w:rPr>
          <w:rFonts w:eastAsia="Calibri" w:cs="Arial"/>
          <w:noProof/>
          <w:szCs w:val="20"/>
        </w:rPr>
        <w:t xml:space="preserve"> naročil sklenjeni</w:t>
      </w:r>
      <w:r w:rsidR="00302253" w:rsidRPr="00ED16FC">
        <w:rPr>
          <w:rFonts w:eastAsia="Calibri" w:cs="Arial"/>
          <w:noProof/>
          <w:szCs w:val="20"/>
        </w:rPr>
        <w:t>h</w:t>
      </w:r>
      <w:r w:rsidR="00006DC6" w:rsidRPr="00ED16FC">
        <w:rPr>
          <w:rFonts w:eastAsia="Calibri" w:cs="Arial"/>
          <w:noProof/>
          <w:szCs w:val="20"/>
        </w:rPr>
        <w:t xml:space="preserve"> z naročnikom, </w:t>
      </w:r>
      <w:r w:rsidRPr="00ED16FC">
        <w:rPr>
          <w:rFonts w:eastAsia="Calibri" w:cs="Arial"/>
          <w:noProof/>
          <w:szCs w:val="20"/>
        </w:rPr>
        <w:t xml:space="preserve">se niso </w:t>
      </w:r>
      <w:r w:rsidR="00006DC6" w:rsidRPr="00ED16FC">
        <w:rPr>
          <w:rFonts w:eastAsia="Calibri" w:cs="Arial"/>
          <w:noProof/>
          <w:szCs w:val="20"/>
        </w:rPr>
        <w:t>pokazale precejšnje ali stalne pomanjkljivosti pri izpolnjevanju ključn</w:t>
      </w:r>
      <w:r w:rsidR="00302253" w:rsidRPr="00ED16FC">
        <w:rPr>
          <w:rFonts w:eastAsia="Calibri" w:cs="Arial"/>
          <w:noProof/>
          <w:szCs w:val="20"/>
        </w:rPr>
        <w:t>ih</w:t>
      </w:r>
      <w:r w:rsidR="00006DC6" w:rsidRPr="00ED16FC">
        <w:rPr>
          <w:rFonts w:eastAsia="Calibri" w:cs="Arial"/>
          <w:noProof/>
          <w:szCs w:val="20"/>
        </w:rPr>
        <w:t xml:space="preserve"> obveznosti, zaradi česar </w:t>
      </w:r>
      <w:r w:rsidR="00302253" w:rsidRPr="00ED16FC">
        <w:rPr>
          <w:rFonts w:eastAsia="Calibri" w:cs="Arial"/>
          <w:noProof/>
          <w:szCs w:val="20"/>
        </w:rPr>
        <w:t>bi</w:t>
      </w:r>
      <w:r w:rsidR="00006DC6" w:rsidRPr="00ED16FC">
        <w:rPr>
          <w:rFonts w:eastAsia="Calibri" w:cs="Arial"/>
          <w:noProof/>
          <w:szCs w:val="20"/>
        </w:rPr>
        <w:t xml:space="preserve"> naročnik predčasno odstopil od naročila oziroma pogodbe ali uveljavljal odškodnino ali </w:t>
      </w:r>
      <w:r w:rsidR="00302253" w:rsidRPr="00ED16FC">
        <w:rPr>
          <w:rFonts w:eastAsia="Calibri" w:cs="Arial"/>
          <w:noProof/>
          <w:szCs w:val="20"/>
        </w:rPr>
        <w:t>bi</w:t>
      </w:r>
      <w:r w:rsidR="00006DC6" w:rsidRPr="00ED16FC">
        <w:rPr>
          <w:rFonts w:eastAsia="Calibri" w:cs="Arial"/>
          <w:noProof/>
          <w:szCs w:val="20"/>
        </w:rPr>
        <w:t xml:space="preserve"> bile izvedene druge primerljive sankcije</w:t>
      </w:r>
      <w:r w:rsidRPr="00ED16FC">
        <w:rPr>
          <w:rFonts w:eastAsia="Calibri" w:cs="Arial"/>
          <w:noProof/>
          <w:szCs w:val="20"/>
        </w:rPr>
        <w:t>.</w:t>
      </w:r>
    </w:p>
    <w:p w14:paraId="1FC63078" w14:textId="77777777" w:rsidR="00AE0672" w:rsidRPr="00ED16FC" w:rsidRDefault="00AE0672" w:rsidP="00AE0672">
      <w:pPr>
        <w:rPr>
          <w:rFonts w:eastAsia="Calibri" w:cs="Arial"/>
          <w:noProof/>
          <w:szCs w:val="20"/>
        </w:rPr>
      </w:pPr>
    </w:p>
    <w:p w14:paraId="113E3A6C" w14:textId="77777777" w:rsidR="00302253" w:rsidRPr="00ED16FC" w:rsidRDefault="00302253" w:rsidP="000867E4">
      <w:pPr>
        <w:pStyle w:val="ListParagraph"/>
        <w:numPr>
          <w:ilvl w:val="0"/>
          <w:numId w:val="6"/>
        </w:numPr>
        <w:rPr>
          <w:rFonts w:eastAsia="Calibri" w:cs="Arial"/>
          <w:noProof/>
          <w:szCs w:val="20"/>
        </w:rPr>
      </w:pPr>
      <w:r w:rsidRPr="00ED16FC">
        <w:rPr>
          <w:rFonts w:eastAsia="Calibri" w:cs="Arial"/>
          <w:noProof/>
          <w:szCs w:val="20"/>
        </w:rPr>
        <w:t>Imamo veljavno registracijo in vsa potrebna dovoljenja pristojnih organov za opravljanje dejavnosti, ki je predmet tega javnega naročila</w:t>
      </w:r>
      <w:r w:rsidR="00060C3A" w:rsidRPr="00ED16FC">
        <w:rPr>
          <w:rFonts w:eastAsia="Calibri" w:cs="Arial"/>
          <w:noProof/>
          <w:szCs w:val="20"/>
        </w:rPr>
        <w:t>.</w:t>
      </w:r>
    </w:p>
    <w:p w14:paraId="1B53F802" w14:textId="77777777" w:rsidR="00302253" w:rsidRPr="00ED16FC" w:rsidRDefault="00302253" w:rsidP="00302253">
      <w:pPr>
        <w:pStyle w:val="ListParagraph"/>
        <w:ind w:left="360"/>
        <w:rPr>
          <w:rFonts w:eastAsia="Calibri" w:cs="Arial"/>
          <w:noProof/>
          <w:szCs w:val="20"/>
        </w:rPr>
      </w:pPr>
    </w:p>
    <w:p w14:paraId="7F5E3618" w14:textId="3CBA010E" w:rsidR="001B7030" w:rsidRPr="00ED16FC" w:rsidRDefault="005A2BD3" w:rsidP="000867E4">
      <w:pPr>
        <w:pStyle w:val="ListParagraph"/>
        <w:numPr>
          <w:ilvl w:val="0"/>
          <w:numId w:val="6"/>
        </w:numPr>
        <w:jc w:val="left"/>
        <w:rPr>
          <w:rFonts w:cs="Arial"/>
          <w:noProof/>
          <w:sz w:val="18"/>
          <w:szCs w:val="18"/>
        </w:rPr>
      </w:pPr>
      <w:r w:rsidRPr="00ED16FC">
        <w:rPr>
          <w:rFonts w:eastAsia="Calibri" w:cs="Arial"/>
          <w:noProof/>
          <w:szCs w:val="20"/>
        </w:rPr>
        <w:t>Naše podjetje je zanesljivo, sposobno upravljanja, ima zadostne pravne in finančne zmogljivosti ter</w:t>
      </w:r>
      <w:r w:rsidR="00954F8A">
        <w:rPr>
          <w:rFonts w:eastAsia="Calibri" w:cs="Arial"/>
          <w:noProof/>
          <w:szCs w:val="20"/>
        </w:rPr>
        <w:t xml:space="preserve"> </w:t>
      </w:r>
      <w:r w:rsidRPr="00ED16FC">
        <w:rPr>
          <w:rFonts w:eastAsia="Calibri" w:cs="Arial"/>
          <w:noProof/>
          <w:szCs w:val="20"/>
        </w:rPr>
        <w:t xml:space="preserve">tehnične in strokovne sposobnosti za izvedbo predmetnega javnega naročila. </w:t>
      </w:r>
    </w:p>
    <w:p w14:paraId="5C4E40F6" w14:textId="77777777" w:rsidR="002B2CB0" w:rsidRPr="00ED16FC" w:rsidRDefault="002B2CB0" w:rsidP="002B2CB0">
      <w:pPr>
        <w:pStyle w:val="ListParagraph"/>
        <w:rPr>
          <w:rFonts w:cs="Arial"/>
          <w:noProof/>
          <w:sz w:val="18"/>
          <w:szCs w:val="18"/>
        </w:rPr>
      </w:pPr>
    </w:p>
    <w:p w14:paraId="411EFC27" w14:textId="77777777" w:rsidR="002B2CB0" w:rsidRPr="00ED16FC" w:rsidRDefault="002B2CB0" w:rsidP="000867E4">
      <w:pPr>
        <w:pStyle w:val="ListParagraph"/>
        <w:numPr>
          <w:ilvl w:val="0"/>
          <w:numId w:val="6"/>
        </w:numPr>
        <w:suppressAutoHyphens/>
        <w:rPr>
          <w:rFonts w:eastAsia="Calibri" w:cs="Arial"/>
          <w:bCs/>
          <w:noProof/>
          <w:szCs w:val="20"/>
        </w:rPr>
      </w:pPr>
      <w:r w:rsidRPr="00ED16FC">
        <w:rPr>
          <w:rFonts w:eastAsia="Calibri" w:cs="Arial"/>
          <w:bCs/>
          <w:noProof/>
          <w:szCs w:val="20"/>
        </w:rPr>
        <w:t>Imamo poravnane vse obveznosti do RTV Slovenija in nismo v tožbenem postopku z RTV Slovenija.</w:t>
      </w:r>
    </w:p>
    <w:p w14:paraId="5CBC3564" w14:textId="77777777" w:rsidR="002B2CB0" w:rsidRPr="00ED16FC" w:rsidRDefault="002B2CB0" w:rsidP="002B2CB0">
      <w:pPr>
        <w:pStyle w:val="ListParagraph"/>
        <w:rPr>
          <w:rFonts w:eastAsia="Calibri" w:cs="Arial"/>
          <w:bCs/>
          <w:noProof/>
          <w:szCs w:val="20"/>
        </w:rPr>
      </w:pPr>
    </w:p>
    <w:p w14:paraId="3B591346" w14:textId="77777777" w:rsidR="00FF28D5" w:rsidRPr="00ED16FC" w:rsidRDefault="00FF28D5" w:rsidP="00954F30">
      <w:pPr>
        <w:jc w:val="left"/>
        <w:rPr>
          <w:rFonts w:eastAsia="Calibri" w:cs="Arial"/>
          <w:noProof/>
          <w:szCs w:val="20"/>
          <w:u w:val="single"/>
        </w:rPr>
      </w:pPr>
    </w:p>
    <w:p w14:paraId="2004D8AA" w14:textId="77777777" w:rsidR="00704BF0" w:rsidRPr="000C17AF" w:rsidRDefault="00704BF0" w:rsidP="00704BF0">
      <w:pPr>
        <w:rPr>
          <w:rFonts w:eastAsia="Calibri" w:cs="Arial"/>
          <w:b/>
          <w:noProof/>
          <w:szCs w:val="20"/>
        </w:rPr>
      </w:pPr>
      <w:r w:rsidRPr="000C17AF">
        <w:rPr>
          <w:rFonts w:eastAsia="Calibri" w:cs="Arial"/>
          <w:b/>
          <w:noProof/>
          <w:szCs w:val="20"/>
        </w:rPr>
        <w:t>Strinjamo se, da naročnik našo ponudbo lahko izloči, če se izkaže, da smo kršili katero koli izmed zgoraj navedenih trditev.</w:t>
      </w:r>
    </w:p>
    <w:p w14:paraId="74F8C513" w14:textId="77777777" w:rsidR="00704BF0" w:rsidRPr="000C17AF" w:rsidRDefault="00704BF0" w:rsidP="00704BF0">
      <w:pPr>
        <w:rPr>
          <w:rFonts w:eastAsia="Calibri" w:cs="Arial"/>
          <w:b/>
          <w:noProof/>
          <w:szCs w:val="20"/>
        </w:rPr>
      </w:pPr>
    </w:p>
    <w:p w14:paraId="06AD6982" w14:textId="77777777" w:rsidR="00704BF0" w:rsidRPr="000C17AF" w:rsidRDefault="00704BF0" w:rsidP="00704BF0">
      <w:pPr>
        <w:suppressAutoHyphens/>
        <w:spacing w:after="190"/>
        <w:rPr>
          <w:rFonts w:eastAsia="Calibri" w:cs="Arial"/>
          <w:b/>
          <w:noProof/>
          <w:color w:val="FF0000"/>
          <w:szCs w:val="20"/>
        </w:rPr>
      </w:pPr>
      <w:r w:rsidRPr="000C17AF">
        <w:rPr>
          <w:rFonts w:eastAsia="Calibri" w:cs="Arial"/>
          <w:b/>
          <w:noProof/>
          <w:szCs w:val="20"/>
        </w:rPr>
        <w:t>Izjavljamo, da bomo na zahtevo naročnika dostavili ustrezna dokazila, ki se nanašajo na navedbe v tej izjavi in soglašamo s tem, da naročnik pridobi podatke o izpolnjevanju pogojev iz uradnih evidenc in z vpogledom v aplikacijo eDosje, kadar je to mogoče. Naše soglasje velja za čas od dneva podpisa te izjave do izpolnitve vseh pogodbenih obveznosti po tem javnem naročilu.</w:t>
      </w:r>
    </w:p>
    <w:p w14:paraId="1696C69E" w14:textId="77777777" w:rsidR="00AB2AC0" w:rsidRPr="00ED16FC" w:rsidRDefault="00AB2AC0" w:rsidP="00AB2AC0">
      <w:pPr>
        <w:jc w:val="left"/>
        <w:rPr>
          <w:rFonts w:eastAsia="Calibri" w:cs="Arial"/>
          <w:noProof/>
          <w:szCs w:val="20"/>
        </w:rPr>
      </w:pPr>
    </w:p>
    <w:p w14:paraId="314E64AE" w14:textId="77777777" w:rsidR="00AB2AC0" w:rsidRPr="00ED16FC" w:rsidRDefault="00AB2AC0" w:rsidP="00AB2AC0">
      <w:pPr>
        <w:jc w:val="left"/>
        <w:rPr>
          <w:rFonts w:eastAsia="Calibri" w:cs="Arial"/>
          <w:noProof/>
          <w:szCs w:val="20"/>
        </w:rPr>
      </w:pPr>
    </w:p>
    <w:p w14:paraId="2779336A" w14:textId="77777777" w:rsidR="00AB2AC0" w:rsidRPr="00ED16FC" w:rsidRDefault="00AB2AC0" w:rsidP="00AB2AC0">
      <w:pPr>
        <w:jc w:val="left"/>
        <w:rPr>
          <w:rFonts w:eastAsia="Calibri" w:cs="Arial"/>
          <w:noProof/>
          <w:szCs w:val="20"/>
        </w:rPr>
      </w:pPr>
    </w:p>
    <w:p w14:paraId="6FB638EE" w14:textId="77777777" w:rsidR="00AB2AC0" w:rsidRPr="00ED16FC" w:rsidRDefault="00AB2AC0" w:rsidP="00AB2AC0">
      <w:pPr>
        <w:jc w:val="left"/>
        <w:rPr>
          <w:rFonts w:eastAsia="Calibri" w:cs="Arial"/>
          <w:noProof/>
          <w:szCs w:val="20"/>
        </w:rPr>
      </w:pPr>
      <w:r w:rsidRPr="00ED16FC">
        <w:rPr>
          <w:rFonts w:eastAsia="Calibri" w:cs="Arial"/>
          <w:noProof/>
          <w:szCs w:val="20"/>
        </w:rPr>
        <w:t xml:space="preserve">Kraj in datum: </w:t>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Žig:</w:t>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Podpis zastopnika</w:t>
      </w:r>
    </w:p>
    <w:p w14:paraId="3CB2F0FB" w14:textId="77777777" w:rsidR="00AB2AC0" w:rsidRPr="00ED16FC" w:rsidRDefault="00AB2AC0" w:rsidP="00AB2AC0">
      <w:pPr>
        <w:jc w:val="left"/>
        <w:rPr>
          <w:rFonts w:eastAsia="Calibri" w:cs="Arial"/>
          <w:noProof/>
          <w:szCs w:val="20"/>
        </w:rPr>
      </w:pP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oz. prokurista:</w:t>
      </w:r>
    </w:p>
    <w:p w14:paraId="37D3A407" w14:textId="77777777" w:rsidR="00AB2AC0" w:rsidRPr="00ED16FC" w:rsidRDefault="00AB2AC0" w:rsidP="00AB2AC0">
      <w:pPr>
        <w:jc w:val="left"/>
        <w:rPr>
          <w:rFonts w:eastAsia="Calibri" w:cs="Arial"/>
          <w:noProof/>
          <w:szCs w:val="20"/>
        </w:rPr>
      </w:pPr>
    </w:p>
    <w:p w14:paraId="4D486806" w14:textId="77777777" w:rsidR="00AB2AC0" w:rsidRPr="00ED16FC" w:rsidRDefault="00AB2AC0" w:rsidP="00AB2AC0">
      <w:pPr>
        <w:jc w:val="left"/>
        <w:rPr>
          <w:rFonts w:eastAsia="Calibri" w:cs="Arial"/>
          <w:noProof/>
          <w:szCs w:val="20"/>
        </w:rPr>
      </w:pPr>
      <w:r w:rsidRPr="00ED16FC">
        <w:rPr>
          <w:rFonts w:eastAsia="Calibri" w:cs="Arial"/>
          <w:noProof/>
          <w:szCs w:val="20"/>
        </w:rPr>
        <w:t>........................................</w:t>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w:t>
      </w:r>
    </w:p>
    <w:p w14:paraId="6DCB92F5" w14:textId="77777777" w:rsidR="00AB2AC0" w:rsidRPr="00ED16FC" w:rsidRDefault="00AB2AC0" w:rsidP="00AB2AC0">
      <w:pPr>
        <w:jc w:val="left"/>
        <w:rPr>
          <w:rFonts w:eastAsia="Calibri" w:cs="Arial"/>
          <w:b/>
          <w:noProof/>
          <w:szCs w:val="20"/>
          <w:u w:val="single"/>
        </w:rPr>
      </w:pPr>
    </w:p>
    <w:p w14:paraId="35D1A69C" w14:textId="3D1740C0" w:rsidR="00D55704" w:rsidRDefault="00D55704" w:rsidP="00C464D1">
      <w:pPr>
        <w:jc w:val="left"/>
        <w:rPr>
          <w:rFonts w:eastAsia="Calibri" w:cs="Arial"/>
          <w:noProof/>
          <w:szCs w:val="20"/>
        </w:rPr>
      </w:pPr>
    </w:p>
    <w:p w14:paraId="401BE9C8" w14:textId="09E463F1" w:rsidR="000D53C9" w:rsidRDefault="000D53C9" w:rsidP="00C464D1">
      <w:pPr>
        <w:jc w:val="left"/>
        <w:rPr>
          <w:rFonts w:eastAsia="Calibri" w:cs="Arial"/>
          <w:noProof/>
          <w:szCs w:val="20"/>
        </w:rPr>
      </w:pPr>
    </w:p>
    <w:p w14:paraId="110E686B" w14:textId="29901738" w:rsidR="00FD6C5C" w:rsidRPr="0023563B" w:rsidRDefault="0023563B" w:rsidP="0023563B">
      <w:pPr>
        <w:jc w:val="right"/>
        <w:rPr>
          <w:rFonts w:cs="Arial"/>
          <w:b/>
          <w:noProof/>
        </w:rPr>
      </w:pPr>
      <w:r w:rsidRPr="0023563B">
        <w:rPr>
          <w:rFonts w:cs="Arial"/>
          <w:b/>
          <w:noProof/>
        </w:rPr>
        <w:t>OBR-</w:t>
      </w:r>
      <w:r w:rsidR="00DF6506">
        <w:rPr>
          <w:rFonts w:cs="Arial"/>
          <w:b/>
          <w:noProof/>
        </w:rPr>
        <w:t>6</w:t>
      </w:r>
    </w:p>
    <w:p w14:paraId="70C88026" w14:textId="77777777" w:rsidR="00EE1DA5" w:rsidRPr="00ED16FC" w:rsidRDefault="00EE1DA5" w:rsidP="00BB1393">
      <w:pPr>
        <w:pStyle w:val="Heading2"/>
        <w:numPr>
          <w:ilvl w:val="0"/>
          <w:numId w:val="0"/>
        </w:numPr>
        <w:jc w:val="center"/>
        <w:rPr>
          <w:b/>
          <w:noProof/>
        </w:rPr>
      </w:pPr>
      <w:bookmarkStart w:id="157" w:name="_Toc77318215"/>
      <w:r w:rsidRPr="00ED16FC">
        <w:rPr>
          <w:b/>
          <w:noProof/>
        </w:rPr>
        <w:t>Vzorec pogodbe</w:t>
      </w:r>
      <w:bookmarkEnd w:id="157"/>
    </w:p>
    <w:p w14:paraId="48FA0206" w14:textId="77777777" w:rsidR="00EE1DA5" w:rsidRPr="00ED16FC" w:rsidRDefault="00EE1DA5" w:rsidP="00EE1DA5">
      <w:pPr>
        <w:rPr>
          <w:noProof/>
        </w:rPr>
      </w:pPr>
    </w:p>
    <w:p w14:paraId="3A2C8DBA" w14:textId="77777777" w:rsidR="00EE1DA5" w:rsidRPr="00ED16FC" w:rsidRDefault="00EE1DA5" w:rsidP="00EE1DA5">
      <w:pPr>
        <w:widowControl w:val="0"/>
        <w:autoSpaceDE w:val="0"/>
        <w:autoSpaceDN w:val="0"/>
        <w:adjustRightInd w:val="0"/>
        <w:jc w:val="center"/>
        <w:rPr>
          <w:b/>
          <w:noProof/>
          <w:lang w:eastAsia="sl-SI"/>
        </w:rPr>
      </w:pPr>
    </w:p>
    <w:p w14:paraId="5A45E179" w14:textId="3032F865" w:rsidR="00EE1DA5" w:rsidRDefault="00EE1DA5" w:rsidP="00EE1DA5">
      <w:pPr>
        <w:rPr>
          <w:noProof/>
          <w:lang w:eastAsia="sl-SI"/>
        </w:rPr>
      </w:pPr>
    </w:p>
    <w:p w14:paraId="2E700AF1" w14:textId="77777777" w:rsidR="000D53C9" w:rsidRPr="00ED16FC" w:rsidRDefault="000D53C9" w:rsidP="00EE1DA5">
      <w:pPr>
        <w:rPr>
          <w:noProof/>
          <w:lang w:eastAsia="sl-SI"/>
        </w:rPr>
      </w:pPr>
    </w:p>
    <w:p w14:paraId="45E7D50B" w14:textId="1606DCFE" w:rsidR="00EE1DA5" w:rsidRPr="00ED16FC" w:rsidRDefault="00EE1DA5" w:rsidP="008972F2">
      <w:pPr>
        <w:widowControl w:val="0"/>
        <w:autoSpaceDE w:val="0"/>
        <w:autoSpaceDN w:val="0"/>
        <w:adjustRightInd w:val="0"/>
        <w:jc w:val="center"/>
        <w:rPr>
          <w:b/>
          <w:noProof/>
          <w:sz w:val="28"/>
          <w:szCs w:val="28"/>
        </w:rPr>
      </w:pPr>
      <w:r w:rsidRPr="00ED16FC">
        <w:rPr>
          <w:b/>
          <w:bCs/>
          <w:noProof/>
          <w:sz w:val="28"/>
          <w:szCs w:val="28"/>
        </w:rPr>
        <w:t>POGODBA</w:t>
      </w:r>
      <w:r w:rsidR="00954F8A">
        <w:rPr>
          <w:b/>
          <w:bCs/>
          <w:noProof/>
          <w:sz w:val="28"/>
          <w:szCs w:val="28"/>
        </w:rPr>
        <w:t xml:space="preserve"> </w:t>
      </w:r>
      <w:r w:rsidRPr="00ED16FC">
        <w:rPr>
          <w:b/>
          <w:bCs/>
          <w:noProof/>
          <w:sz w:val="28"/>
          <w:szCs w:val="28"/>
        </w:rPr>
        <w:t xml:space="preserve">štev. </w:t>
      </w:r>
      <w:r w:rsidR="00B73B84">
        <w:rPr>
          <w:b/>
          <w:bCs/>
          <w:noProof/>
          <w:sz w:val="28"/>
          <w:szCs w:val="28"/>
        </w:rPr>
        <w:t>JN-S0593</w:t>
      </w:r>
    </w:p>
    <w:p w14:paraId="69E4EB06" w14:textId="3190D9FF" w:rsidR="00EE1DA5" w:rsidRDefault="00EE1DA5" w:rsidP="00EE1DA5">
      <w:pPr>
        <w:pStyle w:val="BodyText"/>
        <w:rPr>
          <w:b/>
          <w:noProof/>
          <w:sz w:val="28"/>
          <w:szCs w:val="28"/>
        </w:rPr>
      </w:pPr>
    </w:p>
    <w:p w14:paraId="1D07D1D9" w14:textId="77777777" w:rsidR="009B2437" w:rsidRDefault="009B2437" w:rsidP="00EE1DA5">
      <w:pPr>
        <w:pStyle w:val="BodyText"/>
        <w:rPr>
          <w:b/>
          <w:noProof/>
          <w:sz w:val="28"/>
          <w:szCs w:val="28"/>
        </w:rPr>
      </w:pPr>
    </w:p>
    <w:p w14:paraId="20532ADF" w14:textId="2D119D69" w:rsidR="0061430C" w:rsidRPr="00952A7C" w:rsidRDefault="0061430C" w:rsidP="0061430C">
      <w:pPr>
        <w:jc w:val="center"/>
        <w:rPr>
          <w:b/>
          <w:sz w:val="36"/>
          <w:szCs w:val="36"/>
        </w:rPr>
      </w:pPr>
    </w:p>
    <w:p w14:paraId="72FDA23B" w14:textId="77777777" w:rsidR="009B2437" w:rsidRPr="009B2437" w:rsidRDefault="009B2437" w:rsidP="009B2437">
      <w:pPr>
        <w:pStyle w:val="BodyText"/>
        <w:jc w:val="center"/>
        <w:rPr>
          <w:b/>
          <w:sz w:val="32"/>
          <w:szCs w:val="32"/>
        </w:rPr>
      </w:pPr>
      <w:r w:rsidRPr="009B2437">
        <w:rPr>
          <w:b/>
          <w:sz w:val="32"/>
          <w:szCs w:val="32"/>
        </w:rPr>
        <w:t xml:space="preserve">VAROVANJE LJUDI IN PREMOŽENJA </w:t>
      </w:r>
    </w:p>
    <w:p w14:paraId="77995406" w14:textId="7321CE8B" w:rsidR="00EE1DA5" w:rsidRPr="009B2437" w:rsidRDefault="009B2437" w:rsidP="009B2437">
      <w:pPr>
        <w:pStyle w:val="BodyText"/>
        <w:jc w:val="center"/>
        <w:rPr>
          <w:b/>
          <w:noProof/>
          <w:sz w:val="32"/>
          <w:szCs w:val="32"/>
        </w:rPr>
      </w:pPr>
      <w:r w:rsidRPr="009B2437">
        <w:rPr>
          <w:b/>
          <w:sz w:val="32"/>
          <w:szCs w:val="32"/>
        </w:rPr>
        <w:t>NA DOLENJSKI CESTI 244, LJUBLJANA</w:t>
      </w:r>
    </w:p>
    <w:p w14:paraId="50396B5B" w14:textId="77777777" w:rsidR="008972F2" w:rsidRPr="00ED16FC" w:rsidRDefault="008972F2" w:rsidP="004E418F">
      <w:pPr>
        <w:pStyle w:val="BodyText"/>
        <w:spacing w:after="0"/>
        <w:rPr>
          <w:noProof/>
        </w:rPr>
      </w:pPr>
    </w:p>
    <w:p w14:paraId="45D86198" w14:textId="77777777" w:rsidR="008972F2" w:rsidRPr="00ED16FC" w:rsidRDefault="008972F2" w:rsidP="004E418F">
      <w:pPr>
        <w:pStyle w:val="BodyText"/>
        <w:spacing w:after="0"/>
        <w:rPr>
          <w:noProof/>
        </w:rPr>
      </w:pPr>
    </w:p>
    <w:p w14:paraId="1924CE67" w14:textId="77777777" w:rsidR="008972F2" w:rsidRPr="00ED16FC" w:rsidRDefault="008972F2" w:rsidP="004E418F">
      <w:pPr>
        <w:pStyle w:val="BodyText"/>
        <w:spacing w:after="0"/>
        <w:rPr>
          <w:noProof/>
        </w:rPr>
      </w:pPr>
    </w:p>
    <w:p w14:paraId="340EF227" w14:textId="500A2CE0" w:rsidR="008972F2" w:rsidRDefault="008972F2" w:rsidP="004E418F">
      <w:pPr>
        <w:pStyle w:val="BodyText"/>
        <w:spacing w:after="0"/>
        <w:rPr>
          <w:noProof/>
        </w:rPr>
      </w:pPr>
    </w:p>
    <w:p w14:paraId="31686C4F" w14:textId="77777777" w:rsidR="009B2437" w:rsidRPr="00ED16FC" w:rsidRDefault="009B2437" w:rsidP="004E418F">
      <w:pPr>
        <w:pStyle w:val="BodyText"/>
        <w:spacing w:after="0"/>
        <w:rPr>
          <w:noProof/>
        </w:rPr>
      </w:pPr>
    </w:p>
    <w:p w14:paraId="3C6C8681" w14:textId="77777777" w:rsidR="008972F2" w:rsidRPr="00ED16FC" w:rsidRDefault="008972F2" w:rsidP="004E418F">
      <w:pPr>
        <w:pStyle w:val="BodyText"/>
        <w:spacing w:after="0"/>
        <w:rPr>
          <w:noProof/>
        </w:rPr>
      </w:pPr>
    </w:p>
    <w:p w14:paraId="2A70CF84" w14:textId="77777777" w:rsidR="004E418F" w:rsidRPr="00ED16FC" w:rsidRDefault="004E418F" w:rsidP="004E418F">
      <w:pPr>
        <w:pStyle w:val="BodyText"/>
        <w:spacing w:after="0"/>
        <w:rPr>
          <w:noProof/>
        </w:rPr>
      </w:pPr>
      <w:r w:rsidRPr="00ED16FC">
        <w:rPr>
          <w:noProof/>
        </w:rPr>
        <w:t>sklenjena med:</w:t>
      </w:r>
    </w:p>
    <w:p w14:paraId="44D5CDD3" w14:textId="77777777" w:rsidR="004E418F" w:rsidRPr="00ED16FC" w:rsidRDefault="004E418F" w:rsidP="004E418F">
      <w:pPr>
        <w:pStyle w:val="BodyText"/>
        <w:spacing w:after="0"/>
        <w:rPr>
          <w:noProof/>
        </w:rPr>
      </w:pPr>
    </w:p>
    <w:p w14:paraId="5945ED72" w14:textId="77777777" w:rsidR="004E418F" w:rsidRPr="00ED16FC" w:rsidRDefault="004E418F" w:rsidP="004E418F">
      <w:pPr>
        <w:pStyle w:val="BodyText"/>
        <w:spacing w:after="0"/>
        <w:rPr>
          <w:noProof/>
        </w:rPr>
      </w:pPr>
    </w:p>
    <w:p w14:paraId="28505E85" w14:textId="77777777" w:rsidR="00F21BCC" w:rsidRPr="00733ACA" w:rsidRDefault="00F21BCC" w:rsidP="00F21BCC">
      <w:pPr>
        <w:pStyle w:val="BodyText"/>
        <w:spacing w:after="0"/>
      </w:pPr>
      <w:r w:rsidRPr="00733ACA">
        <w:t>Radiotelevizija Slovenija, Javni zavod</w:t>
      </w:r>
    </w:p>
    <w:p w14:paraId="2E46CB64" w14:textId="77777777" w:rsidR="00F21BCC" w:rsidRPr="00733ACA" w:rsidRDefault="00F21BCC" w:rsidP="00F21BCC">
      <w:pPr>
        <w:pStyle w:val="BodyText"/>
        <w:spacing w:after="0"/>
      </w:pPr>
      <w:r w:rsidRPr="00733ACA">
        <w:t>Kolodvorska 2</w:t>
      </w:r>
    </w:p>
    <w:p w14:paraId="6CF58235" w14:textId="77777777" w:rsidR="00F21BCC" w:rsidRPr="00733ACA" w:rsidRDefault="00F21BCC" w:rsidP="00F21BCC">
      <w:pPr>
        <w:pStyle w:val="BodyText"/>
        <w:spacing w:after="0"/>
      </w:pPr>
      <w:r w:rsidRPr="00733ACA">
        <w:t>1550 Ljubljana</w:t>
      </w:r>
    </w:p>
    <w:p w14:paraId="21912504" w14:textId="77777777" w:rsidR="00F21BCC" w:rsidRPr="00733ACA" w:rsidRDefault="00F21BCC" w:rsidP="00F21BCC">
      <w:pPr>
        <w:pStyle w:val="BodyText"/>
        <w:spacing w:after="0"/>
      </w:pPr>
    </w:p>
    <w:p w14:paraId="5845C45F" w14:textId="77777777" w:rsidR="00F21BCC" w:rsidRPr="00733ACA" w:rsidRDefault="00F21BCC" w:rsidP="00F21BCC">
      <w:pPr>
        <w:pStyle w:val="BodyText"/>
        <w:spacing w:after="0"/>
      </w:pPr>
      <w:r w:rsidRPr="00733ACA">
        <w:t>Identifikacijska štev. za DDV: SI29865174</w:t>
      </w:r>
    </w:p>
    <w:p w14:paraId="078B5A04" w14:textId="77777777" w:rsidR="00F21BCC" w:rsidRPr="00733ACA" w:rsidRDefault="00F21BCC" w:rsidP="00F21BCC">
      <w:pPr>
        <w:pStyle w:val="BodyText"/>
        <w:spacing w:after="0"/>
      </w:pPr>
      <w:r w:rsidRPr="00733ACA">
        <w:t>Matična številka: 5056497</w:t>
      </w:r>
    </w:p>
    <w:p w14:paraId="0808F557" w14:textId="77777777" w:rsidR="00F21BCC" w:rsidRPr="00733ACA" w:rsidRDefault="00F21BCC" w:rsidP="00F21BCC">
      <w:pPr>
        <w:pStyle w:val="BodyText"/>
        <w:spacing w:after="0"/>
      </w:pPr>
    </w:p>
    <w:p w14:paraId="5AB8D2AF" w14:textId="77777777" w:rsidR="00F21BCC" w:rsidRPr="00733ACA" w:rsidRDefault="00F21BCC" w:rsidP="00F21BCC">
      <w:pPr>
        <w:rPr>
          <w:rFonts w:cs="Arial"/>
          <w:color w:val="000000"/>
          <w:szCs w:val="22"/>
          <w:lang w:eastAsia="sl-SI"/>
        </w:rPr>
      </w:pPr>
      <w:bookmarkStart w:id="158" w:name="_Hlk509823361"/>
      <w:r w:rsidRPr="00733ACA">
        <w:rPr>
          <w:rFonts w:cs="Arial"/>
          <w:color w:val="000000"/>
          <w:szCs w:val="22"/>
          <w:lang w:eastAsia="sl-SI"/>
        </w:rPr>
        <w:t xml:space="preserve">ki ga zastopa generalni direktor </w:t>
      </w:r>
      <w:r>
        <w:rPr>
          <w:rFonts w:cs="Arial"/>
          <w:color w:val="000000"/>
          <w:szCs w:val="22"/>
          <w:lang w:eastAsia="sl-SI"/>
        </w:rPr>
        <w:t xml:space="preserve">Andrej Grah </w:t>
      </w:r>
      <w:proofErr w:type="spellStart"/>
      <w:r>
        <w:rPr>
          <w:rFonts w:cs="Arial"/>
          <w:color w:val="000000"/>
          <w:szCs w:val="22"/>
          <w:lang w:eastAsia="sl-SI"/>
        </w:rPr>
        <w:t>Whatmough</w:t>
      </w:r>
      <w:proofErr w:type="spellEnd"/>
    </w:p>
    <w:bookmarkEnd w:id="158"/>
    <w:p w14:paraId="63F45AA7" w14:textId="77777777" w:rsidR="000E53C7" w:rsidRPr="00ED16FC" w:rsidRDefault="000E53C7" w:rsidP="000E53C7">
      <w:pPr>
        <w:rPr>
          <w:rFonts w:cs="Arial"/>
          <w:noProof/>
          <w:color w:val="000000"/>
          <w:szCs w:val="22"/>
          <w:lang w:eastAsia="sl-SI"/>
        </w:rPr>
      </w:pPr>
    </w:p>
    <w:p w14:paraId="3046998D" w14:textId="5E88CCD4" w:rsidR="004E418F" w:rsidRPr="00ED16FC" w:rsidRDefault="004E418F" w:rsidP="000E53C7">
      <w:pPr>
        <w:pStyle w:val="BodyText"/>
        <w:spacing w:after="0"/>
        <w:rPr>
          <w:noProof/>
          <w:u w:val="single"/>
        </w:rPr>
      </w:pPr>
      <w:r w:rsidRPr="00ED16FC">
        <w:rPr>
          <w:noProof/>
          <w:u w:val="single"/>
        </w:rPr>
        <w:t>(v nadaljevanju</w:t>
      </w:r>
      <w:r w:rsidR="00B86DFF">
        <w:rPr>
          <w:noProof/>
          <w:u w:val="single"/>
        </w:rPr>
        <w:t xml:space="preserve">: </w:t>
      </w:r>
      <w:r w:rsidRPr="00ED16FC">
        <w:rPr>
          <w:noProof/>
          <w:u w:val="single"/>
        </w:rPr>
        <w:t>NAROČNIK)</w:t>
      </w:r>
    </w:p>
    <w:p w14:paraId="1F7D8ABE" w14:textId="77777777" w:rsidR="004E418F" w:rsidRPr="00ED16FC" w:rsidRDefault="004E418F" w:rsidP="004E418F">
      <w:pPr>
        <w:pStyle w:val="BodyText"/>
        <w:spacing w:after="0"/>
        <w:rPr>
          <w:b/>
          <w:noProof/>
          <w:u w:val="single"/>
        </w:rPr>
      </w:pPr>
    </w:p>
    <w:p w14:paraId="2E4070AB" w14:textId="77777777" w:rsidR="004E418F" w:rsidRPr="00ED16FC" w:rsidRDefault="004E418F" w:rsidP="004E418F">
      <w:pPr>
        <w:pStyle w:val="BodyText"/>
        <w:spacing w:after="0"/>
        <w:rPr>
          <w:b/>
          <w:noProof/>
          <w:u w:val="single"/>
        </w:rPr>
      </w:pPr>
    </w:p>
    <w:p w14:paraId="792F1B32" w14:textId="77777777" w:rsidR="004E418F" w:rsidRPr="00ED16FC" w:rsidRDefault="004E418F" w:rsidP="004E418F">
      <w:pPr>
        <w:pStyle w:val="BodyText"/>
        <w:spacing w:after="0"/>
        <w:rPr>
          <w:b/>
          <w:noProof/>
          <w:u w:val="single"/>
        </w:rPr>
      </w:pPr>
    </w:p>
    <w:p w14:paraId="1F334D85" w14:textId="77777777" w:rsidR="004E418F" w:rsidRPr="00ED16FC" w:rsidRDefault="004E418F" w:rsidP="004E418F">
      <w:pPr>
        <w:pStyle w:val="BodyText"/>
        <w:spacing w:after="0"/>
        <w:rPr>
          <w:b/>
          <w:noProof/>
        </w:rPr>
      </w:pPr>
    </w:p>
    <w:p w14:paraId="0E31A0A4" w14:textId="77777777" w:rsidR="004E418F" w:rsidRPr="00ED16FC" w:rsidRDefault="004E418F" w:rsidP="004E418F">
      <w:pPr>
        <w:jc w:val="left"/>
        <w:rPr>
          <w:noProof/>
          <w:szCs w:val="20"/>
        </w:rPr>
      </w:pPr>
      <w:r w:rsidRPr="00ED16FC">
        <w:rPr>
          <w:noProof/>
          <w:szCs w:val="20"/>
        </w:rPr>
        <w:t>in</w:t>
      </w:r>
    </w:p>
    <w:p w14:paraId="20EC6555" w14:textId="77777777" w:rsidR="004E418F" w:rsidRPr="00ED16FC" w:rsidRDefault="004E418F" w:rsidP="004E418F">
      <w:pPr>
        <w:jc w:val="left"/>
        <w:rPr>
          <w:noProof/>
          <w:szCs w:val="20"/>
        </w:rPr>
      </w:pPr>
    </w:p>
    <w:p w14:paraId="27F838BC" w14:textId="77777777" w:rsidR="004E418F" w:rsidRPr="00ED16FC" w:rsidRDefault="004E418F" w:rsidP="004E418F">
      <w:pPr>
        <w:jc w:val="left"/>
        <w:rPr>
          <w:noProof/>
          <w:szCs w:val="20"/>
        </w:rPr>
      </w:pPr>
    </w:p>
    <w:p w14:paraId="78A54961" w14:textId="77777777" w:rsidR="004E418F" w:rsidRPr="00ED16FC" w:rsidRDefault="004E418F" w:rsidP="004E418F">
      <w:pPr>
        <w:jc w:val="left"/>
        <w:rPr>
          <w:noProof/>
          <w:szCs w:val="20"/>
        </w:rPr>
      </w:pPr>
    </w:p>
    <w:p w14:paraId="77FCFA35" w14:textId="77777777" w:rsidR="004E418F" w:rsidRPr="00ED16FC" w:rsidRDefault="004E418F" w:rsidP="004E418F">
      <w:pPr>
        <w:jc w:val="left"/>
        <w:rPr>
          <w:noProof/>
          <w:szCs w:val="20"/>
        </w:rPr>
      </w:pPr>
      <w:r w:rsidRPr="00ED16FC">
        <w:rPr>
          <w:noProof/>
          <w:szCs w:val="20"/>
        </w:rPr>
        <w:t>..............................................</w:t>
      </w:r>
    </w:p>
    <w:p w14:paraId="3F17B9B7" w14:textId="77777777" w:rsidR="004E418F" w:rsidRPr="00ED16FC" w:rsidRDefault="004E418F" w:rsidP="004E418F">
      <w:pPr>
        <w:jc w:val="left"/>
        <w:rPr>
          <w:noProof/>
          <w:szCs w:val="20"/>
        </w:rPr>
      </w:pPr>
      <w:r w:rsidRPr="00ED16FC">
        <w:rPr>
          <w:noProof/>
          <w:szCs w:val="20"/>
        </w:rPr>
        <w:t>..............................................</w:t>
      </w:r>
    </w:p>
    <w:p w14:paraId="0C3C8211" w14:textId="77777777" w:rsidR="004E418F" w:rsidRPr="00ED16FC" w:rsidRDefault="004E418F" w:rsidP="004E418F">
      <w:pPr>
        <w:jc w:val="left"/>
        <w:rPr>
          <w:noProof/>
          <w:szCs w:val="20"/>
        </w:rPr>
      </w:pPr>
      <w:r w:rsidRPr="00ED16FC">
        <w:rPr>
          <w:noProof/>
          <w:szCs w:val="20"/>
        </w:rPr>
        <w:t>..............................................</w:t>
      </w:r>
    </w:p>
    <w:p w14:paraId="08567ED3" w14:textId="77777777" w:rsidR="004E418F" w:rsidRPr="00ED16FC" w:rsidRDefault="004E418F" w:rsidP="004E418F">
      <w:pPr>
        <w:jc w:val="left"/>
        <w:rPr>
          <w:noProof/>
          <w:szCs w:val="20"/>
        </w:rPr>
      </w:pPr>
      <w:r w:rsidRPr="00ED16FC">
        <w:rPr>
          <w:noProof/>
          <w:szCs w:val="20"/>
        </w:rPr>
        <w:t>..............................................</w:t>
      </w:r>
    </w:p>
    <w:p w14:paraId="794C246A" w14:textId="77777777" w:rsidR="004E418F" w:rsidRPr="00ED16FC" w:rsidRDefault="004E418F" w:rsidP="004E418F">
      <w:pPr>
        <w:jc w:val="left"/>
        <w:rPr>
          <w:noProof/>
          <w:szCs w:val="20"/>
        </w:rPr>
      </w:pPr>
    </w:p>
    <w:p w14:paraId="791DE673" w14:textId="77777777" w:rsidR="004E418F" w:rsidRPr="00ED16FC" w:rsidRDefault="004E418F" w:rsidP="004E418F">
      <w:pPr>
        <w:jc w:val="left"/>
        <w:rPr>
          <w:noProof/>
          <w:szCs w:val="20"/>
        </w:rPr>
      </w:pPr>
      <w:r w:rsidRPr="00ED16FC">
        <w:rPr>
          <w:noProof/>
          <w:szCs w:val="20"/>
        </w:rPr>
        <w:t xml:space="preserve">Identifikacijska štev. za DDV: </w:t>
      </w:r>
    </w:p>
    <w:p w14:paraId="0B1EB202" w14:textId="77777777" w:rsidR="004E418F" w:rsidRPr="00ED16FC" w:rsidRDefault="004E418F" w:rsidP="004E418F">
      <w:pPr>
        <w:jc w:val="left"/>
        <w:rPr>
          <w:noProof/>
          <w:szCs w:val="20"/>
        </w:rPr>
      </w:pPr>
      <w:r w:rsidRPr="00ED16FC">
        <w:rPr>
          <w:noProof/>
          <w:szCs w:val="20"/>
        </w:rPr>
        <w:t xml:space="preserve">Matična številka: </w:t>
      </w:r>
    </w:p>
    <w:p w14:paraId="339F9D51" w14:textId="77777777" w:rsidR="004E418F" w:rsidRPr="00ED16FC" w:rsidRDefault="004E418F" w:rsidP="004E418F">
      <w:pPr>
        <w:jc w:val="left"/>
        <w:rPr>
          <w:noProof/>
          <w:szCs w:val="20"/>
        </w:rPr>
      </w:pPr>
    </w:p>
    <w:p w14:paraId="0D62F4CF" w14:textId="77777777" w:rsidR="004E418F" w:rsidRPr="00ED16FC" w:rsidRDefault="004E418F" w:rsidP="004E418F">
      <w:pPr>
        <w:jc w:val="left"/>
        <w:rPr>
          <w:noProof/>
          <w:szCs w:val="20"/>
        </w:rPr>
      </w:pPr>
    </w:p>
    <w:p w14:paraId="28566E82" w14:textId="77777777" w:rsidR="004E418F" w:rsidRPr="00ED16FC" w:rsidRDefault="004E418F" w:rsidP="004E418F">
      <w:pPr>
        <w:jc w:val="left"/>
        <w:rPr>
          <w:noProof/>
          <w:szCs w:val="20"/>
        </w:rPr>
      </w:pPr>
      <w:r w:rsidRPr="00ED16FC">
        <w:rPr>
          <w:noProof/>
          <w:szCs w:val="20"/>
        </w:rPr>
        <w:t>ki ga zastopa ..............................................</w:t>
      </w:r>
    </w:p>
    <w:p w14:paraId="16DA4BBE" w14:textId="77777777" w:rsidR="004E418F" w:rsidRPr="00ED16FC" w:rsidRDefault="004E418F" w:rsidP="004E418F">
      <w:pPr>
        <w:jc w:val="left"/>
        <w:rPr>
          <w:noProof/>
          <w:szCs w:val="20"/>
        </w:rPr>
      </w:pPr>
    </w:p>
    <w:p w14:paraId="4F987BAF" w14:textId="14091E66" w:rsidR="004E418F" w:rsidRDefault="004E418F" w:rsidP="004E418F">
      <w:pPr>
        <w:jc w:val="left"/>
        <w:rPr>
          <w:noProof/>
          <w:szCs w:val="20"/>
          <w:u w:val="single"/>
        </w:rPr>
      </w:pPr>
      <w:r w:rsidRPr="00ED16FC">
        <w:rPr>
          <w:noProof/>
          <w:szCs w:val="20"/>
          <w:u w:val="single"/>
        </w:rPr>
        <w:t>(v nadaljevanju</w:t>
      </w:r>
      <w:r w:rsidR="00B86DFF">
        <w:rPr>
          <w:noProof/>
          <w:szCs w:val="20"/>
          <w:u w:val="single"/>
        </w:rPr>
        <w:t xml:space="preserve">: </w:t>
      </w:r>
      <w:r w:rsidR="008E1ED9">
        <w:rPr>
          <w:noProof/>
          <w:szCs w:val="20"/>
          <w:u w:val="single"/>
        </w:rPr>
        <w:t>PONUDNIK</w:t>
      </w:r>
      <w:r w:rsidRPr="00ED16FC">
        <w:rPr>
          <w:noProof/>
          <w:szCs w:val="20"/>
          <w:u w:val="single"/>
        </w:rPr>
        <w:t>)</w:t>
      </w:r>
    </w:p>
    <w:p w14:paraId="3CDFF7F6" w14:textId="77386816" w:rsidR="0083602D" w:rsidRDefault="0083602D" w:rsidP="004E418F">
      <w:pPr>
        <w:jc w:val="left"/>
        <w:rPr>
          <w:noProof/>
          <w:szCs w:val="20"/>
          <w:u w:val="single"/>
        </w:rPr>
      </w:pPr>
    </w:p>
    <w:p w14:paraId="49FE1E62" w14:textId="0AA94DCD" w:rsidR="0083602D" w:rsidRDefault="0083602D" w:rsidP="004E418F">
      <w:pPr>
        <w:jc w:val="left"/>
        <w:rPr>
          <w:noProof/>
          <w:szCs w:val="20"/>
          <w:u w:val="single"/>
        </w:rPr>
      </w:pPr>
    </w:p>
    <w:p w14:paraId="1C1A6C38" w14:textId="77777777" w:rsidR="001C175B" w:rsidRDefault="001C175B" w:rsidP="004E418F">
      <w:pPr>
        <w:jc w:val="left"/>
        <w:rPr>
          <w:noProof/>
          <w:szCs w:val="20"/>
          <w:u w:val="single"/>
        </w:rPr>
      </w:pPr>
    </w:p>
    <w:p w14:paraId="23F47322" w14:textId="73F1B60A" w:rsidR="0083602D" w:rsidRDefault="0083602D" w:rsidP="004E418F">
      <w:pPr>
        <w:jc w:val="left"/>
        <w:rPr>
          <w:noProof/>
          <w:szCs w:val="20"/>
          <w:u w:val="single"/>
        </w:rPr>
      </w:pPr>
    </w:p>
    <w:p w14:paraId="1AE1A3E8" w14:textId="5D59C1F0" w:rsidR="0083602D" w:rsidRDefault="0083602D" w:rsidP="004E418F">
      <w:pPr>
        <w:jc w:val="left"/>
        <w:rPr>
          <w:noProof/>
          <w:szCs w:val="20"/>
          <w:u w:val="single"/>
        </w:rPr>
      </w:pPr>
    </w:p>
    <w:p w14:paraId="27CDC33D" w14:textId="77777777" w:rsidR="00EE1DA5" w:rsidRPr="00ED16FC" w:rsidRDefault="00EE1DA5" w:rsidP="00EE1DA5">
      <w:pPr>
        <w:rPr>
          <w:rFonts w:cs="Arial"/>
          <w:noProof/>
          <w:szCs w:val="20"/>
          <w:lang w:eastAsia="sl-SI"/>
        </w:rPr>
      </w:pPr>
    </w:p>
    <w:p w14:paraId="00B59623" w14:textId="3E75708C" w:rsidR="001929E1" w:rsidRDefault="001929E1" w:rsidP="001929E1">
      <w:pPr>
        <w:jc w:val="center"/>
        <w:rPr>
          <w:rFonts w:cs="Arial"/>
          <w:b/>
          <w:noProof/>
        </w:rPr>
      </w:pPr>
      <w:bookmarkStart w:id="159" w:name="_Hlk519765602"/>
      <w:r>
        <w:rPr>
          <w:rFonts w:cs="Arial"/>
          <w:b/>
          <w:noProof/>
        </w:rPr>
        <w:lastRenderedPageBreak/>
        <w:t>UVODNE DOLOČBE</w:t>
      </w:r>
    </w:p>
    <w:bookmarkEnd w:id="159"/>
    <w:p w14:paraId="3576BE0E" w14:textId="77777777" w:rsidR="00166DB3" w:rsidRDefault="00166DB3" w:rsidP="001929E1">
      <w:pPr>
        <w:jc w:val="center"/>
        <w:rPr>
          <w:rFonts w:cs="Arial"/>
          <w:b/>
          <w:noProof/>
        </w:rPr>
      </w:pPr>
    </w:p>
    <w:p w14:paraId="7C0FA91B" w14:textId="0F7C7A91" w:rsidR="00FD6C5C" w:rsidRPr="00ED16FC" w:rsidRDefault="00FD6C5C" w:rsidP="001929E1">
      <w:pPr>
        <w:jc w:val="center"/>
        <w:rPr>
          <w:rFonts w:cs="Arial"/>
          <w:b/>
          <w:noProof/>
        </w:rPr>
      </w:pPr>
      <w:r w:rsidRPr="00ED16FC">
        <w:rPr>
          <w:rFonts w:cs="Arial"/>
          <w:b/>
          <w:noProof/>
        </w:rPr>
        <w:t>1. člen</w:t>
      </w:r>
    </w:p>
    <w:p w14:paraId="0A56EC70" w14:textId="77777777" w:rsidR="00C01686" w:rsidRDefault="00C01686" w:rsidP="00FD6C5C">
      <w:pPr>
        <w:pStyle w:val="BodyText"/>
        <w:rPr>
          <w:rFonts w:cs="Arial"/>
          <w:noProof/>
        </w:rPr>
      </w:pPr>
    </w:p>
    <w:p w14:paraId="3771DAC5" w14:textId="601A6957" w:rsidR="00073CF9" w:rsidRPr="00526497" w:rsidRDefault="00526497" w:rsidP="00526497">
      <w:pPr>
        <w:rPr>
          <w:rFonts w:cs="Arial"/>
          <w:noProof/>
        </w:rPr>
      </w:pPr>
      <w:r w:rsidRPr="00526497">
        <w:rPr>
          <w:rFonts w:cs="Arial"/>
          <w:noProof/>
        </w:rPr>
        <w:t>(1</w:t>
      </w:r>
      <w:r>
        <w:rPr>
          <w:rFonts w:cs="Arial"/>
          <w:noProof/>
        </w:rPr>
        <w:t xml:space="preserve">) </w:t>
      </w:r>
      <w:r w:rsidR="00073CF9" w:rsidRPr="00526497">
        <w:rPr>
          <w:rFonts w:cs="Arial"/>
          <w:noProof/>
        </w:rPr>
        <w:t xml:space="preserve">Naročnik in </w:t>
      </w:r>
      <w:r w:rsidR="00E62D9E">
        <w:rPr>
          <w:rFonts w:cs="Arial"/>
          <w:noProof/>
        </w:rPr>
        <w:t>ponudnik</w:t>
      </w:r>
      <w:r w:rsidR="00073CF9" w:rsidRPr="00526497">
        <w:rPr>
          <w:rFonts w:cs="Arial"/>
          <w:noProof/>
        </w:rPr>
        <w:t xml:space="preserve"> ugotavljata, da je: </w:t>
      </w:r>
    </w:p>
    <w:p w14:paraId="20B0239A" w14:textId="77777777" w:rsidR="001628B3" w:rsidRPr="00663649" w:rsidRDefault="001628B3" w:rsidP="001628B3">
      <w:pPr>
        <w:pStyle w:val="ListParagraph"/>
        <w:numPr>
          <w:ilvl w:val="0"/>
          <w:numId w:val="12"/>
        </w:numPr>
        <w:rPr>
          <w:rFonts w:cs="Arial"/>
          <w:noProof/>
        </w:rPr>
      </w:pPr>
      <w:r w:rsidRPr="00663649">
        <w:rPr>
          <w:rFonts w:cs="Arial"/>
          <w:noProof/>
        </w:rPr>
        <w:t>naročnik izvedel postopek oddaje javnega naročila na osnovi 47. člena Zakona o javnem naročanju – ZJN-3 (Ur</w:t>
      </w:r>
      <w:r>
        <w:rPr>
          <w:rFonts w:cs="Arial"/>
          <w:noProof/>
        </w:rPr>
        <w:t>adni list Republike Slovenije</w:t>
      </w:r>
      <w:r w:rsidRPr="00663649">
        <w:rPr>
          <w:rFonts w:cs="Arial"/>
          <w:noProof/>
        </w:rPr>
        <w:t xml:space="preserve">, št.: 91/2015, 14/18) za </w:t>
      </w:r>
      <w:r>
        <w:rPr>
          <w:rFonts w:cs="Arial"/>
          <w:noProof/>
        </w:rPr>
        <w:t>kemično čiščenje garderobe za potrebe RTV Slovenija</w:t>
      </w:r>
      <w:r w:rsidRPr="00663649">
        <w:rPr>
          <w:rFonts w:cs="Arial"/>
          <w:noProof/>
        </w:rPr>
        <w:t>;</w:t>
      </w:r>
    </w:p>
    <w:p w14:paraId="20528611" w14:textId="77777777" w:rsidR="001628B3" w:rsidRPr="00CF65E2" w:rsidRDefault="001628B3" w:rsidP="001628B3">
      <w:pPr>
        <w:pStyle w:val="ListParagraph"/>
        <w:numPr>
          <w:ilvl w:val="0"/>
          <w:numId w:val="12"/>
        </w:numPr>
        <w:rPr>
          <w:rFonts w:cs="Arial"/>
          <w:noProof/>
        </w:rPr>
      </w:pPr>
      <w:r w:rsidRPr="00CF65E2">
        <w:rPr>
          <w:rFonts w:cs="Arial"/>
          <w:noProof/>
        </w:rPr>
        <w:t xml:space="preserve">naročnik izbral ponudnika kot najugodnejšega ponudnika na osnovi javnega naročila, objavljenega na Portalu javnih naročil RS, pod štev. ….., z dne ………… za izvedbo javnega naročila iz prve alineje, </w:t>
      </w:r>
    </w:p>
    <w:p w14:paraId="18EDF9B8" w14:textId="77777777" w:rsidR="001628B3" w:rsidRPr="00663649" w:rsidRDefault="001628B3" w:rsidP="001628B3">
      <w:pPr>
        <w:pStyle w:val="ListParagraph"/>
        <w:numPr>
          <w:ilvl w:val="0"/>
          <w:numId w:val="12"/>
        </w:numPr>
        <w:rPr>
          <w:rFonts w:cs="Arial"/>
          <w:noProof/>
        </w:rPr>
      </w:pPr>
      <w:r w:rsidRPr="00663649">
        <w:rPr>
          <w:rFonts w:cs="Arial"/>
          <w:noProof/>
        </w:rPr>
        <w:t>ponudnik strokovno in tehnično sposoben izvesti naročilo po tej pogodbi.</w:t>
      </w:r>
    </w:p>
    <w:p w14:paraId="29A3E08D" w14:textId="77777777" w:rsidR="00073CF9" w:rsidRPr="00073CF9" w:rsidRDefault="00073CF9" w:rsidP="00073CF9">
      <w:pPr>
        <w:rPr>
          <w:rFonts w:cs="Arial"/>
          <w:noProof/>
        </w:rPr>
      </w:pPr>
    </w:p>
    <w:p w14:paraId="0EEA5B4A" w14:textId="53A267DE" w:rsidR="00073CF9" w:rsidRPr="00073CF9" w:rsidRDefault="00526497" w:rsidP="00073CF9">
      <w:pPr>
        <w:rPr>
          <w:rFonts w:cs="Arial"/>
          <w:noProof/>
        </w:rPr>
      </w:pPr>
      <w:r w:rsidRPr="00C511B6">
        <w:rPr>
          <w:rFonts w:cs="Arial"/>
          <w:noProof/>
        </w:rPr>
        <w:t xml:space="preserve">(2) </w:t>
      </w:r>
      <w:r w:rsidR="00D91E74" w:rsidRPr="00C511B6">
        <w:rPr>
          <w:rFonts w:cs="Arial"/>
          <w:noProof/>
        </w:rPr>
        <w:t>Dokumentacija v zvezi z oddajo javnega naročila</w:t>
      </w:r>
      <w:r w:rsidR="00073CF9" w:rsidRPr="00C511B6">
        <w:rPr>
          <w:rFonts w:cs="Arial"/>
          <w:noProof/>
        </w:rPr>
        <w:t xml:space="preserve"> z dne</w:t>
      </w:r>
      <w:r w:rsidR="001B3B0D" w:rsidRPr="00C511B6">
        <w:rPr>
          <w:rFonts w:cs="Arial"/>
          <w:noProof/>
        </w:rPr>
        <w:t xml:space="preserve"> </w:t>
      </w:r>
      <w:r w:rsidR="00E04EE3" w:rsidRPr="00C511B6">
        <w:rPr>
          <w:rFonts w:cs="Arial"/>
          <w:noProof/>
        </w:rPr>
        <w:t>1</w:t>
      </w:r>
      <w:r w:rsidR="00C511B6" w:rsidRPr="00C511B6">
        <w:rPr>
          <w:rFonts w:cs="Arial"/>
          <w:noProof/>
        </w:rPr>
        <w:t>6</w:t>
      </w:r>
      <w:r w:rsidR="00E04EE3" w:rsidRPr="00C511B6">
        <w:rPr>
          <w:rFonts w:cs="Arial"/>
          <w:noProof/>
        </w:rPr>
        <w:t>. 7. 202</w:t>
      </w:r>
      <w:r w:rsidR="00C511B6" w:rsidRPr="00C511B6">
        <w:rPr>
          <w:rFonts w:cs="Arial"/>
          <w:noProof/>
        </w:rPr>
        <w:t>1</w:t>
      </w:r>
      <w:r w:rsidR="00073CF9" w:rsidRPr="00C511B6">
        <w:rPr>
          <w:rFonts w:cs="Arial"/>
          <w:noProof/>
        </w:rPr>
        <w:t xml:space="preserve"> ter ponudba </w:t>
      </w:r>
      <w:r w:rsidR="00E62D9E" w:rsidRPr="00C511B6">
        <w:rPr>
          <w:rFonts w:cs="Arial"/>
          <w:noProof/>
        </w:rPr>
        <w:t>ponudnika</w:t>
      </w:r>
      <w:r w:rsidR="00073CF9" w:rsidRPr="00C511B6">
        <w:rPr>
          <w:rFonts w:cs="Arial"/>
          <w:noProof/>
        </w:rPr>
        <w:t xml:space="preserve"> št. </w:t>
      </w:r>
      <w:r w:rsidR="00174956" w:rsidRPr="00C511B6">
        <w:rPr>
          <w:rFonts w:cs="Arial"/>
          <w:noProof/>
        </w:rPr>
        <w:t>……….</w:t>
      </w:r>
      <w:r w:rsidR="00073CF9" w:rsidRPr="00073CF9">
        <w:rPr>
          <w:rFonts w:cs="Arial"/>
          <w:noProof/>
        </w:rPr>
        <w:t xml:space="preserve"> z dne</w:t>
      </w:r>
      <w:r w:rsidR="00174956">
        <w:rPr>
          <w:rFonts w:cs="Arial"/>
          <w:noProof/>
        </w:rPr>
        <w:t xml:space="preserve"> …………….</w:t>
      </w:r>
      <w:r w:rsidR="00073CF9" w:rsidRPr="00073CF9">
        <w:rPr>
          <w:rFonts w:cs="Arial"/>
          <w:noProof/>
        </w:rPr>
        <w:t xml:space="preserve"> (v nadaljevanju: Ponudba) sta sestavni del te pogodbe.</w:t>
      </w:r>
    </w:p>
    <w:p w14:paraId="4FBCE619" w14:textId="77777777" w:rsidR="00073CF9" w:rsidRPr="00073CF9" w:rsidRDefault="00073CF9" w:rsidP="00073CF9">
      <w:pPr>
        <w:rPr>
          <w:rFonts w:cs="Arial"/>
          <w:noProof/>
        </w:rPr>
      </w:pPr>
    </w:p>
    <w:p w14:paraId="6635DAFA" w14:textId="48F94AB4" w:rsidR="00073CF9" w:rsidRDefault="00526497" w:rsidP="00073CF9">
      <w:pPr>
        <w:rPr>
          <w:rFonts w:cs="Arial"/>
          <w:noProof/>
        </w:rPr>
      </w:pPr>
      <w:r>
        <w:rPr>
          <w:rFonts w:cs="Arial"/>
          <w:noProof/>
        </w:rPr>
        <w:t xml:space="preserve">(3) </w:t>
      </w:r>
      <w:r w:rsidR="00073CF9" w:rsidRPr="00073CF9">
        <w:rPr>
          <w:rFonts w:cs="Arial"/>
          <w:noProof/>
        </w:rPr>
        <w:t>Če med dokumenti, ki so sestavni del te pogodbe, ter to pogodbo oziroma med samimi dokumenti obstaja kakršnokoli neskladje ali nekonsistentnost, se uporabi rešitev, ki je ugodnejša za naročnika, ob predpostavki, da takšna rešitev v celoti izpolnjuje vse zahteve za izvedbo javnega naročila.</w:t>
      </w:r>
    </w:p>
    <w:p w14:paraId="0A12A7DC" w14:textId="77777777" w:rsidR="0061430C" w:rsidRDefault="0061430C" w:rsidP="0061430C">
      <w:pPr>
        <w:rPr>
          <w:b/>
        </w:rPr>
      </w:pPr>
    </w:p>
    <w:p w14:paraId="51FDE345" w14:textId="1382E053" w:rsidR="00FD6C5C" w:rsidRDefault="00FD6C5C" w:rsidP="00FD6C5C">
      <w:pPr>
        <w:rPr>
          <w:rFonts w:cs="Arial"/>
          <w:noProof/>
          <w:szCs w:val="20"/>
        </w:rPr>
      </w:pPr>
    </w:p>
    <w:p w14:paraId="1EE48128" w14:textId="77777777" w:rsidR="000E453B" w:rsidRDefault="000E453B" w:rsidP="00FD6C5C">
      <w:pPr>
        <w:rPr>
          <w:rFonts w:cs="Arial"/>
          <w:noProof/>
          <w:szCs w:val="20"/>
        </w:rPr>
      </w:pPr>
    </w:p>
    <w:p w14:paraId="1404B95E" w14:textId="77777777" w:rsidR="00FD6C5C" w:rsidRPr="00ED16FC" w:rsidRDefault="00FD6C5C" w:rsidP="00526497">
      <w:pPr>
        <w:jc w:val="center"/>
        <w:rPr>
          <w:rFonts w:cs="Arial"/>
          <w:b/>
          <w:noProof/>
        </w:rPr>
      </w:pPr>
      <w:r w:rsidRPr="00ED16FC">
        <w:rPr>
          <w:rFonts w:cs="Arial"/>
          <w:b/>
          <w:noProof/>
        </w:rPr>
        <w:t>2. člen</w:t>
      </w:r>
    </w:p>
    <w:p w14:paraId="144802D3" w14:textId="77777777" w:rsidR="00FD6C5C" w:rsidRPr="00ED16FC" w:rsidRDefault="00FD6C5C" w:rsidP="00FD6C5C">
      <w:pPr>
        <w:pStyle w:val="BodyText3"/>
        <w:rPr>
          <w:rFonts w:cs="Arial"/>
          <w:noProof/>
          <w:sz w:val="20"/>
          <w:lang w:val="sl-SI"/>
        </w:rPr>
      </w:pPr>
    </w:p>
    <w:p w14:paraId="29A10A8E" w14:textId="090FBFBF" w:rsidR="007C314F" w:rsidRPr="00ED16FC" w:rsidRDefault="00FD6C5C" w:rsidP="007C314F">
      <w:pPr>
        <w:rPr>
          <w:rFonts w:cs="Arial"/>
          <w:bCs/>
          <w:noProof/>
          <w:szCs w:val="20"/>
        </w:rPr>
      </w:pPr>
      <w:r w:rsidRPr="00ED16FC">
        <w:rPr>
          <w:rFonts w:cs="Arial"/>
          <w:noProof/>
        </w:rPr>
        <w:t xml:space="preserve">S to pogodbo se pogodbeni stranki dogovorita o splošnih in posebnih pogojih izvedbe javnega naročila. Sestavni del te pogodbe so pogoji, </w:t>
      </w:r>
      <w:r w:rsidR="007C314F" w:rsidRPr="00ED16FC">
        <w:rPr>
          <w:rFonts w:cs="Arial"/>
          <w:bCs/>
          <w:noProof/>
          <w:szCs w:val="20"/>
        </w:rPr>
        <w:t xml:space="preserve">določeni </w:t>
      </w:r>
      <w:r w:rsidR="007C314F" w:rsidRPr="00ED16FC">
        <w:rPr>
          <w:noProof/>
        </w:rPr>
        <w:t xml:space="preserve">z </w:t>
      </w:r>
      <w:r w:rsidR="00187CFF">
        <w:rPr>
          <w:noProof/>
        </w:rPr>
        <w:t>D</w:t>
      </w:r>
      <w:r w:rsidR="007C314F" w:rsidRPr="00ED16FC">
        <w:rPr>
          <w:noProof/>
        </w:rPr>
        <w:t xml:space="preserve">okumentacijo v zvezi z oddajo javnega naročila štev. </w:t>
      </w:r>
      <w:r w:rsidR="00B73B84">
        <w:rPr>
          <w:noProof/>
        </w:rPr>
        <w:t>JN-S0593</w:t>
      </w:r>
      <w:r w:rsidR="007C314F" w:rsidRPr="00ED16FC">
        <w:rPr>
          <w:noProof/>
        </w:rPr>
        <w:t>, sprejeti in navedeni v ponudb</w:t>
      </w:r>
      <w:r w:rsidR="00187CFF">
        <w:rPr>
          <w:noProof/>
        </w:rPr>
        <w:t xml:space="preserve">i ponudnika št. </w:t>
      </w:r>
      <w:r w:rsidR="007C314F" w:rsidRPr="00ED16FC">
        <w:rPr>
          <w:noProof/>
        </w:rPr>
        <w:t>.............. z dne ……..</w:t>
      </w:r>
      <w:r w:rsidR="007C314F" w:rsidRPr="00ED16FC">
        <w:rPr>
          <w:rFonts w:cs="Arial"/>
          <w:bCs/>
          <w:noProof/>
          <w:szCs w:val="20"/>
        </w:rPr>
        <w:t>, ki predstavlja Prilogo te pogodbe.</w:t>
      </w:r>
    </w:p>
    <w:p w14:paraId="221EC261" w14:textId="3F3BAD6E" w:rsidR="007C314F" w:rsidRDefault="007C314F" w:rsidP="00FD6C5C">
      <w:pPr>
        <w:rPr>
          <w:rFonts w:cs="Arial"/>
          <w:b/>
          <w:noProof/>
        </w:rPr>
      </w:pPr>
    </w:p>
    <w:p w14:paraId="6F791CE4" w14:textId="77777777" w:rsidR="000E453B" w:rsidRDefault="000E453B" w:rsidP="00FD6C5C">
      <w:pPr>
        <w:rPr>
          <w:rFonts w:cs="Arial"/>
          <w:b/>
          <w:noProof/>
        </w:rPr>
      </w:pPr>
    </w:p>
    <w:p w14:paraId="1441E777" w14:textId="77777777" w:rsidR="00A5635A" w:rsidRDefault="00A5635A" w:rsidP="001929E1">
      <w:pPr>
        <w:jc w:val="center"/>
        <w:rPr>
          <w:rFonts w:cs="Arial"/>
          <w:b/>
          <w:noProof/>
        </w:rPr>
      </w:pPr>
    </w:p>
    <w:p w14:paraId="1113C015" w14:textId="53A24BC7" w:rsidR="007C314F" w:rsidRPr="00ED16FC" w:rsidRDefault="001929E1" w:rsidP="001929E1">
      <w:pPr>
        <w:jc w:val="center"/>
        <w:rPr>
          <w:rFonts w:cs="Arial"/>
          <w:b/>
          <w:noProof/>
        </w:rPr>
      </w:pPr>
      <w:r>
        <w:rPr>
          <w:rFonts w:cs="Arial"/>
          <w:b/>
          <w:noProof/>
        </w:rPr>
        <w:t>PREDMET JAVNEGA NAROČILA</w:t>
      </w:r>
    </w:p>
    <w:p w14:paraId="32D1120D" w14:textId="77777777" w:rsidR="003225BB" w:rsidRDefault="003225BB" w:rsidP="001929E1">
      <w:pPr>
        <w:jc w:val="center"/>
        <w:rPr>
          <w:rFonts w:cs="Arial"/>
          <w:b/>
          <w:noProof/>
        </w:rPr>
      </w:pPr>
    </w:p>
    <w:p w14:paraId="3DBCABFD" w14:textId="58FB113C" w:rsidR="00FD6C5C" w:rsidRPr="00ED16FC" w:rsidRDefault="00FD6C5C" w:rsidP="001929E1">
      <w:pPr>
        <w:jc w:val="center"/>
        <w:rPr>
          <w:rFonts w:cs="Arial"/>
          <w:b/>
          <w:noProof/>
        </w:rPr>
      </w:pPr>
      <w:r w:rsidRPr="00ED16FC">
        <w:rPr>
          <w:rFonts w:cs="Arial"/>
          <w:b/>
          <w:noProof/>
        </w:rPr>
        <w:t>3. člen</w:t>
      </w:r>
    </w:p>
    <w:p w14:paraId="281B2BBB" w14:textId="77777777" w:rsidR="00781E22" w:rsidRPr="00176050" w:rsidRDefault="00781E22" w:rsidP="00781E22">
      <w:pPr>
        <w:rPr>
          <w:rFonts w:cs="Arial"/>
          <w:szCs w:val="20"/>
        </w:rPr>
      </w:pPr>
    </w:p>
    <w:p w14:paraId="1EE3CB96" w14:textId="3D2A6AB2" w:rsidR="00C01686" w:rsidRDefault="00A5635A" w:rsidP="00FD6C5C">
      <w:pPr>
        <w:pStyle w:val="BodyText"/>
        <w:rPr>
          <w:rFonts w:cs="Arial"/>
          <w:b/>
          <w:bCs/>
          <w:noProof/>
        </w:rPr>
      </w:pPr>
      <w:r>
        <w:rPr>
          <w:rFonts w:cs="Arial"/>
          <w:bCs/>
          <w:szCs w:val="20"/>
        </w:rPr>
        <w:t xml:space="preserve">(1) </w:t>
      </w:r>
      <w:r w:rsidR="00517100" w:rsidRPr="008944DD">
        <w:rPr>
          <w:rFonts w:cs="Arial"/>
          <w:bCs/>
          <w:szCs w:val="20"/>
        </w:rPr>
        <w:t xml:space="preserve">Predmet javnega naročila je </w:t>
      </w:r>
      <w:r w:rsidR="009B2437" w:rsidRPr="009B2437">
        <w:rPr>
          <w:rFonts w:cs="Arial"/>
          <w:bCs/>
          <w:szCs w:val="20"/>
        </w:rPr>
        <w:t>Varovanje ljudi in premoženja</w:t>
      </w:r>
      <w:r>
        <w:rPr>
          <w:rFonts w:cs="Arial"/>
          <w:bCs/>
          <w:szCs w:val="20"/>
        </w:rPr>
        <w:t xml:space="preserve"> ter objektov RTV Slovenija</w:t>
      </w:r>
      <w:r w:rsidR="009B2437" w:rsidRPr="009B2437">
        <w:rPr>
          <w:rFonts w:cs="Arial"/>
          <w:bCs/>
          <w:szCs w:val="20"/>
        </w:rPr>
        <w:t xml:space="preserve"> na Dolenjski cesti 244, Ljubljana</w:t>
      </w:r>
      <w:r w:rsidR="00517100" w:rsidRPr="008944DD">
        <w:rPr>
          <w:rFonts w:cs="Arial"/>
          <w:bCs/>
          <w:szCs w:val="20"/>
        </w:rPr>
        <w:t>.</w:t>
      </w:r>
      <w:r w:rsidR="00517100">
        <w:rPr>
          <w:rFonts w:cs="Arial"/>
          <w:bCs/>
          <w:szCs w:val="20"/>
        </w:rPr>
        <w:t xml:space="preserve"> </w:t>
      </w:r>
    </w:p>
    <w:p w14:paraId="6BB4E897" w14:textId="77777777" w:rsidR="00A5635A" w:rsidRPr="00176050" w:rsidRDefault="00A5635A" w:rsidP="00A5635A">
      <w:pPr>
        <w:tabs>
          <w:tab w:val="left" w:pos="3735"/>
        </w:tabs>
        <w:rPr>
          <w:szCs w:val="20"/>
          <w:u w:val="single"/>
        </w:rPr>
      </w:pPr>
    </w:p>
    <w:p w14:paraId="164BCC5D" w14:textId="77777777" w:rsidR="00A5635A" w:rsidRPr="006138F7" w:rsidRDefault="00A5635A" w:rsidP="00A5635A">
      <w:pPr>
        <w:numPr>
          <w:ilvl w:val="0"/>
          <w:numId w:val="37"/>
        </w:numPr>
        <w:jc w:val="left"/>
        <w:rPr>
          <w:rFonts w:cs="Arial"/>
          <w:i/>
          <w:szCs w:val="20"/>
        </w:rPr>
      </w:pPr>
      <w:r w:rsidRPr="006138F7">
        <w:rPr>
          <w:rFonts w:cs="Arial"/>
          <w:i/>
          <w:szCs w:val="20"/>
        </w:rPr>
        <w:t>varovanje zaposlenih oseb v varovanih objektih</w:t>
      </w:r>
      <w:r>
        <w:rPr>
          <w:rFonts w:cs="Arial"/>
          <w:i/>
          <w:szCs w:val="20"/>
        </w:rPr>
        <w:t>,</w:t>
      </w:r>
    </w:p>
    <w:p w14:paraId="74EBC7A6" w14:textId="77777777" w:rsidR="00A5635A" w:rsidRPr="006138F7" w:rsidRDefault="00A5635A" w:rsidP="00A5635A">
      <w:pPr>
        <w:ind w:left="360"/>
        <w:jc w:val="left"/>
        <w:rPr>
          <w:rFonts w:cs="Arial"/>
          <w:i/>
          <w:szCs w:val="20"/>
        </w:rPr>
      </w:pPr>
    </w:p>
    <w:p w14:paraId="14573088" w14:textId="77777777" w:rsidR="00A5635A" w:rsidRPr="006138F7" w:rsidRDefault="00A5635A" w:rsidP="00A5635A">
      <w:pPr>
        <w:numPr>
          <w:ilvl w:val="0"/>
          <w:numId w:val="37"/>
        </w:numPr>
        <w:jc w:val="left"/>
        <w:rPr>
          <w:rFonts w:cs="Arial"/>
          <w:i/>
          <w:szCs w:val="20"/>
        </w:rPr>
      </w:pPr>
      <w:r w:rsidRPr="006138F7">
        <w:rPr>
          <w:rFonts w:cs="Arial"/>
          <w:i/>
          <w:szCs w:val="20"/>
        </w:rPr>
        <w:t>varovanje objektov in tehnične opreme kar pomeni:</w:t>
      </w:r>
    </w:p>
    <w:p w14:paraId="6FED8361" w14:textId="77777777" w:rsidR="00A5635A" w:rsidRPr="006138F7" w:rsidRDefault="00A5635A" w:rsidP="00A5635A">
      <w:pPr>
        <w:numPr>
          <w:ilvl w:val="1"/>
          <w:numId w:val="37"/>
        </w:numPr>
        <w:spacing w:line="276" w:lineRule="auto"/>
        <w:ind w:right="-648"/>
        <w:jc w:val="left"/>
        <w:rPr>
          <w:rFonts w:cs="Arial"/>
          <w:i/>
          <w:szCs w:val="20"/>
        </w:rPr>
      </w:pPr>
      <w:r w:rsidRPr="006138F7">
        <w:rPr>
          <w:rFonts w:cs="Arial"/>
          <w:i/>
          <w:szCs w:val="20"/>
        </w:rPr>
        <w:t>varovanje zgradb in prostorov z opravljanjem varnostnih nalog na vhodih/izhodih</w:t>
      </w:r>
      <w:r>
        <w:rPr>
          <w:rFonts w:cs="Arial"/>
          <w:i/>
          <w:szCs w:val="20"/>
        </w:rPr>
        <w:t>,</w:t>
      </w:r>
    </w:p>
    <w:p w14:paraId="05D6265D" w14:textId="77777777" w:rsidR="00A5635A" w:rsidRPr="006138F7" w:rsidRDefault="00A5635A" w:rsidP="00A5635A">
      <w:pPr>
        <w:numPr>
          <w:ilvl w:val="1"/>
          <w:numId w:val="37"/>
        </w:numPr>
        <w:spacing w:line="276" w:lineRule="auto"/>
        <w:ind w:right="-648"/>
        <w:jc w:val="left"/>
        <w:rPr>
          <w:rFonts w:cs="Arial"/>
          <w:i/>
          <w:szCs w:val="20"/>
        </w:rPr>
      </w:pPr>
      <w:r w:rsidRPr="006138F7">
        <w:rPr>
          <w:rFonts w:cs="Arial"/>
          <w:i/>
          <w:szCs w:val="20"/>
        </w:rPr>
        <w:t>nadzor vstopa/izstopa službenih, dostavnih in drugih vozil</w:t>
      </w:r>
      <w:r>
        <w:rPr>
          <w:rFonts w:cs="Arial"/>
          <w:i/>
          <w:szCs w:val="20"/>
        </w:rPr>
        <w:t>,</w:t>
      </w:r>
      <w:r w:rsidRPr="006138F7">
        <w:rPr>
          <w:rFonts w:cs="Arial"/>
          <w:i/>
          <w:szCs w:val="20"/>
        </w:rPr>
        <w:t xml:space="preserve"> </w:t>
      </w:r>
    </w:p>
    <w:p w14:paraId="038A76A9" w14:textId="77777777" w:rsidR="00A5635A" w:rsidRPr="006138F7" w:rsidRDefault="00A5635A" w:rsidP="00A5635A">
      <w:pPr>
        <w:numPr>
          <w:ilvl w:val="1"/>
          <w:numId w:val="37"/>
        </w:numPr>
        <w:spacing w:line="276" w:lineRule="auto"/>
        <w:ind w:right="-648"/>
        <w:jc w:val="left"/>
        <w:rPr>
          <w:rFonts w:cs="Arial"/>
          <w:i/>
          <w:szCs w:val="20"/>
        </w:rPr>
      </w:pPr>
      <w:r w:rsidRPr="006138F7">
        <w:rPr>
          <w:rFonts w:cs="Arial"/>
          <w:i/>
          <w:szCs w:val="20"/>
        </w:rPr>
        <w:t>pregled notranjih prostorov z obhodi v skladu z načrtom obhodov</w:t>
      </w:r>
      <w:r>
        <w:rPr>
          <w:rFonts w:cs="Arial"/>
          <w:i/>
          <w:szCs w:val="20"/>
        </w:rPr>
        <w:t>,</w:t>
      </w:r>
    </w:p>
    <w:p w14:paraId="71F6DFB3" w14:textId="77777777" w:rsidR="00A5635A" w:rsidRPr="006138F7" w:rsidRDefault="00A5635A" w:rsidP="00A5635A">
      <w:pPr>
        <w:numPr>
          <w:ilvl w:val="1"/>
          <w:numId w:val="37"/>
        </w:numPr>
        <w:spacing w:line="276" w:lineRule="auto"/>
        <w:ind w:right="-648"/>
        <w:jc w:val="left"/>
        <w:rPr>
          <w:rFonts w:cs="Arial"/>
          <w:i/>
          <w:szCs w:val="20"/>
        </w:rPr>
      </w:pPr>
      <w:r w:rsidRPr="006138F7">
        <w:rPr>
          <w:rFonts w:cs="Arial"/>
          <w:i/>
          <w:szCs w:val="20"/>
        </w:rPr>
        <w:t>ukrepanje ob zaznavi kaznivega dejanja ali drugega varnostnega pojava</w:t>
      </w:r>
      <w:r>
        <w:rPr>
          <w:rFonts w:cs="Arial"/>
          <w:i/>
          <w:szCs w:val="20"/>
        </w:rPr>
        <w:t xml:space="preserve"> </w:t>
      </w:r>
      <w:r w:rsidRPr="006138F7">
        <w:rPr>
          <w:rFonts w:cs="Arial"/>
          <w:i/>
          <w:szCs w:val="20"/>
        </w:rPr>
        <w:t>(požar, poplava, vlom, kraj</w:t>
      </w:r>
      <w:r>
        <w:rPr>
          <w:rFonts w:cs="Arial"/>
          <w:i/>
          <w:szCs w:val="20"/>
        </w:rPr>
        <w:t>a</w:t>
      </w:r>
      <w:r w:rsidRPr="006138F7">
        <w:rPr>
          <w:rFonts w:cs="Arial"/>
          <w:i/>
          <w:szCs w:val="20"/>
        </w:rPr>
        <w:t>,…)</w:t>
      </w:r>
      <w:r>
        <w:rPr>
          <w:rFonts w:cs="Arial"/>
          <w:i/>
          <w:szCs w:val="20"/>
        </w:rPr>
        <w:t>,</w:t>
      </w:r>
    </w:p>
    <w:p w14:paraId="26F0B99C" w14:textId="77777777" w:rsidR="00A5635A" w:rsidRPr="00B86DFF" w:rsidRDefault="00A5635A" w:rsidP="00A5635A">
      <w:pPr>
        <w:numPr>
          <w:ilvl w:val="1"/>
          <w:numId w:val="37"/>
        </w:numPr>
        <w:spacing w:line="276" w:lineRule="auto"/>
        <w:ind w:right="-648"/>
        <w:jc w:val="left"/>
        <w:rPr>
          <w:rFonts w:cs="Arial"/>
          <w:i/>
          <w:szCs w:val="20"/>
        </w:rPr>
      </w:pPr>
      <w:r w:rsidRPr="006138F7">
        <w:rPr>
          <w:rFonts w:cs="Arial"/>
          <w:i/>
          <w:szCs w:val="20"/>
        </w:rPr>
        <w:t>upravljanje z sistemom tehničnega požarnega varovanja in alarmiranje v primeru</w:t>
      </w:r>
      <w:r>
        <w:rPr>
          <w:rFonts w:cs="Arial"/>
          <w:i/>
          <w:szCs w:val="20"/>
        </w:rPr>
        <w:t xml:space="preserve"> </w:t>
      </w:r>
      <w:r w:rsidRPr="00B86DFF">
        <w:rPr>
          <w:rFonts w:cs="Arial"/>
          <w:i/>
          <w:szCs w:val="20"/>
        </w:rPr>
        <w:t xml:space="preserve">požara, </w:t>
      </w:r>
      <w:proofErr w:type="spellStart"/>
      <w:r w:rsidRPr="00B86DFF">
        <w:rPr>
          <w:rFonts w:cs="Arial"/>
          <w:i/>
          <w:szCs w:val="20"/>
        </w:rPr>
        <w:t>poplave,vloma</w:t>
      </w:r>
      <w:proofErr w:type="spellEnd"/>
      <w:r w:rsidRPr="00B86DFF">
        <w:rPr>
          <w:rFonts w:cs="Arial"/>
          <w:i/>
          <w:szCs w:val="20"/>
        </w:rPr>
        <w:t>, kraje,</w:t>
      </w:r>
      <w:r>
        <w:rPr>
          <w:rFonts w:cs="Arial"/>
          <w:i/>
          <w:szCs w:val="20"/>
        </w:rPr>
        <w:t xml:space="preserve">… </w:t>
      </w:r>
      <w:r w:rsidRPr="00B86DFF">
        <w:rPr>
          <w:rFonts w:cs="Arial"/>
          <w:i/>
          <w:szCs w:val="20"/>
        </w:rPr>
        <w:t>.</w:t>
      </w:r>
    </w:p>
    <w:p w14:paraId="7C0D5894" w14:textId="77777777" w:rsidR="00A5635A" w:rsidRDefault="00A5635A" w:rsidP="00A5635A"/>
    <w:p w14:paraId="270C2DD6" w14:textId="3C4C1C3D" w:rsidR="00A5635A" w:rsidRPr="00176050" w:rsidRDefault="00A5635A" w:rsidP="00A5635A">
      <w:pPr>
        <w:rPr>
          <w:rFonts w:cs="Arial"/>
          <w:szCs w:val="20"/>
        </w:rPr>
      </w:pPr>
      <w:r>
        <w:t xml:space="preserve">(2) </w:t>
      </w:r>
      <w:r w:rsidRPr="00004A7E">
        <w:t>Izvajalec</w:t>
      </w:r>
      <w:r>
        <w:t xml:space="preserve"> zagotavlja</w:t>
      </w:r>
      <w:r w:rsidRPr="00004A7E">
        <w:t xml:space="preserve"> </w:t>
      </w:r>
      <w:r w:rsidRPr="00004A7E">
        <w:rPr>
          <w:rFonts w:cs="Arial"/>
          <w:szCs w:val="20"/>
        </w:rPr>
        <w:t>fizično varovanje na Dolenjski cesti 244 v Ljubljani, eno vratarsko mesto,</w:t>
      </w:r>
      <w:r w:rsidRPr="00867A2B">
        <w:rPr>
          <w:rFonts w:cs="Arial"/>
          <w:szCs w:val="20"/>
        </w:rPr>
        <w:t xml:space="preserve"> 24 ur </w:t>
      </w:r>
      <w:r>
        <w:rPr>
          <w:rFonts w:cs="Arial"/>
          <w:szCs w:val="20"/>
        </w:rPr>
        <w:t>na dan</w:t>
      </w:r>
      <w:r w:rsidRPr="00867A2B">
        <w:rPr>
          <w:rFonts w:cs="Arial"/>
          <w:szCs w:val="20"/>
        </w:rPr>
        <w:t xml:space="preserve">, 365 dni </w:t>
      </w:r>
      <w:r>
        <w:rPr>
          <w:rFonts w:cs="Arial"/>
          <w:szCs w:val="20"/>
        </w:rPr>
        <w:t>v letu</w:t>
      </w:r>
      <w:r w:rsidRPr="00867A2B">
        <w:rPr>
          <w:rFonts w:cs="Arial"/>
          <w:szCs w:val="20"/>
        </w:rPr>
        <w:t>.</w:t>
      </w:r>
    </w:p>
    <w:p w14:paraId="19473F30" w14:textId="77777777" w:rsidR="00A5635A" w:rsidRDefault="00A5635A" w:rsidP="00A5635A">
      <w:pPr>
        <w:rPr>
          <w:rFonts w:cs="Arial"/>
          <w:szCs w:val="20"/>
        </w:rPr>
      </w:pPr>
    </w:p>
    <w:p w14:paraId="5D4FE31C" w14:textId="4A6BE134" w:rsidR="00A5635A" w:rsidRDefault="00A5635A" w:rsidP="00A5635A">
      <w:pPr>
        <w:rPr>
          <w:rFonts w:cs="Arial"/>
          <w:szCs w:val="20"/>
        </w:rPr>
      </w:pPr>
      <w:r>
        <w:rPr>
          <w:rFonts w:cs="Arial"/>
          <w:szCs w:val="20"/>
        </w:rPr>
        <w:t xml:space="preserve">(3) </w:t>
      </w:r>
      <w:r w:rsidRPr="007471E6">
        <w:rPr>
          <w:rFonts w:cs="Arial"/>
          <w:szCs w:val="20"/>
        </w:rPr>
        <w:t xml:space="preserve">Varnostnik mora biti dosegljiv na stacionarni </w:t>
      </w:r>
      <w:r>
        <w:rPr>
          <w:rFonts w:cs="Arial"/>
          <w:szCs w:val="20"/>
        </w:rPr>
        <w:t>in/</w:t>
      </w:r>
      <w:r w:rsidRPr="007471E6">
        <w:rPr>
          <w:rFonts w:cs="Arial"/>
          <w:szCs w:val="20"/>
        </w:rPr>
        <w:t>ali mobilni telefonski številki 24 ur na dan</w:t>
      </w:r>
      <w:r>
        <w:rPr>
          <w:rFonts w:cs="Arial"/>
          <w:szCs w:val="20"/>
        </w:rPr>
        <w:t>, tudi v času obhoda</w:t>
      </w:r>
      <w:r w:rsidRPr="007471E6">
        <w:rPr>
          <w:rFonts w:cs="Arial"/>
          <w:szCs w:val="20"/>
        </w:rPr>
        <w:t xml:space="preserve"> in mora v primeru urgentnih dogodkov imeti možnost klicanja na stacionarno </w:t>
      </w:r>
      <w:r>
        <w:rPr>
          <w:rFonts w:cs="Arial"/>
          <w:szCs w:val="20"/>
        </w:rPr>
        <w:t>in/ali</w:t>
      </w:r>
      <w:r w:rsidRPr="007471E6">
        <w:rPr>
          <w:rFonts w:cs="Arial"/>
          <w:szCs w:val="20"/>
        </w:rPr>
        <w:t xml:space="preserve"> ali mobilno številko naročnika.</w:t>
      </w:r>
      <w:r>
        <w:rPr>
          <w:rFonts w:cs="Arial"/>
          <w:szCs w:val="20"/>
        </w:rPr>
        <w:t xml:space="preserve"> </w:t>
      </w:r>
    </w:p>
    <w:p w14:paraId="27AB694D" w14:textId="75F3678A" w:rsidR="0083602D" w:rsidRDefault="0083602D" w:rsidP="00A5635A">
      <w:pPr>
        <w:rPr>
          <w:rFonts w:cs="Arial"/>
          <w:szCs w:val="20"/>
        </w:rPr>
      </w:pPr>
    </w:p>
    <w:p w14:paraId="15D81EA8" w14:textId="1F1CE0E2" w:rsidR="0083602D" w:rsidRDefault="0083602D" w:rsidP="00A5635A">
      <w:pPr>
        <w:rPr>
          <w:rFonts w:cs="Arial"/>
          <w:szCs w:val="20"/>
        </w:rPr>
      </w:pPr>
    </w:p>
    <w:p w14:paraId="31EC0D60" w14:textId="47C9FC75" w:rsidR="0083602D" w:rsidRDefault="0083602D" w:rsidP="00A5635A">
      <w:pPr>
        <w:rPr>
          <w:rFonts w:cs="Arial"/>
          <w:szCs w:val="20"/>
        </w:rPr>
      </w:pPr>
    </w:p>
    <w:p w14:paraId="2AE6F384" w14:textId="7918CEB7" w:rsidR="0083602D" w:rsidRDefault="0083602D" w:rsidP="00A5635A">
      <w:pPr>
        <w:rPr>
          <w:rFonts w:cs="Arial"/>
          <w:szCs w:val="20"/>
        </w:rPr>
      </w:pPr>
    </w:p>
    <w:p w14:paraId="47BF326C" w14:textId="0CFE4177" w:rsidR="0083602D" w:rsidRDefault="0083602D" w:rsidP="00A5635A">
      <w:pPr>
        <w:rPr>
          <w:rFonts w:cs="Arial"/>
          <w:szCs w:val="20"/>
        </w:rPr>
      </w:pPr>
    </w:p>
    <w:p w14:paraId="112218BF" w14:textId="77777777" w:rsidR="0083602D" w:rsidRDefault="0083602D" w:rsidP="00A5635A">
      <w:pPr>
        <w:rPr>
          <w:rFonts w:cs="Arial"/>
          <w:szCs w:val="20"/>
        </w:rPr>
      </w:pPr>
    </w:p>
    <w:p w14:paraId="145F5135" w14:textId="77777777" w:rsidR="00166DB3" w:rsidRDefault="00166DB3" w:rsidP="00653BA9">
      <w:pPr>
        <w:pStyle w:val="BodyText"/>
        <w:spacing w:after="0"/>
        <w:jc w:val="center"/>
        <w:rPr>
          <w:rFonts w:cs="Arial"/>
          <w:b/>
          <w:bCs/>
          <w:noProof/>
        </w:rPr>
      </w:pPr>
    </w:p>
    <w:p w14:paraId="080AFAEB" w14:textId="27BB2BCE" w:rsidR="001929E1" w:rsidRDefault="001929E1" w:rsidP="00653BA9">
      <w:pPr>
        <w:pStyle w:val="BodyText"/>
        <w:spacing w:after="0"/>
        <w:jc w:val="center"/>
        <w:rPr>
          <w:rFonts w:cs="Arial"/>
          <w:b/>
          <w:bCs/>
          <w:noProof/>
        </w:rPr>
      </w:pPr>
      <w:r>
        <w:rPr>
          <w:rFonts w:cs="Arial"/>
          <w:b/>
          <w:bCs/>
          <w:noProof/>
        </w:rPr>
        <w:lastRenderedPageBreak/>
        <w:t>POGODBENA VREDNOST</w:t>
      </w:r>
    </w:p>
    <w:p w14:paraId="4C369248" w14:textId="77777777" w:rsidR="003225BB" w:rsidRDefault="003225BB" w:rsidP="00653BA9">
      <w:pPr>
        <w:pStyle w:val="BodyText"/>
        <w:spacing w:after="0"/>
        <w:jc w:val="center"/>
        <w:rPr>
          <w:rFonts w:cs="Arial"/>
          <w:b/>
          <w:bCs/>
          <w:noProof/>
        </w:rPr>
      </w:pPr>
    </w:p>
    <w:p w14:paraId="041F3A99" w14:textId="19AE3BBD" w:rsidR="00781E22" w:rsidRDefault="00781E22" w:rsidP="00653BA9">
      <w:pPr>
        <w:pStyle w:val="BodyText"/>
        <w:spacing w:after="0"/>
        <w:jc w:val="center"/>
        <w:rPr>
          <w:rFonts w:cs="Arial"/>
          <w:b/>
          <w:bCs/>
          <w:noProof/>
        </w:rPr>
      </w:pPr>
      <w:r>
        <w:rPr>
          <w:rFonts w:cs="Arial"/>
          <w:b/>
          <w:bCs/>
          <w:noProof/>
        </w:rPr>
        <w:t>4. člen</w:t>
      </w:r>
    </w:p>
    <w:p w14:paraId="26B45BBD" w14:textId="77777777" w:rsidR="00653BA9" w:rsidRDefault="00653BA9" w:rsidP="00781E22">
      <w:pPr>
        <w:rPr>
          <w:bCs/>
          <w:szCs w:val="20"/>
        </w:rPr>
      </w:pPr>
    </w:p>
    <w:p w14:paraId="78431BD4" w14:textId="0101F817" w:rsidR="00781E22" w:rsidRPr="00EF14BE" w:rsidRDefault="00526497" w:rsidP="00526497">
      <w:pPr>
        <w:rPr>
          <w:bCs/>
          <w:szCs w:val="20"/>
        </w:rPr>
      </w:pPr>
      <w:r w:rsidRPr="00EF14BE">
        <w:rPr>
          <w:bCs/>
          <w:szCs w:val="20"/>
        </w:rPr>
        <w:t xml:space="preserve">(1) </w:t>
      </w:r>
      <w:r w:rsidR="00781E22" w:rsidRPr="00EF14BE">
        <w:rPr>
          <w:bCs/>
          <w:szCs w:val="20"/>
        </w:rPr>
        <w:t xml:space="preserve">Končna pogodbena vrednost za </w:t>
      </w:r>
      <w:r w:rsidR="00A57A44" w:rsidRPr="00EF14BE">
        <w:rPr>
          <w:bCs/>
          <w:szCs w:val="20"/>
        </w:rPr>
        <w:t>storitev</w:t>
      </w:r>
      <w:r w:rsidR="008944DD" w:rsidRPr="00EF14BE">
        <w:rPr>
          <w:bCs/>
          <w:szCs w:val="20"/>
        </w:rPr>
        <w:t xml:space="preserve"> </w:t>
      </w:r>
      <w:r w:rsidR="009B2437" w:rsidRPr="00EF14BE">
        <w:rPr>
          <w:bCs/>
          <w:szCs w:val="20"/>
        </w:rPr>
        <w:t>Varovanje ljudi in premoženja na Dolenjski cesti 244, Ljubljana</w:t>
      </w:r>
      <w:r w:rsidR="00781E22" w:rsidRPr="00EF14BE">
        <w:rPr>
          <w:bCs/>
          <w:szCs w:val="20"/>
        </w:rPr>
        <w:t>:</w:t>
      </w:r>
    </w:p>
    <w:p w14:paraId="4D7762E9" w14:textId="781A73E9" w:rsidR="00651DB9" w:rsidRPr="00EF14BE" w:rsidRDefault="00651DB9" w:rsidP="00781E22"/>
    <w:p w14:paraId="418F90EC" w14:textId="77777777" w:rsidR="00781E22" w:rsidRPr="00EF14BE" w:rsidRDefault="00781E22" w:rsidP="00781E22">
      <w:pPr>
        <w:rPr>
          <w:bCs/>
          <w:szCs w:val="22"/>
        </w:rPr>
      </w:pPr>
    </w:p>
    <w:p w14:paraId="07AA73BA" w14:textId="34614BC2" w:rsidR="005D70A6" w:rsidRPr="00EF14BE" w:rsidRDefault="005D70A6" w:rsidP="00526497">
      <w:pPr>
        <w:pStyle w:val="FootnoteText"/>
        <w:spacing w:line="360" w:lineRule="auto"/>
        <w:ind w:firstLine="708"/>
        <w:rPr>
          <w:rFonts w:ascii="Arial" w:hAnsi="Arial" w:cs="Arial"/>
          <w:szCs w:val="24"/>
        </w:rPr>
      </w:pPr>
      <w:r w:rsidRPr="00EF14BE">
        <w:rPr>
          <w:rFonts w:ascii="Arial" w:hAnsi="Arial" w:cs="Arial"/>
          <w:szCs w:val="24"/>
        </w:rPr>
        <w:t xml:space="preserve">EUR </w:t>
      </w:r>
      <w:r w:rsidRPr="00EF14BE">
        <w:rPr>
          <w:rFonts w:ascii="Arial" w:hAnsi="Arial" w:cs="Arial"/>
          <w:szCs w:val="24"/>
        </w:rPr>
        <w:tab/>
      </w:r>
      <w:r w:rsidR="009B2437" w:rsidRPr="00EF14BE">
        <w:rPr>
          <w:rFonts w:ascii="Arial" w:hAnsi="Arial" w:cs="Arial"/>
          <w:szCs w:val="24"/>
        </w:rPr>
        <w:t>…………</w:t>
      </w:r>
      <w:r w:rsidRPr="00EF14BE">
        <w:rPr>
          <w:rFonts w:ascii="Arial" w:hAnsi="Arial" w:cs="Arial"/>
          <w:szCs w:val="24"/>
        </w:rPr>
        <w:tab/>
        <w:t>DDP lokacija naročnika</w:t>
      </w:r>
    </w:p>
    <w:p w14:paraId="31266510" w14:textId="48DBE309" w:rsidR="005D70A6" w:rsidRPr="00EF14BE" w:rsidRDefault="005D70A6" w:rsidP="00526497">
      <w:pPr>
        <w:pStyle w:val="FootnoteText"/>
        <w:spacing w:line="360" w:lineRule="auto"/>
        <w:ind w:firstLine="708"/>
        <w:rPr>
          <w:rFonts w:ascii="Arial" w:hAnsi="Arial" w:cs="Arial"/>
          <w:szCs w:val="24"/>
          <w:u w:val="single"/>
        </w:rPr>
      </w:pPr>
      <w:r w:rsidRPr="00EF14BE">
        <w:rPr>
          <w:rFonts w:ascii="Arial" w:hAnsi="Arial" w:cs="Arial"/>
          <w:szCs w:val="24"/>
          <w:u w:val="single"/>
        </w:rPr>
        <w:t>EUR</w:t>
      </w:r>
      <w:r w:rsidRPr="00EF14BE">
        <w:rPr>
          <w:rFonts w:ascii="Arial" w:hAnsi="Arial" w:cs="Arial"/>
          <w:szCs w:val="24"/>
          <w:u w:val="single"/>
        </w:rPr>
        <w:tab/>
      </w:r>
      <w:r w:rsidR="009B2437" w:rsidRPr="00EF14BE">
        <w:rPr>
          <w:rFonts w:ascii="Arial" w:hAnsi="Arial" w:cs="Arial"/>
          <w:szCs w:val="24"/>
          <w:u w:val="single"/>
        </w:rPr>
        <w:t>…………</w:t>
      </w:r>
      <w:r w:rsidRPr="00EF14BE">
        <w:rPr>
          <w:rFonts w:ascii="Arial" w:hAnsi="Arial" w:cs="Arial"/>
          <w:szCs w:val="24"/>
          <w:u w:val="single"/>
        </w:rPr>
        <w:tab/>
        <w:t>22 % DDV</w:t>
      </w:r>
    </w:p>
    <w:p w14:paraId="28FFDD06" w14:textId="669EBF3E" w:rsidR="005D70A6" w:rsidRPr="00EF14BE" w:rsidRDefault="005D70A6" w:rsidP="00526497">
      <w:pPr>
        <w:pStyle w:val="FootnoteText"/>
        <w:spacing w:line="360" w:lineRule="auto"/>
        <w:ind w:firstLine="708"/>
        <w:rPr>
          <w:rFonts w:ascii="Arial" w:hAnsi="Arial" w:cs="Arial"/>
          <w:b/>
          <w:bCs/>
          <w:szCs w:val="24"/>
        </w:rPr>
      </w:pPr>
      <w:r w:rsidRPr="00EF14BE">
        <w:rPr>
          <w:rFonts w:ascii="Arial" w:hAnsi="Arial" w:cs="Arial"/>
          <w:b/>
          <w:bCs/>
          <w:szCs w:val="24"/>
        </w:rPr>
        <w:t>EUR</w:t>
      </w:r>
      <w:r w:rsidR="009B4CBE" w:rsidRPr="00EF14BE">
        <w:rPr>
          <w:rFonts w:ascii="Arial" w:hAnsi="Arial" w:cs="Arial"/>
          <w:b/>
          <w:bCs/>
          <w:szCs w:val="24"/>
        </w:rPr>
        <w:t xml:space="preserve">    </w:t>
      </w:r>
      <w:r w:rsidR="009B2437" w:rsidRPr="00EF14BE">
        <w:rPr>
          <w:rFonts w:ascii="Arial" w:hAnsi="Arial" w:cs="Arial"/>
          <w:b/>
          <w:bCs/>
          <w:szCs w:val="24"/>
        </w:rPr>
        <w:t>………….</w:t>
      </w:r>
      <w:r w:rsidRPr="00EF14BE">
        <w:rPr>
          <w:rFonts w:ascii="Arial" w:hAnsi="Arial" w:cs="Arial"/>
          <w:b/>
          <w:bCs/>
          <w:szCs w:val="24"/>
        </w:rPr>
        <w:tab/>
        <w:t>DDP lokacija naročnika z vključenim DDV</w:t>
      </w:r>
    </w:p>
    <w:p w14:paraId="375E8039" w14:textId="77777777" w:rsidR="00A57A44" w:rsidRPr="00EF14BE" w:rsidRDefault="00A57A44" w:rsidP="005D70A6">
      <w:pPr>
        <w:rPr>
          <w:rFonts w:cs="Arial"/>
        </w:rPr>
      </w:pPr>
    </w:p>
    <w:p w14:paraId="0F076311" w14:textId="4A7CA99F" w:rsidR="00DA11ED" w:rsidRPr="00F37C7C" w:rsidRDefault="00DA11ED" w:rsidP="00DA11ED">
      <w:pPr>
        <w:tabs>
          <w:tab w:val="left" w:pos="3735"/>
        </w:tabs>
        <w:rPr>
          <w:szCs w:val="20"/>
        </w:rPr>
      </w:pPr>
      <w:r w:rsidRPr="00EF14BE">
        <w:rPr>
          <w:rFonts w:cs="Arial"/>
          <w:bCs/>
        </w:rPr>
        <w:t xml:space="preserve">(2) Cene so fiksne in se za čas trajanje pogodbe ne smejo spreminjati. </w:t>
      </w:r>
      <w:r w:rsidRPr="00EF14BE">
        <w:t>V ceni mesečnega pavšala za varovanje so vključeni vsi stroški ponudnika. Naročnik ne priznava nobenih dodatnih stroškov.</w:t>
      </w:r>
      <w:r>
        <w:rPr>
          <w:rFonts w:cs="Arial"/>
          <w:bCs/>
        </w:rPr>
        <w:t xml:space="preserve"> </w:t>
      </w:r>
    </w:p>
    <w:p w14:paraId="4A79E688" w14:textId="31161FA1" w:rsidR="003225BB" w:rsidRDefault="003225BB" w:rsidP="00321656">
      <w:pPr>
        <w:pStyle w:val="BodyText3"/>
        <w:jc w:val="center"/>
        <w:rPr>
          <w:rFonts w:cs="Arial"/>
          <w:b/>
          <w:noProof/>
          <w:sz w:val="20"/>
          <w:lang w:val="sl-SI"/>
        </w:rPr>
      </w:pPr>
    </w:p>
    <w:p w14:paraId="38C83323" w14:textId="77777777" w:rsidR="000E453B" w:rsidRDefault="000E453B" w:rsidP="00321656">
      <w:pPr>
        <w:pStyle w:val="BodyText3"/>
        <w:jc w:val="center"/>
        <w:rPr>
          <w:rFonts w:cs="Arial"/>
          <w:b/>
          <w:noProof/>
          <w:sz w:val="20"/>
          <w:lang w:val="sl-SI"/>
        </w:rPr>
      </w:pPr>
    </w:p>
    <w:p w14:paraId="65B6897F" w14:textId="77777777" w:rsidR="00166DB3" w:rsidRDefault="00166DB3" w:rsidP="00321656">
      <w:pPr>
        <w:pStyle w:val="BodyText3"/>
        <w:jc w:val="center"/>
        <w:rPr>
          <w:rFonts w:cs="Arial"/>
          <w:b/>
          <w:noProof/>
          <w:sz w:val="20"/>
          <w:lang w:val="sl-SI"/>
        </w:rPr>
      </w:pPr>
    </w:p>
    <w:p w14:paraId="5DDA890C" w14:textId="23DF5984" w:rsidR="00526497" w:rsidRPr="00ED16FC" w:rsidRDefault="00321656" w:rsidP="00321656">
      <w:pPr>
        <w:pStyle w:val="BodyText3"/>
        <w:jc w:val="center"/>
        <w:rPr>
          <w:rFonts w:cs="Arial"/>
          <w:b/>
          <w:noProof/>
          <w:sz w:val="20"/>
          <w:lang w:val="sl-SI"/>
        </w:rPr>
      </w:pPr>
      <w:r>
        <w:rPr>
          <w:rFonts w:cs="Arial"/>
          <w:b/>
          <w:noProof/>
          <w:sz w:val="20"/>
          <w:lang w:val="sl-SI"/>
        </w:rPr>
        <w:t>PLAČILO</w:t>
      </w:r>
    </w:p>
    <w:p w14:paraId="79906EFC" w14:textId="77777777" w:rsidR="003225BB" w:rsidRDefault="003225BB" w:rsidP="00321656">
      <w:pPr>
        <w:pStyle w:val="BodyText3"/>
        <w:jc w:val="center"/>
        <w:rPr>
          <w:rFonts w:cs="Arial"/>
          <w:b/>
          <w:noProof/>
          <w:sz w:val="20"/>
          <w:lang w:val="sl-SI"/>
        </w:rPr>
      </w:pPr>
    </w:p>
    <w:p w14:paraId="187093A2" w14:textId="4D546466" w:rsidR="00CB19AE" w:rsidRPr="00B01485" w:rsidRDefault="00CB19AE" w:rsidP="00CB19AE">
      <w:pPr>
        <w:pStyle w:val="BodyText3"/>
        <w:jc w:val="center"/>
        <w:rPr>
          <w:rFonts w:cs="Arial"/>
          <w:b/>
          <w:noProof/>
          <w:sz w:val="20"/>
          <w:lang w:val="sl-SI"/>
        </w:rPr>
      </w:pPr>
      <w:r>
        <w:rPr>
          <w:rFonts w:cs="Arial"/>
          <w:b/>
          <w:noProof/>
          <w:sz w:val="20"/>
          <w:lang w:val="sl-SI"/>
        </w:rPr>
        <w:t>5</w:t>
      </w:r>
      <w:r w:rsidRPr="00B01485">
        <w:rPr>
          <w:rFonts w:cs="Arial"/>
          <w:b/>
          <w:noProof/>
          <w:sz w:val="20"/>
          <w:lang w:val="sl-SI"/>
        </w:rPr>
        <w:t>a. člen</w:t>
      </w:r>
    </w:p>
    <w:p w14:paraId="31DC7E67" w14:textId="77777777" w:rsidR="00CB19AE" w:rsidRPr="00B01485" w:rsidRDefault="00CB19AE" w:rsidP="00CB19AE">
      <w:pPr>
        <w:pStyle w:val="BodyText3"/>
        <w:jc w:val="center"/>
        <w:rPr>
          <w:rFonts w:cs="Arial"/>
          <w:b/>
          <w:noProof/>
          <w:sz w:val="20"/>
          <w:lang w:val="sl-SI"/>
        </w:rPr>
      </w:pPr>
      <w:r w:rsidRPr="00B01485">
        <w:rPr>
          <w:rFonts w:cs="Arial"/>
          <w:b/>
          <w:noProof/>
          <w:sz w:val="20"/>
          <w:lang w:val="sl-SI"/>
        </w:rPr>
        <w:t>(v primeru, da ponudnik nastopa samostojno)</w:t>
      </w:r>
    </w:p>
    <w:p w14:paraId="72E9F302" w14:textId="77777777" w:rsidR="00CB19AE" w:rsidRPr="00B01485" w:rsidRDefault="00CB19AE" w:rsidP="00CB19AE">
      <w:pPr>
        <w:pStyle w:val="BodyText3"/>
        <w:jc w:val="center"/>
        <w:rPr>
          <w:rFonts w:cs="Arial"/>
          <w:b/>
          <w:noProof/>
          <w:sz w:val="20"/>
          <w:lang w:val="sl-SI"/>
        </w:rPr>
      </w:pPr>
    </w:p>
    <w:p w14:paraId="141C7968" w14:textId="77777777" w:rsidR="00CB19AE" w:rsidRPr="00B01485" w:rsidRDefault="00CB19AE" w:rsidP="00CB19AE">
      <w:pPr>
        <w:pStyle w:val="BodyText3"/>
        <w:rPr>
          <w:rFonts w:cs="Arial"/>
          <w:b/>
          <w:noProof/>
          <w:sz w:val="20"/>
          <w:lang w:val="sl-SI"/>
        </w:rPr>
      </w:pPr>
    </w:p>
    <w:p w14:paraId="5E549EFC" w14:textId="77777777" w:rsidR="00CB19AE" w:rsidRPr="00EF14BE" w:rsidRDefault="00CB19AE" w:rsidP="00CB19AE">
      <w:pPr>
        <w:spacing w:after="120"/>
        <w:rPr>
          <w:noProof/>
          <w:kern w:val="16"/>
          <w:szCs w:val="20"/>
        </w:rPr>
      </w:pPr>
      <w:r w:rsidRPr="00EF14BE">
        <w:rPr>
          <w:szCs w:val="20"/>
        </w:rPr>
        <w:t xml:space="preserve">(1) </w:t>
      </w:r>
      <w:r w:rsidRPr="00EF14BE">
        <w:rPr>
          <w:rFonts w:cs="Arial"/>
          <w:noProof/>
          <w:kern w:val="16"/>
          <w:szCs w:val="20"/>
        </w:rPr>
        <w:t xml:space="preserve">Naročnik bo v 30 dneh po prejemu ustreznega računa plačila izvrševal </w:t>
      </w:r>
      <w:r w:rsidRPr="00EF14BE">
        <w:rPr>
          <w:rFonts w:cs="Arial"/>
          <w:noProof/>
        </w:rPr>
        <w:t xml:space="preserve">na poslovni račun izvajalca štev.:.......................................pri banki: ...........................................................; </w:t>
      </w:r>
    </w:p>
    <w:p w14:paraId="40B1DB51" w14:textId="77777777" w:rsidR="00CB19AE" w:rsidRPr="00B01485" w:rsidRDefault="00CB19AE" w:rsidP="00CB19AE">
      <w:pPr>
        <w:rPr>
          <w:szCs w:val="20"/>
        </w:rPr>
      </w:pPr>
    </w:p>
    <w:p w14:paraId="4819A6B1" w14:textId="77777777" w:rsidR="00CB19AE" w:rsidRPr="00EF14BE" w:rsidRDefault="00CB19AE" w:rsidP="00CB19AE">
      <w:pPr>
        <w:rPr>
          <w:rFonts w:cs="Arial"/>
        </w:rPr>
      </w:pPr>
      <w:r w:rsidRPr="00EF14BE">
        <w:rPr>
          <w:rFonts w:cs="Arial"/>
        </w:rPr>
        <w:t xml:space="preserve">(2) Vsi dokumenti, ki jih izda ponudnik (računi, dobavnice,..), morajo vsebovati tudi oznako pogodbe in navedbo številke naročila za vsako posamezno naročilo materiala. </w:t>
      </w:r>
    </w:p>
    <w:p w14:paraId="1B1CBA22" w14:textId="77777777" w:rsidR="00CB19AE" w:rsidRPr="00EF14BE" w:rsidRDefault="00CB19AE" w:rsidP="00CB19AE">
      <w:pPr>
        <w:rPr>
          <w:rFonts w:cs="Arial"/>
        </w:rPr>
      </w:pPr>
    </w:p>
    <w:p w14:paraId="381D580F" w14:textId="77777777" w:rsidR="00CB19AE" w:rsidRPr="00EF14BE" w:rsidRDefault="00CB19AE" w:rsidP="00CB19AE">
      <w:pPr>
        <w:spacing w:after="120"/>
        <w:rPr>
          <w:rFonts w:cs="Arial"/>
          <w:noProof/>
          <w:szCs w:val="22"/>
        </w:rPr>
      </w:pPr>
      <w:r>
        <w:rPr>
          <w:rFonts w:cs="Arial"/>
          <w:noProof/>
          <w:szCs w:val="22"/>
        </w:rPr>
        <w:t xml:space="preserve">(3) </w:t>
      </w:r>
      <w:r w:rsidRPr="00EF14BE">
        <w:rPr>
          <w:rFonts w:cs="Arial"/>
          <w:noProof/>
          <w:szCs w:val="22"/>
        </w:rPr>
        <w:t xml:space="preserve">Izvajalec bo račune izstavljal do 5. v mesecu za opravljeno storitev v preteklem mesecu. </w:t>
      </w:r>
    </w:p>
    <w:p w14:paraId="73297DB7" w14:textId="77777777" w:rsidR="00CB19AE" w:rsidRPr="00B01485" w:rsidRDefault="00CB19AE" w:rsidP="00CB19AE">
      <w:pPr>
        <w:rPr>
          <w:rFonts w:cs="Arial"/>
        </w:rPr>
      </w:pPr>
    </w:p>
    <w:p w14:paraId="19C8DB9B" w14:textId="77777777" w:rsidR="00CB19AE" w:rsidRPr="00B01485" w:rsidRDefault="00CB19AE" w:rsidP="00CB19AE">
      <w:pPr>
        <w:rPr>
          <w:i/>
          <w:iCs/>
        </w:rPr>
      </w:pPr>
      <w:r w:rsidRPr="00B01485">
        <w:rPr>
          <w:i/>
          <w:iCs/>
        </w:rPr>
        <w:t>Naročnik ne bo predložil garancije za zavarovanje odloženih plačil, kakor tudi ne bo predložil kakšnega drugega instrumenta za zavarovanje plačil.</w:t>
      </w:r>
    </w:p>
    <w:p w14:paraId="499D822E" w14:textId="77777777" w:rsidR="00CB19AE" w:rsidRPr="00B01485" w:rsidRDefault="00CB19AE" w:rsidP="00CB19AE">
      <w:pPr>
        <w:rPr>
          <w:b/>
          <w:szCs w:val="20"/>
          <w:u w:val="single"/>
        </w:rPr>
      </w:pPr>
    </w:p>
    <w:p w14:paraId="3A97F361" w14:textId="77777777" w:rsidR="00CB19AE" w:rsidRPr="00B01485" w:rsidRDefault="00CB19AE" w:rsidP="00CB19AE">
      <w:pPr>
        <w:rPr>
          <w:i/>
          <w:noProof/>
          <w:lang w:eastAsia="ar-SA"/>
        </w:rPr>
      </w:pPr>
      <w:r w:rsidRPr="00B01485">
        <w:rPr>
          <w:i/>
          <w:noProof/>
          <w:lang w:eastAsia="ar-SA"/>
        </w:rPr>
        <w:t>Skladno z Zakonom o opravljanju plačilnih storitev za proračunske uporabnike (</w:t>
      </w:r>
      <w:r w:rsidRPr="00B01485">
        <w:rPr>
          <w:bCs/>
          <w:i/>
          <w:noProof/>
          <w:lang w:eastAsia="ar-SA"/>
        </w:rPr>
        <w:t>ZOPSPU-A</w:t>
      </w:r>
      <w:r w:rsidRPr="00B01485">
        <w:rPr>
          <w:i/>
          <w:noProof/>
          <w:lang w:eastAsia="ar-SA"/>
        </w:rPr>
        <w:t xml:space="preserve">) naročnik, kot posredni proračunski uporabnik, prejema račune le v elektronski obliki (e-račun). </w:t>
      </w:r>
    </w:p>
    <w:p w14:paraId="7260B3D1" w14:textId="77777777" w:rsidR="00CB19AE" w:rsidRDefault="00CB19AE" w:rsidP="00CB19AE">
      <w:pPr>
        <w:pStyle w:val="BodyText3"/>
        <w:jc w:val="center"/>
        <w:rPr>
          <w:rFonts w:cs="Arial"/>
          <w:b/>
          <w:noProof/>
          <w:sz w:val="20"/>
          <w:lang w:val="sl-SI"/>
        </w:rPr>
      </w:pPr>
    </w:p>
    <w:p w14:paraId="02DF4221" w14:textId="77777777" w:rsidR="00CB19AE" w:rsidRDefault="00CB19AE" w:rsidP="00CB19AE">
      <w:pPr>
        <w:pStyle w:val="BodyText3"/>
        <w:jc w:val="center"/>
        <w:rPr>
          <w:rFonts w:cs="Arial"/>
          <w:b/>
          <w:noProof/>
          <w:sz w:val="20"/>
          <w:lang w:val="sl-SI"/>
        </w:rPr>
      </w:pPr>
    </w:p>
    <w:p w14:paraId="49F8A05D" w14:textId="27D59121" w:rsidR="00CB19AE" w:rsidRPr="00B01485" w:rsidRDefault="00CB19AE" w:rsidP="00CB19AE">
      <w:pPr>
        <w:pStyle w:val="BodyText3"/>
        <w:jc w:val="center"/>
        <w:rPr>
          <w:rFonts w:cs="Arial"/>
          <w:b/>
          <w:noProof/>
          <w:sz w:val="20"/>
          <w:lang w:val="sl-SI"/>
        </w:rPr>
      </w:pPr>
      <w:r>
        <w:rPr>
          <w:rFonts w:cs="Arial"/>
          <w:b/>
          <w:noProof/>
          <w:sz w:val="20"/>
          <w:lang w:val="sl-SI"/>
        </w:rPr>
        <w:t>5</w:t>
      </w:r>
      <w:r w:rsidRPr="00B01485">
        <w:rPr>
          <w:rFonts w:cs="Arial"/>
          <w:b/>
          <w:noProof/>
          <w:sz w:val="20"/>
          <w:lang w:val="sl-SI"/>
        </w:rPr>
        <w:t>b. člen</w:t>
      </w:r>
    </w:p>
    <w:p w14:paraId="622CE85A" w14:textId="77777777" w:rsidR="00CB19AE" w:rsidRPr="00B01485" w:rsidRDefault="00CB19AE" w:rsidP="00CB19AE">
      <w:pPr>
        <w:pStyle w:val="BodyText3"/>
        <w:jc w:val="center"/>
        <w:rPr>
          <w:rFonts w:cs="Arial"/>
          <w:b/>
          <w:noProof/>
          <w:sz w:val="20"/>
          <w:lang w:val="sl-SI"/>
        </w:rPr>
      </w:pPr>
      <w:r w:rsidRPr="00B01485">
        <w:rPr>
          <w:rFonts w:cs="Arial"/>
          <w:b/>
          <w:noProof/>
          <w:sz w:val="20"/>
          <w:lang w:val="sl-SI"/>
        </w:rPr>
        <w:t>(v primeru, da ponudnik nastopa s podizvajalcem, ki zahteva direktno plačilo)</w:t>
      </w:r>
    </w:p>
    <w:p w14:paraId="6FDAA9FF" w14:textId="77777777" w:rsidR="00CB19AE" w:rsidRPr="00B01485" w:rsidRDefault="00CB19AE" w:rsidP="00CB19AE">
      <w:pPr>
        <w:pStyle w:val="BodyText3"/>
        <w:jc w:val="center"/>
        <w:rPr>
          <w:rFonts w:cs="Arial"/>
          <w:b/>
          <w:noProof/>
          <w:sz w:val="20"/>
          <w:lang w:val="sl-SI"/>
        </w:rPr>
      </w:pPr>
    </w:p>
    <w:p w14:paraId="32B88BA8" w14:textId="77777777" w:rsidR="00CB19AE" w:rsidRPr="00B01485" w:rsidRDefault="00CB19AE" w:rsidP="00CB19AE">
      <w:pPr>
        <w:pStyle w:val="BodyText3"/>
        <w:jc w:val="center"/>
        <w:rPr>
          <w:rFonts w:cs="Arial"/>
          <w:b/>
          <w:noProof/>
          <w:sz w:val="20"/>
          <w:lang w:val="sl-SI"/>
        </w:rPr>
      </w:pPr>
    </w:p>
    <w:p w14:paraId="6CD274C9" w14:textId="77777777" w:rsidR="00CB19AE" w:rsidRPr="00B01485" w:rsidRDefault="00CB19AE" w:rsidP="00CB19AE">
      <w:pPr>
        <w:rPr>
          <w:rFonts w:cs="Arial"/>
        </w:rPr>
      </w:pPr>
      <w:r w:rsidRPr="00B01485">
        <w:rPr>
          <w:rFonts w:cs="Arial"/>
        </w:rPr>
        <w:t>(1) Ponudnik izvaja javno naročilo s podizvajalcem ............... skladno s pogodbo o poslovnem sodelovanju z dne .............., ki je priloga te pogodbe.</w:t>
      </w:r>
    </w:p>
    <w:p w14:paraId="60D72B2B" w14:textId="77777777" w:rsidR="00CB19AE" w:rsidRPr="00B01485" w:rsidRDefault="00CB19AE" w:rsidP="00CB19AE">
      <w:pPr>
        <w:rPr>
          <w:rFonts w:cs="Arial"/>
        </w:rPr>
      </w:pPr>
    </w:p>
    <w:p w14:paraId="399FFD0B" w14:textId="77777777" w:rsidR="00CB19AE" w:rsidRPr="00B01485" w:rsidRDefault="00CB19AE" w:rsidP="00CB19AE">
      <w:pPr>
        <w:rPr>
          <w:rFonts w:cs="Arial"/>
        </w:rPr>
      </w:pPr>
      <w:r w:rsidRPr="00B01485">
        <w:rPr>
          <w:rFonts w:cs="Arial"/>
        </w:rPr>
        <w:t>(2) Ponudnik pooblašča naročnika, da na podlagi potrjenih računov s strani glavnega izvajalca neposredno plačuje podizvajalcu. Podizvajalčevo soglasje, na podlagi katerega naročnik namesto glavnega ponudnika poravna podizvajalčevo terjatev do glavnega ponudnika, je priloga te pogodbe. Ponudnik bo svojemu računu priložil tudi potrjen račun podizvajalca, ki ga je predhodno potrdil.</w:t>
      </w:r>
      <w:r w:rsidRPr="00B01485">
        <w:rPr>
          <w:kern w:val="16"/>
          <w:szCs w:val="20"/>
        </w:rPr>
        <w:t xml:space="preserve"> </w:t>
      </w:r>
    </w:p>
    <w:p w14:paraId="49BB6277" w14:textId="77777777" w:rsidR="00CB19AE" w:rsidRPr="00B01485" w:rsidRDefault="00CB19AE" w:rsidP="00CB19AE">
      <w:pPr>
        <w:pStyle w:val="BodyText3"/>
        <w:rPr>
          <w:rFonts w:cs="Arial"/>
          <w:b/>
          <w:noProof/>
          <w:sz w:val="20"/>
          <w:lang w:val="sl-SI"/>
        </w:rPr>
      </w:pPr>
    </w:p>
    <w:p w14:paraId="34BD5668" w14:textId="77777777" w:rsidR="00CB19AE" w:rsidRPr="00B01485" w:rsidRDefault="00CB19AE" w:rsidP="00CB19AE">
      <w:pPr>
        <w:rPr>
          <w:szCs w:val="20"/>
        </w:rPr>
      </w:pPr>
      <w:r w:rsidRPr="00B01485">
        <w:rPr>
          <w:szCs w:val="20"/>
        </w:rPr>
        <w:t>(3) Naročnik bo plačila izvrševal na naslednji način:</w:t>
      </w:r>
    </w:p>
    <w:p w14:paraId="5EA8B230" w14:textId="7A37B562" w:rsidR="00CB19AE" w:rsidRPr="00B01485" w:rsidRDefault="00CB19AE" w:rsidP="00CB19AE">
      <w:pPr>
        <w:numPr>
          <w:ilvl w:val="0"/>
          <w:numId w:val="39"/>
        </w:numPr>
        <w:rPr>
          <w:rFonts w:cs="Arial"/>
        </w:rPr>
      </w:pPr>
      <w:r w:rsidRPr="00B01485">
        <w:rPr>
          <w:kern w:val="16"/>
          <w:szCs w:val="20"/>
        </w:rPr>
        <w:t xml:space="preserve">zneske opravljenih </w:t>
      </w:r>
      <w:r>
        <w:rPr>
          <w:kern w:val="16"/>
          <w:szCs w:val="20"/>
        </w:rPr>
        <w:t xml:space="preserve">storitev </w:t>
      </w:r>
      <w:r w:rsidRPr="00B01485">
        <w:rPr>
          <w:kern w:val="16"/>
          <w:szCs w:val="20"/>
        </w:rPr>
        <w:t xml:space="preserve">ponudnika.................... bo plačeval na račun izvajalca št.: ........................ pri banki ..................., 100 % v roku 30 dni </w:t>
      </w:r>
      <w:r w:rsidRPr="00B01485">
        <w:rPr>
          <w:rFonts w:cs="Arial"/>
        </w:rPr>
        <w:t xml:space="preserve">po </w:t>
      </w:r>
      <w:r>
        <w:rPr>
          <w:rFonts w:cs="Arial"/>
        </w:rPr>
        <w:t xml:space="preserve">opravljeni storitvi </w:t>
      </w:r>
      <w:r w:rsidRPr="00472D98">
        <w:rPr>
          <w:rFonts w:cs="Arial"/>
        </w:rPr>
        <w:t>in izstavitvi pravilnega računa.</w:t>
      </w:r>
      <w:r>
        <w:rPr>
          <w:rFonts w:cs="Arial"/>
        </w:rPr>
        <w:t xml:space="preserve"> </w:t>
      </w:r>
      <w:r w:rsidRPr="00EF14BE">
        <w:rPr>
          <w:rFonts w:cs="Arial"/>
          <w:noProof/>
          <w:szCs w:val="22"/>
        </w:rPr>
        <w:t>Izvajalec bo račune izstavljal do 5. v mesecu za opravljeno storitev v preteklem mesecu.</w:t>
      </w:r>
    </w:p>
    <w:p w14:paraId="08C8D68C" w14:textId="1D20F2A3" w:rsidR="00CB19AE" w:rsidRPr="005C53A8" w:rsidRDefault="00CB19AE" w:rsidP="00CB19AE">
      <w:pPr>
        <w:numPr>
          <w:ilvl w:val="0"/>
          <w:numId w:val="39"/>
        </w:numPr>
        <w:tabs>
          <w:tab w:val="num" w:pos="1134"/>
        </w:tabs>
        <w:rPr>
          <w:bCs/>
        </w:rPr>
      </w:pPr>
      <w:r w:rsidRPr="00472D98">
        <w:rPr>
          <w:kern w:val="16"/>
          <w:szCs w:val="20"/>
        </w:rPr>
        <w:t xml:space="preserve">zneske opravljenih del podizvajalca </w:t>
      </w:r>
      <w:r w:rsidRPr="00472D98">
        <w:rPr>
          <w:rFonts w:cs="Arial"/>
          <w:kern w:val="16"/>
          <w:szCs w:val="20"/>
        </w:rPr>
        <w:t>.....................</w:t>
      </w:r>
      <w:r w:rsidRPr="00472D98">
        <w:rPr>
          <w:kern w:val="16"/>
          <w:szCs w:val="20"/>
        </w:rPr>
        <w:t xml:space="preserve">(samo za izvedena dela, ki so določena s </w:t>
      </w:r>
      <w:r w:rsidRPr="00472D98">
        <w:rPr>
          <w:rFonts w:cs="Arial"/>
          <w:kern w:val="16"/>
          <w:szCs w:val="20"/>
        </w:rPr>
        <w:t xml:space="preserve">pogodbo o poslovnem sodelovanju z dne ...........) </w:t>
      </w:r>
      <w:r w:rsidRPr="00472D98">
        <w:rPr>
          <w:kern w:val="16"/>
          <w:szCs w:val="20"/>
        </w:rPr>
        <w:t xml:space="preserve">bo plačeval na račun podizvajalca štev. ...................... pri banki ....................... 100 % v roku 30 dni </w:t>
      </w:r>
      <w:r w:rsidRPr="00472D98">
        <w:rPr>
          <w:rFonts w:cs="Arial"/>
        </w:rPr>
        <w:t xml:space="preserve">po </w:t>
      </w:r>
      <w:r>
        <w:rPr>
          <w:rFonts w:cs="Arial"/>
        </w:rPr>
        <w:t>opravljeni storitv</w:t>
      </w:r>
      <w:r w:rsidR="0083602D">
        <w:rPr>
          <w:rFonts w:cs="Arial"/>
        </w:rPr>
        <w:t>i</w:t>
      </w:r>
      <w:r>
        <w:rPr>
          <w:rFonts w:cs="Arial"/>
        </w:rPr>
        <w:t xml:space="preserve">. </w:t>
      </w:r>
      <w:r w:rsidRPr="00EF14BE">
        <w:rPr>
          <w:rFonts w:cs="Arial"/>
          <w:noProof/>
          <w:szCs w:val="22"/>
        </w:rPr>
        <w:t xml:space="preserve">Izvajalec bo račune izstavljal do 5. v mesecu za opravljeno storitev v preteklem mesecu. </w:t>
      </w:r>
      <w:r w:rsidRPr="00472D98">
        <w:rPr>
          <w:rFonts w:cs="Arial"/>
        </w:rPr>
        <w:t xml:space="preserve"> </w:t>
      </w:r>
    </w:p>
    <w:p w14:paraId="1BDB7D0C" w14:textId="77777777" w:rsidR="00CB19AE" w:rsidRPr="005C53A8" w:rsidRDefault="00CB19AE" w:rsidP="00CB19AE">
      <w:pPr>
        <w:tabs>
          <w:tab w:val="num" w:pos="1134"/>
        </w:tabs>
        <w:ind w:left="360"/>
        <w:rPr>
          <w:bCs/>
        </w:rPr>
      </w:pPr>
    </w:p>
    <w:p w14:paraId="4E58F413" w14:textId="77777777" w:rsidR="00CB19AE" w:rsidRPr="005C53A8" w:rsidRDefault="00CB19AE" w:rsidP="00CB19AE">
      <w:pPr>
        <w:numPr>
          <w:ilvl w:val="0"/>
          <w:numId w:val="39"/>
        </w:numPr>
        <w:tabs>
          <w:tab w:val="num" w:pos="1134"/>
        </w:tabs>
        <w:rPr>
          <w:bCs/>
        </w:rPr>
      </w:pPr>
      <w:r w:rsidRPr="00472D98">
        <w:rPr>
          <w:rFonts w:cs="Arial"/>
        </w:rPr>
        <w:t>naročnika in izstavitvi pravilnega računa in izstavitvi pravilnega računa.</w:t>
      </w:r>
    </w:p>
    <w:p w14:paraId="45985804" w14:textId="77777777" w:rsidR="00CB19AE" w:rsidRPr="00472D98" w:rsidRDefault="00CB19AE" w:rsidP="00CB19AE">
      <w:pPr>
        <w:tabs>
          <w:tab w:val="num" w:pos="1134"/>
        </w:tabs>
        <w:rPr>
          <w:bCs/>
        </w:rPr>
      </w:pPr>
    </w:p>
    <w:p w14:paraId="00756680" w14:textId="77777777" w:rsidR="00CB19AE" w:rsidRPr="00B01485" w:rsidRDefault="00CB19AE" w:rsidP="00CB19AE">
      <w:pPr>
        <w:rPr>
          <w:rFonts w:cs="Arial"/>
        </w:rPr>
      </w:pPr>
      <w:r w:rsidRPr="00B01485">
        <w:rPr>
          <w:rFonts w:cs="Arial"/>
        </w:rPr>
        <w:lastRenderedPageBreak/>
        <w:t xml:space="preserve">(4) Vsi dokumenti, ki jih izda ponudnik (računi, dobavnice,..), morajo vsebovati tudi oznako pogodbe in navedbo številke naročila za vsako posamezno naročilo materiala. </w:t>
      </w:r>
    </w:p>
    <w:p w14:paraId="32E9F632" w14:textId="77777777" w:rsidR="00CB19AE" w:rsidRPr="00B01485" w:rsidRDefault="00CB19AE" w:rsidP="00CB19AE"/>
    <w:p w14:paraId="5496B0C2" w14:textId="77777777" w:rsidR="00CB19AE" w:rsidRPr="00B01485" w:rsidRDefault="00CB19AE" w:rsidP="00CB19AE">
      <w:pPr>
        <w:rPr>
          <w:i/>
          <w:iCs/>
        </w:rPr>
      </w:pPr>
      <w:r w:rsidRPr="00B01485">
        <w:rPr>
          <w:i/>
          <w:iCs/>
        </w:rPr>
        <w:t>Naročnik ne bo predložil garancije za zavarovanje odloženih plačil, kakor tudi ne bo predložil kakšnega drugega instrumenta za zavarovanje plačil.</w:t>
      </w:r>
    </w:p>
    <w:p w14:paraId="3407EA97" w14:textId="77777777" w:rsidR="00CB19AE" w:rsidRPr="00B01485" w:rsidRDefault="00CB19AE" w:rsidP="00CB19AE">
      <w:pPr>
        <w:rPr>
          <w:b/>
          <w:szCs w:val="20"/>
          <w:u w:val="single"/>
        </w:rPr>
      </w:pPr>
    </w:p>
    <w:p w14:paraId="2EBF786D" w14:textId="77777777" w:rsidR="00CB19AE" w:rsidRPr="00B01485" w:rsidRDefault="00CB19AE" w:rsidP="00CB19AE">
      <w:pPr>
        <w:rPr>
          <w:i/>
          <w:noProof/>
          <w:lang w:eastAsia="ar-SA"/>
        </w:rPr>
      </w:pPr>
      <w:r w:rsidRPr="00B01485">
        <w:rPr>
          <w:i/>
          <w:noProof/>
          <w:lang w:eastAsia="ar-SA"/>
        </w:rPr>
        <w:t>Skladno z Zakonom o opravljanju plačilnih storitev za proračunske uporabnike (</w:t>
      </w:r>
      <w:r w:rsidRPr="00B01485">
        <w:rPr>
          <w:bCs/>
          <w:i/>
          <w:noProof/>
          <w:lang w:eastAsia="ar-SA"/>
        </w:rPr>
        <w:t>ZOPSPU-A</w:t>
      </w:r>
      <w:r w:rsidRPr="00B01485">
        <w:rPr>
          <w:i/>
          <w:noProof/>
          <w:lang w:eastAsia="ar-SA"/>
        </w:rPr>
        <w:t xml:space="preserve">) naročnik, kot posredni proračunski uporabnik, prejema račune le v elektronski obliki (e-račun). </w:t>
      </w:r>
    </w:p>
    <w:p w14:paraId="027BB1B6" w14:textId="77777777" w:rsidR="00CB19AE" w:rsidRDefault="00CB19AE" w:rsidP="00CB19AE">
      <w:pPr>
        <w:rPr>
          <w:i/>
          <w:noProof/>
          <w:lang w:eastAsia="ar-SA"/>
        </w:rPr>
      </w:pPr>
    </w:p>
    <w:p w14:paraId="5E5D4ADD" w14:textId="77777777" w:rsidR="00CB19AE" w:rsidRPr="00B01485" w:rsidRDefault="00CB19AE" w:rsidP="00CB19AE">
      <w:pPr>
        <w:rPr>
          <w:i/>
          <w:noProof/>
          <w:lang w:eastAsia="ar-SA"/>
        </w:rPr>
      </w:pPr>
    </w:p>
    <w:p w14:paraId="3C0DDF86" w14:textId="3729A4A9" w:rsidR="00CB19AE" w:rsidRPr="00B01485" w:rsidRDefault="00CB19AE" w:rsidP="00CB19AE">
      <w:pPr>
        <w:pStyle w:val="BodyText3"/>
        <w:jc w:val="center"/>
        <w:rPr>
          <w:rFonts w:cs="Arial"/>
          <w:b/>
          <w:noProof/>
          <w:sz w:val="20"/>
          <w:lang w:val="sl-SI"/>
        </w:rPr>
      </w:pPr>
      <w:r>
        <w:rPr>
          <w:rFonts w:cs="Arial"/>
          <w:b/>
          <w:noProof/>
          <w:sz w:val="20"/>
          <w:lang w:val="sl-SI"/>
        </w:rPr>
        <w:t>5c</w:t>
      </w:r>
      <w:r w:rsidRPr="00B01485">
        <w:rPr>
          <w:rFonts w:cs="Arial"/>
          <w:b/>
          <w:noProof/>
          <w:sz w:val="20"/>
          <w:lang w:val="sl-SI"/>
        </w:rPr>
        <w:t>. člen</w:t>
      </w:r>
    </w:p>
    <w:p w14:paraId="7B44DCFC" w14:textId="77777777" w:rsidR="00CB19AE" w:rsidRDefault="00CB19AE" w:rsidP="00CB19AE">
      <w:pPr>
        <w:pStyle w:val="BodyText3"/>
        <w:jc w:val="center"/>
        <w:rPr>
          <w:rFonts w:cs="Arial"/>
          <w:b/>
          <w:noProof/>
          <w:sz w:val="20"/>
          <w:lang w:val="sl-SI"/>
        </w:rPr>
      </w:pPr>
      <w:r w:rsidRPr="00B01485">
        <w:rPr>
          <w:rFonts w:cs="Arial"/>
          <w:b/>
          <w:noProof/>
          <w:sz w:val="20"/>
          <w:lang w:val="sl-SI"/>
        </w:rPr>
        <w:t>(v primeru, da ponudnik nastopa s podizvajalcem, ki ne zahteva direktno plačilo)</w:t>
      </w:r>
    </w:p>
    <w:p w14:paraId="1BDEB06D" w14:textId="77777777" w:rsidR="00CB19AE" w:rsidRPr="00B01485" w:rsidRDefault="00CB19AE" w:rsidP="00CB19AE">
      <w:pPr>
        <w:pStyle w:val="BodyText3"/>
        <w:jc w:val="center"/>
        <w:rPr>
          <w:rFonts w:cs="Arial"/>
          <w:b/>
          <w:noProof/>
          <w:sz w:val="20"/>
          <w:lang w:val="sl-SI"/>
        </w:rPr>
      </w:pPr>
    </w:p>
    <w:p w14:paraId="49230942" w14:textId="77777777" w:rsidR="00CB19AE" w:rsidRPr="00B01485" w:rsidRDefault="00CB19AE" w:rsidP="00CB19AE">
      <w:pPr>
        <w:pStyle w:val="BodyText3"/>
        <w:jc w:val="center"/>
        <w:rPr>
          <w:rFonts w:cs="Arial"/>
          <w:b/>
          <w:noProof/>
          <w:sz w:val="20"/>
          <w:lang w:val="sl-SI"/>
        </w:rPr>
      </w:pPr>
    </w:p>
    <w:p w14:paraId="602703A3" w14:textId="77777777" w:rsidR="00CB19AE" w:rsidRPr="00B01485" w:rsidRDefault="00CB19AE" w:rsidP="00CB19AE">
      <w:pPr>
        <w:rPr>
          <w:rFonts w:cs="Arial"/>
        </w:rPr>
      </w:pPr>
      <w:r w:rsidRPr="00B01485">
        <w:rPr>
          <w:rFonts w:cs="Arial"/>
        </w:rPr>
        <w:t>(1) Ponudnik izvaja javno naročilo s podizvajalcem................... skladno s pogodbo o poslovnem sodelovanju z dne .............., ki je priloga te pogodbe.</w:t>
      </w:r>
    </w:p>
    <w:p w14:paraId="53C37C2D" w14:textId="77777777" w:rsidR="00CB19AE" w:rsidRPr="00B01485" w:rsidRDefault="00CB19AE" w:rsidP="00CB19AE">
      <w:pPr>
        <w:rPr>
          <w:rFonts w:cs="Arial"/>
        </w:rPr>
      </w:pPr>
    </w:p>
    <w:p w14:paraId="0D7F9CC6" w14:textId="558B150E" w:rsidR="00CB19AE" w:rsidRPr="00B01485" w:rsidRDefault="00CB19AE" w:rsidP="00CB19AE">
      <w:pPr>
        <w:rPr>
          <w:kern w:val="16"/>
          <w:szCs w:val="20"/>
        </w:rPr>
      </w:pPr>
      <w:r w:rsidRPr="00B01485">
        <w:rPr>
          <w:kern w:val="16"/>
          <w:szCs w:val="20"/>
        </w:rPr>
        <w:t xml:space="preserve">(2) Naročnik bo  plačeval </w:t>
      </w:r>
      <w:r>
        <w:rPr>
          <w:kern w:val="16"/>
          <w:szCs w:val="20"/>
        </w:rPr>
        <w:t>opravljeno storitev</w:t>
      </w:r>
      <w:r w:rsidRPr="00B01485">
        <w:rPr>
          <w:kern w:val="16"/>
          <w:szCs w:val="20"/>
        </w:rPr>
        <w:t xml:space="preserve"> na naslednji način:</w:t>
      </w:r>
    </w:p>
    <w:p w14:paraId="7AF3C9CE" w14:textId="7401FAD1" w:rsidR="0083602D" w:rsidRPr="005C53A8" w:rsidRDefault="00CB19AE" w:rsidP="0083602D">
      <w:pPr>
        <w:numPr>
          <w:ilvl w:val="0"/>
          <w:numId w:val="39"/>
        </w:numPr>
        <w:tabs>
          <w:tab w:val="num" w:pos="1134"/>
        </w:tabs>
        <w:rPr>
          <w:bCs/>
        </w:rPr>
      </w:pPr>
      <w:r w:rsidRPr="0083602D">
        <w:rPr>
          <w:kern w:val="16"/>
          <w:szCs w:val="20"/>
        </w:rPr>
        <w:t xml:space="preserve">zneske opravljenih </w:t>
      </w:r>
      <w:r w:rsidR="0083602D" w:rsidRPr="0083602D">
        <w:rPr>
          <w:kern w:val="16"/>
          <w:szCs w:val="20"/>
        </w:rPr>
        <w:t>storitev</w:t>
      </w:r>
      <w:r w:rsidRPr="0083602D">
        <w:rPr>
          <w:kern w:val="16"/>
          <w:szCs w:val="20"/>
        </w:rPr>
        <w:t xml:space="preserve"> ponudnika in podizvajalca .................... bo plačeval na račun izvajalca št.: ........................ pri banki ..................., 100 % v roku </w:t>
      </w:r>
      <w:r w:rsidR="0083602D" w:rsidRPr="00472D98">
        <w:rPr>
          <w:kern w:val="16"/>
          <w:szCs w:val="20"/>
        </w:rPr>
        <w:t xml:space="preserve">30 dni </w:t>
      </w:r>
      <w:r w:rsidR="0083602D" w:rsidRPr="00472D98">
        <w:rPr>
          <w:rFonts w:cs="Arial"/>
        </w:rPr>
        <w:t xml:space="preserve">po </w:t>
      </w:r>
      <w:r w:rsidR="0083602D">
        <w:rPr>
          <w:rFonts w:cs="Arial"/>
        </w:rPr>
        <w:t xml:space="preserve">opravljeni storitvi. </w:t>
      </w:r>
      <w:r w:rsidR="0083602D" w:rsidRPr="00EF14BE">
        <w:rPr>
          <w:rFonts w:cs="Arial"/>
          <w:noProof/>
          <w:szCs w:val="22"/>
        </w:rPr>
        <w:t xml:space="preserve">Izvajalec bo račune izstavljal do 5. v mesecu za opravljeno storitev v preteklem mesecu. </w:t>
      </w:r>
      <w:r w:rsidR="0083602D" w:rsidRPr="00472D98">
        <w:rPr>
          <w:rFonts w:cs="Arial"/>
        </w:rPr>
        <w:t xml:space="preserve"> </w:t>
      </w:r>
    </w:p>
    <w:p w14:paraId="75D8F362" w14:textId="7591CF5B" w:rsidR="00CB19AE" w:rsidRPr="0083602D" w:rsidRDefault="00CB19AE" w:rsidP="0083602D">
      <w:pPr>
        <w:ind w:left="720"/>
        <w:rPr>
          <w:i/>
        </w:rPr>
      </w:pPr>
    </w:p>
    <w:p w14:paraId="1EFDEC9E" w14:textId="77777777" w:rsidR="00CB19AE" w:rsidRPr="00B01485" w:rsidRDefault="00CB19AE" w:rsidP="00CB19AE">
      <w:r w:rsidRPr="00B01485">
        <w:rPr>
          <w:i/>
        </w:rPr>
        <w:t>Naročnik nebo predložil garancije za zavarovanje odloženih plačil, kakor tudi ne bo predložil kakšnega drugega instrumenta za zavarovanje plačil.</w:t>
      </w:r>
    </w:p>
    <w:p w14:paraId="0E6B202D" w14:textId="77777777" w:rsidR="00CB19AE" w:rsidRPr="00B01485" w:rsidRDefault="00CB19AE" w:rsidP="00CB19AE">
      <w:pPr>
        <w:rPr>
          <w:rFonts w:cs="Arial"/>
        </w:rPr>
      </w:pPr>
    </w:p>
    <w:p w14:paraId="3EBE095B" w14:textId="77777777" w:rsidR="00CB19AE" w:rsidRPr="00B01485" w:rsidRDefault="00CB19AE" w:rsidP="00CB19AE">
      <w:pPr>
        <w:rPr>
          <w:i/>
          <w:noProof/>
          <w:lang w:eastAsia="ar-SA"/>
        </w:rPr>
      </w:pPr>
      <w:r w:rsidRPr="00B01485">
        <w:rPr>
          <w:i/>
          <w:noProof/>
          <w:lang w:eastAsia="ar-SA"/>
        </w:rPr>
        <w:t>Skladno z Zakonom o opravljanju plačilnih storitev za proračunske uporabnike (</w:t>
      </w:r>
      <w:r w:rsidRPr="00B01485">
        <w:rPr>
          <w:bCs/>
          <w:i/>
          <w:noProof/>
          <w:lang w:eastAsia="ar-SA"/>
        </w:rPr>
        <w:t>ZOPSPU-A</w:t>
      </w:r>
      <w:r w:rsidRPr="00B01485">
        <w:rPr>
          <w:i/>
          <w:noProof/>
          <w:lang w:eastAsia="ar-SA"/>
        </w:rPr>
        <w:t xml:space="preserve">) naročnik, kot posredni proračunski uporabnik, prejema račune le v elektronski obliki (e-račun). </w:t>
      </w:r>
    </w:p>
    <w:p w14:paraId="1B79CBF1" w14:textId="77777777" w:rsidR="00CB19AE" w:rsidRPr="00B01485" w:rsidRDefault="00CB19AE" w:rsidP="00CB19AE">
      <w:pPr>
        <w:rPr>
          <w:i/>
          <w:noProof/>
          <w:lang w:eastAsia="ar-SA"/>
        </w:rPr>
      </w:pPr>
    </w:p>
    <w:p w14:paraId="2A9194E6" w14:textId="77777777" w:rsidR="00CB19AE" w:rsidRPr="00B01485" w:rsidRDefault="00CB19AE" w:rsidP="00CB19AE">
      <w:r w:rsidRPr="00B01485">
        <w:rPr>
          <w:noProof/>
          <w:lang w:eastAsia="ar-SA"/>
        </w:rPr>
        <w:t>(3)</w:t>
      </w:r>
      <w:r w:rsidRPr="00B01485">
        <w:rPr>
          <w:i/>
          <w:noProof/>
          <w:lang w:eastAsia="ar-SA"/>
        </w:rPr>
        <w:t xml:space="preserve"> </w:t>
      </w:r>
      <w:r w:rsidRPr="00B01485">
        <w:rPr>
          <w:bCs/>
        </w:rPr>
        <w:t>Ponudnik (glavni izvajalec) bo najpozneje v 60 dneh od plačila končnega računa naročniku predložil svojo pisno izjavo in pisno izjavo podizvajalca, da je podizvajalec prejel plačilo za vse izvedene storitve, neposredno povezane s predmetom tega javnega naročila.</w:t>
      </w:r>
      <w:r w:rsidRPr="00B01485">
        <w:t xml:space="preserve"> </w:t>
      </w:r>
    </w:p>
    <w:p w14:paraId="4F67F41F" w14:textId="620D1696" w:rsidR="00CB19AE" w:rsidRDefault="00CB19AE" w:rsidP="00321656">
      <w:pPr>
        <w:pStyle w:val="BodyText3"/>
        <w:jc w:val="center"/>
        <w:rPr>
          <w:rFonts w:cs="Arial"/>
          <w:b/>
          <w:noProof/>
          <w:sz w:val="20"/>
          <w:lang w:val="sl-SI"/>
        </w:rPr>
      </w:pPr>
    </w:p>
    <w:p w14:paraId="2B2863B7" w14:textId="47863A8C" w:rsidR="00CB19AE" w:rsidRDefault="00CB19AE" w:rsidP="00321656">
      <w:pPr>
        <w:pStyle w:val="BodyText3"/>
        <w:jc w:val="center"/>
        <w:rPr>
          <w:rFonts w:cs="Arial"/>
          <w:b/>
          <w:noProof/>
          <w:sz w:val="20"/>
          <w:lang w:val="sl-SI"/>
        </w:rPr>
      </w:pPr>
    </w:p>
    <w:p w14:paraId="109776B3" w14:textId="77777777" w:rsidR="000E453B" w:rsidRDefault="000E453B" w:rsidP="00E82D1F">
      <w:pPr>
        <w:pStyle w:val="BodyText3"/>
        <w:jc w:val="center"/>
        <w:rPr>
          <w:rFonts w:cs="Arial"/>
          <w:b/>
          <w:noProof/>
          <w:sz w:val="20"/>
          <w:lang w:val="sl-SI"/>
        </w:rPr>
      </w:pPr>
    </w:p>
    <w:p w14:paraId="7E316A1F" w14:textId="71D4D3CA" w:rsidR="00E82D1F" w:rsidRDefault="00E82D1F" w:rsidP="00E82D1F">
      <w:pPr>
        <w:pStyle w:val="BodyText3"/>
        <w:jc w:val="center"/>
        <w:rPr>
          <w:rFonts w:cs="Arial"/>
          <w:b/>
          <w:noProof/>
          <w:sz w:val="20"/>
          <w:lang w:val="sl-SI"/>
        </w:rPr>
      </w:pPr>
      <w:r>
        <w:rPr>
          <w:rFonts w:cs="Arial"/>
          <w:b/>
          <w:noProof/>
          <w:sz w:val="20"/>
          <w:lang w:val="sl-SI"/>
        </w:rPr>
        <w:t>OBVEZNOSTI PONUDIKA</w:t>
      </w:r>
      <w:r w:rsidR="00E04EE3">
        <w:rPr>
          <w:rFonts w:cs="Arial"/>
          <w:b/>
          <w:noProof/>
          <w:sz w:val="20"/>
          <w:lang w:val="sl-SI"/>
        </w:rPr>
        <w:t xml:space="preserve"> </w:t>
      </w:r>
      <w:r>
        <w:rPr>
          <w:rFonts w:cs="Arial"/>
          <w:b/>
          <w:noProof/>
          <w:sz w:val="20"/>
          <w:lang w:val="sl-SI"/>
        </w:rPr>
        <w:t>/</w:t>
      </w:r>
      <w:r w:rsidR="00E04EE3">
        <w:rPr>
          <w:rFonts w:cs="Arial"/>
          <w:b/>
          <w:noProof/>
          <w:sz w:val="20"/>
          <w:lang w:val="sl-SI"/>
        </w:rPr>
        <w:t xml:space="preserve"> </w:t>
      </w:r>
      <w:r>
        <w:rPr>
          <w:rFonts w:cs="Arial"/>
          <w:b/>
          <w:noProof/>
          <w:sz w:val="20"/>
          <w:lang w:val="sl-SI"/>
        </w:rPr>
        <w:t xml:space="preserve">IZVAJALCA </w:t>
      </w:r>
    </w:p>
    <w:p w14:paraId="48C12C56" w14:textId="77777777" w:rsidR="00E82D1F" w:rsidRDefault="00E82D1F" w:rsidP="00E82D1F">
      <w:pPr>
        <w:pStyle w:val="BodyText3"/>
        <w:jc w:val="center"/>
        <w:rPr>
          <w:rFonts w:cs="Arial"/>
          <w:b/>
          <w:noProof/>
          <w:sz w:val="20"/>
          <w:lang w:val="sl-SI"/>
        </w:rPr>
      </w:pPr>
    </w:p>
    <w:p w14:paraId="35CEA97F" w14:textId="0629D8F6" w:rsidR="00E82D1F" w:rsidRDefault="00EF14BE" w:rsidP="00E82D1F">
      <w:pPr>
        <w:pStyle w:val="BodyText3"/>
        <w:jc w:val="center"/>
        <w:rPr>
          <w:rFonts w:cs="Arial"/>
          <w:b/>
          <w:noProof/>
          <w:sz w:val="20"/>
          <w:lang w:val="sl-SI"/>
        </w:rPr>
      </w:pPr>
      <w:r>
        <w:rPr>
          <w:rFonts w:cs="Arial"/>
          <w:b/>
          <w:noProof/>
          <w:sz w:val="20"/>
          <w:lang w:val="sl-SI"/>
        </w:rPr>
        <w:t>6</w:t>
      </w:r>
      <w:r w:rsidR="00E82D1F" w:rsidRPr="00ED16FC">
        <w:rPr>
          <w:rFonts w:cs="Arial"/>
          <w:b/>
          <w:noProof/>
          <w:sz w:val="20"/>
          <w:lang w:val="sl-SI"/>
        </w:rPr>
        <w:t>. člen</w:t>
      </w:r>
    </w:p>
    <w:p w14:paraId="54494733" w14:textId="77777777" w:rsidR="00E82D1F" w:rsidRDefault="00E82D1F" w:rsidP="00E82D1F">
      <w:pPr>
        <w:rPr>
          <w:szCs w:val="20"/>
        </w:rPr>
      </w:pPr>
    </w:p>
    <w:p w14:paraId="47BF12EC" w14:textId="62732CC8" w:rsidR="00E82D1F" w:rsidRPr="00176050" w:rsidRDefault="00E82D1F" w:rsidP="00E82D1F">
      <w:pPr>
        <w:pStyle w:val="BodyText2"/>
        <w:jc w:val="both"/>
        <w:rPr>
          <w:rFonts w:cs="Arial"/>
          <w:b w:val="0"/>
        </w:rPr>
      </w:pPr>
      <w:r w:rsidRPr="00AA5D47">
        <w:rPr>
          <w:rFonts w:cs="Arial"/>
          <w:b w:val="0"/>
        </w:rPr>
        <w:t>Ponudnik bo opravljal pogodbene storitve z naslednjimi varnostniki:</w:t>
      </w:r>
    </w:p>
    <w:p w14:paraId="0845B8D0" w14:textId="77777777" w:rsidR="00E82D1F" w:rsidRPr="00176050" w:rsidRDefault="00E82D1F" w:rsidP="00E82D1F">
      <w:pPr>
        <w:pStyle w:val="BodyText2"/>
        <w:jc w:val="both"/>
        <w:rPr>
          <w:rFonts w:cs="Arial"/>
          <w:b w:val="0"/>
        </w:rPr>
      </w:pPr>
    </w:p>
    <w:p w14:paraId="75CFBC35" w14:textId="77777777" w:rsidR="00E82D1F" w:rsidRPr="00176050" w:rsidRDefault="00E82D1F" w:rsidP="00E82D1F">
      <w:pPr>
        <w:pStyle w:val="BodyText2"/>
        <w:spacing w:line="360" w:lineRule="auto"/>
        <w:jc w:val="both"/>
        <w:rPr>
          <w:rFonts w:cs="Arial"/>
        </w:rPr>
      </w:pPr>
      <w:r w:rsidRPr="00176050">
        <w:rPr>
          <w:rFonts w:cs="Arial"/>
        </w:rPr>
        <w:t>…………………………………………………….</w:t>
      </w:r>
    </w:p>
    <w:p w14:paraId="3D742362" w14:textId="77777777" w:rsidR="00E82D1F" w:rsidRPr="00176050" w:rsidRDefault="00E82D1F" w:rsidP="00E82D1F">
      <w:pPr>
        <w:pStyle w:val="BodyText2"/>
        <w:spacing w:line="360" w:lineRule="auto"/>
        <w:jc w:val="both"/>
        <w:rPr>
          <w:rFonts w:cs="Arial"/>
        </w:rPr>
      </w:pPr>
      <w:r w:rsidRPr="00176050">
        <w:rPr>
          <w:rFonts w:cs="Arial"/>
        </w:rPr>
        <w:t>……………………………………………………</w:t>
      </w:r>
    </w:p>
    <w:p w14:paraId="2B7E3042" w14:textId="77777777" w:rsidR="00E82D1F" w:rsidRPr="00176050" w:rsidRDefault="00E82D1F" w:rsidP="00E82D1F">
      <w:pPr>
        <w:rPr>
          <w:rStyle w:val="PageNumber"/>
        </w:rPr>
      </w:pPr>
    </w:p>
    <w:p w14:paraId="230E1CA9" w14:textId="77777777" w:rsidR="00E82D1F" w:rsidRPr="00176050" w:rsidRDefault="00E82D1F" w:rsidP="00E82D1F">
      <w:pPr>
        <w:pStyle w:val="BodyText2"/>
        <w:jc w:val="both"/>
        <w:rPr>
          <w:b w:val="0"/>
        </w:rPr>
      </w:pPr>
      <w:r>
        <w:rPr>
          <w:b w:val="0"/>
        </w:rPr>
        <w:t xml:space="preserve">V primeru zamenjave varnostnika, mora ponudnik naročnika pisno obvestiti o zamenjavi.  </w:t>
      </w:r>
    </w:p>
    <w:p w14:paraId="6F6E3A36" w14:textId="0B80073B" w:rsidR="00E82D1F" w:rsidRDefault="00E82D1F" w:rsidP="00E82D1F">
      <w:pPr>
        <w:pStyle w:val="BodyText3"/>
        <w:rPr>
          <w:rFonts w:cs="Arial"/>
          <w:b/>
          <w:noProof/>
          <w:sz w:val="20"/>
          <w:lang w:val="sl-SI"/>
        </w:rPr>
      </w:pPr>
    </w:p>
    <w:p w14:paraId="1D2DAF1C" w14:textId="328042E4" w:rsidR="00E82D1F" w:rsidRPr="00176050" w:rsidRDefault="00EF14BE" w:rsidP="00EF14BE">
      <w:pPr>
        <w:spacing w:line="240" w:lineRule="atLeast"/>
        <w:jc w:val="center"/>
        <w:rPr>
          <w:rFonts w:cs="Arial"/>
          <w:b/>
          <w:bCs/>
          <w:color w:val="000000"/>
        </w:rPr>
      </w:pPr>
      <w:r>
        <w:rPr>
          <w:rFonts w:cs="Arial"/>
          <w:b/>
          <w:bCs/>
          <w:color w:val="000000"/>
        </w:rPr>
        <w:t>7</w:t>
      </w:r>
      <w:r w:rsidR="00E82D1F" w:rsidRPr="00176050">
        <w:rPr>
          <w:rFonts w:cs="Arial"/>
          <w:b/>
          <w:bCs/>
          <w:color w:val="000000"/>
        </w:rPr>
        <w:t>. člen</w:t>
      </w:r>
    </w:p>
    <w:p w14:paraId="7CA38ADA" w14:textId="77777777" w:rsidR="00E82D1F" w:rsidRPr="00176050" w:rsidRDefault="00E82D1F" w:rsidP="00E82D1F">
      <w:pPr>
        <w:spacing w:line="240" w:lineRule="atLeast"/>
        <w:rPr>
          <w:rFonts w:cs="Arial"/>
          <w:color w:val="000000"/>
        </w:rPr>
      </w:pPr>
    </w:p>
    <w:p w14:paraId="2912CA8D" w14:textId="77777777" w:rsidR="00E82D1F" w:rsidRPr="00176050" w:rsidRDefault="00E82D1F" w:rsidP="00E82D1F">
      <w:pPr>
        <w:rPr>
          <w:rStyle w:val="PageNumber"/>
        </w:rPr>
      </w:pPr>
      <w:r w:rsidRPr="00176050">
        <w:rPr>
          <w:rStyle w:val="PageNumber"/>
        </w:rPr>
        <w:t>Izvajalec se obve</w:t>
      </w:r>
      <w:r>
        <w:rPr>
          <w:rStyle w:val="PageNumber"/>
        </w:rPr>
        <w:t>zuje</w:t>
      </w:r>
      <w:r w:rsidRPr="00176050">
        <w:rPr>
          <w:rStyle w:val="PageNumber"/>
        </w:rPr>
        <w:t xml:space="preserve">, da bo v času trajanja te pogodbe in tudi ves čas po prenehanju, kot poslovno skrivnost varoval vse naročnikove zaupne informacije ali poslovne skrivnosti oziroma ostale podatke, ki so bili izvajalcu dostopni pri opravljanju del in se nanašajo na naročnika oziroma njegovo poslovanje. </w:t>
      </w:r>
    </w:p>
    <w:p w14:paraId="49A217B5" w14:textId="1DB172BE" w:rsidR="00E82D1F" w:rsidRDefault="00E82D1F" w:rsidP="00E82D1F">
      <w:pPr>
        <w:pStyle w:val="BodyText3"/>
        <w:rPr>
          <w:rFonts w:cs="Arial"/>
          <w:b/>
          <w:noProof/>
          <w:sz w:val="20"/>
          <w:lang w:val="sl-SI"/>
        </w:rPr>
      </w:pPr>
    </w:p>
    <w:p w14:paraId="3B8BA1F7" w14:textId="77777777" w:rsidR="000E453B" w:rsidRDefault="000E453B" w:rsidP="00E82D1F">
      <w:pPr>
        <w:pStyle w:val="BodyText3"/>
        <w:rPr>
          <w:rFonts w:cs="Arial"/>
          <w:b/>
          <w:noProof/>
          <w:sz w:val="20"/>
          <w:lang w:val="sl-SI"/>
        </w:rPr>
      </w:pPr>
    </w:p>
    <w:p w14:paraId="30ACAC15" w14:textId="77777777" w:rsidR="00E82D1F" w:rsidRDefault="00E82D1F" w:rsidP="00E82D1F">
      <w:pPr>
        <w:pStyle w:val="BodyText3"/>
        <w:rPr>
          <w:rFonts w:cs="Arial"/>
          <w:b/>
          <w:noProof/>
          <w:sz w:val="20"/>
          <w:lang w:val="sl-SI"/>
        </w:rPr>
      </w:pPr>
    </w:p>
    <w:p w14:paraId="6E260E3C" w14:textId="4FDD22F0" w:rsidR="00E82D1F" w:rsidRDefault="00E82D1F" w:rsidP="00E82D1F">
      <w:pPr>
        <w:pStyle w:val="BodyText3"/>
        <w:jc w:val="center"/>
        <w:rPr>
          <w:rFonts w:cs="Arial"/>
          <w:b/>
          <w:noProof/>
          <w:sz w:val="20"/>
          <w:lang w:val="sl-SI"/>
        </w:rPr>
      </w:pPr>
      <w:r>
        <w:rPr>
          <w:rFonts w:cs="Arial"/>
          <w:b/>
          <w:noProof/>
          <w:sz w:val="20"/>
          <w:lang w:val="sl-SI"/>
        </w:rPr>
        <w:t>OBVEZNOSTI NAROČNIKA</w:t>
      </w:r>
    </w:p>
    <w:p w14:paraId="1D415351" w14:textId="77777777" w:rsidR="00E82D1F" w:rsidRDefault="00E82D1F" w:rsidP="00E82D1F">
      <w:pPr>
        <w:pStyle w:val="BodyText3"/>
        <w:rPr>
          <w:rFonts w:cs="Arial"/>
          <w:b/>
          <w:noProof/>
          <w:sz w:val="20"/>
          <w:lang w:val="sl-SI"/>
        </w:rPr>
      </w:pPr>
    </w:p>
    <w:p w14:paraId="72BC1A02" w14:textId="16A5EEF5" w:rsidR="00E82D1F" w:rsidRDefault="00EF14BE" w:rsidP="00EF14BE">
      <w:pPr>
        <w:pStyle w:val="BodyText3"/>
        <w:jc w:val="center"/>
        <w:rPr>
          <w:rFonts w:cs="Arial"/>
          <w:b/>
          <w:noProof/>
          <w:sz w:val="20"/>
          <w:lang w:val="sl-SI"/>
        </w:rPr>
      </w:pPr>
      <w:r>
        <w:rPr>
          <w:rFonts w:cs="Arial"/>
          <w:b/>
          <w:noProof/>
          <w:sz w:val="20"/>
          <w:lang w:val="sl-SI"/>
        </w:rPr>
        <w:t>8</w:t>
      </w:r>
      <w:r w:rsidR="00E82D1F">
        <w:rPr>
          <w:rFonts w:cs="Arial"/>
          <w:b/>
          <w:noProof/>
          <w:sz w:val="20"/>
          <w:lang w:val="sl-SI"/>
        </w:rPr>
        <w:t>. člen</w:t>
      </w:r>
    </w:p>
    <w:p w14:paraId="353EAA40" w14:textId="77777777" w:rsidR="00E82D1F" w:rsidRDefault="00E82D1F" w:rsidP="00E82D1F">
      <w:pPr>
        <w:pStyle w:val="BodyText3"/>
        <w:rPr>
          <w:rFonts w:cs="Arial"/>
          <w:b/>
          <w:noProof/>
          <w:sz w:val="20"/>
          <w:lang w:val="sl-SI"/>
        </w:rPr>
      </w:pPr>
    </w:p>
    <w:p w14:paraId="401625E7" w14:textId="3B5CCEA1" w:rsidR="00E82D1F" w:rsidRPr="00176050" w:rsidRDefault="000E453B" w:rsidP="00E82D1F">
      <w:pPr>
        <w:rPr>
          <w:rStyle w:val="PageNumber"/>
        </w:rPr>
      </w:pPr>
      <w:r>
        <w:rPr>
          <w:rStyle w:val="PageNumber"/>
        </w:rPr>
        <w:t xml:space="preserve">(1) </w:t>
      </w:r>
      <w:r w:rsidR="00E82D1F" w:rsidRPr="00176050">
        <w:rPr>
          <w:rStyle w:val="PageNumber"/>
        </w:rPr>
        <w:t>Naročnik se obvezuje, da bo pisna navodila in interne akte, povezane z izvajanjem pogodbenih obveznosti, izvajalcu predložil najkasneje pet dni pred začetkom izvajanja varovanja.</w:t>
      </w:r>
    </w:p>
    <w:p w14:paraId="2CB8E1CA" w14:textId="77777777" w:rsidR="00E82D1F" w:rsidRPr="00176050" w:rsidRDefault="00E82D1F" w:rsidP="00E82D1F">
      <w:pPr>
        <w:rPr>
          <w:rStyle w:val="PageNumber"/>
        </w:rPr>
      </w:pPr>
    </w:p>
    <w:p w14:paraId="4BBAD82D" w14:textId="681A1283" w:rsidR="00E82D1F" w:rsidRPr="00176050" w:rsidRDefault="000E453B" w:rsidP="00E82D1F">
      <w:pPr>
        <w:rPr>
          <w:rStyle w:val="PageNumber"/>
        </w:rPr>
      </w:pPr>
      <w:r>
        <w:rPr>
          <w:rStyle w:val="PageNumber"/>
        </w:rPr>
        <w:t xml:space="preserve">(2) </w:t>
      </w:r>
      <w:r w:rsidR="00E82D1F" w:rsidRPr="00176050">
        <w:rPr>
          <w:rStyle w:val="PageNumber"/>
        </w:rPr>
        <w:t>Naročnik se obvezuje redno sporočati kontaktni osebi izvajalca vse spremembe operativnih podatkov kot so: zamenjava kontaktne osebe,</w:t>
      </w:r>
      <w:r w:rsidR="00E82D1F">
        <w:rPr>
          <w:rStyle w:val="PageNumber"/>
        </w:rPr>
        <w:t xml:space="preserve"> </w:t>
      </w:r>
      <w:r w:rsidR="00E82D1F" w:rsidRPr="00176050">
        <w:rPr>
          <w:rStyle w:val="PageNumber"/>
        </w:rPr>
        <w:t xml:space="preserve">sprememba pisnih navodil itd.. </w:t>
      </w:r>
    </w:p>
    <w:p w14:paraId="5A040F5C" w14:textId="77777777" w:rsidR="00E82D1F" w:rsidRDefault="00E82D1F" w:rsidP="00E82D1F">
      <w:pPr>
        <w:pStyle w:val="BodyText3"/>
        <w:rPr>
          <w:rFonts w:cs="Arial"/>
          <w:b/>
          <w:noProof/>
          <w:sz w:val="20"/>
          <w:lang w:val="sl-SI"/>
        </w:rPr>
      </w:pPr>
    </w:p>
    <w:p w14:paraId="46918C12" w14:textId="184F23D4" w:rsidR="00785A9B" w:rsidRDefault="00C2295D" w:rsidP="00C2295D">
      <w:pPr>
        <w:pStyle w:val="BodyText3"/>
        <w:jc w:val="center"/>
        <w:rPr>
          <w:rFonts w:cs="Arial"/>
          <w:b/>
          <w:noProof/>
          <w:sz w:val="20"/>
          <w:lang w:val="sl-SI"/>
        </w:rPr>
      </w:pPr>
      <w:r>
        <w:rPr>
          <w:rFonts w:cs="Arial"/>
          <w:b/>
          <w:noProof/>
          <w:sz w:val="20"/>
          <w:lang w:val="sl-SI"/>
        </w:rPr>
        <w:lastRenderedPageBreak/>
        <w:t>ODGOVORNE OSEBE</w:t>
      </w:r>
    </w:p>
    <w:p w14:paraId="28BBE86F" w14:textId="77777777" w:rsidR="003225BB" w:rsidRDefault="003225BB" w:rsidP="00C2295D">
      <w:pPr>
        <w:pStyle w:val="BodyText3"/>
        <w:jc w:val="center"/>
        <w:rPr>
          <w:rFonts w:cs="Arial"/>
          <w:b/>
          <w:noProof/>
          <w:sz w:val="20"/>
          <w:lang w:val="sl-SI"/>
        </w:rPr>
      </w:pPr>
    </w:p>
    <w:p w14:paraId="052D71B0" w14:textId="2D597A05" w:rsidR="00FD6C5C" w:rsidRDefault="00EF14BE" w:rsidP="00C2295D">
      <w:pPr>
        <w:pStyle w:val="BodyText3"/>
        <w:jc w:val="center"/>
        <w:rPr>
          <w:rFonts w:cs="Arial"/>
          <w:b/>
          <w:noProof/>
          <w:sz w:val="20"/>
          <w:lang w:val="sl-SI"/>
        </w:rPr>
      </w:pPr>
      <w:r>
        <w:rPr>
          <w:rFonts w:cs="Arial"/>
          <w:b/>
          <w:noProof/>
          <w:sz w:val="20"/>
          <w:lang w:val="sl-SI"/>
        </w:rPr>
        <w:t>9</w:t>
      </w:r>
      <w:r w:rsidR="00FD6C5C" w:rsidRPr="00ED16FC">
        <w:rPr>
          <w:rFonts w:cs="Arial"/>
          <w:b/>
          <w:noProof/>
          <w:sz w:val="20"/>
          <w:lang w:val="sl-SI"/>
        </w:rPr>
        <w:t>. člen</w:t>
      </w:r>
    </w:p>
    <w:p w14:paraId="19BCE495" w14:textId="77777777" w:rsidR="00E82D1F" w:rsidRDefault="00E82D1F" w:rsidP="00E82D1F">
      <w:pPr>
        <w:pStyle w:val="BodyText3"/>
        <w:rPr>
          <w:rFonts w:cs="Arial"/>
          <w:b/>
          <w:noProof/>
          <w:sz w:val="20"/>
          <w:lang w:val="sl-SI"/>
        </w:rPr>
      </w:pPr>
    </w:p>
    <w:p w14:paraId="7E99F7B3" w14:textId="3A6EBCBB" w:rsidR="00E82D1F" w:rsidRPr="00176050" w:rsidRDefault="000E453B" w:rsidP="00E82D1F">
      <w:pPr>
        <w:rPr>
          <w:rFonts w:cs="Arial"/>
          <w:szCs w:val="20"/>
        </w:rPr>
      </w:pPr>
      <w:r>
        <w:rPr>
          <w:rFonts w:cs="Arial"/>
          <w:bCs/>
          <w:szCs w:val="20"/>
        </w:rPr>
        <w:t xml:space="preserve">(1) </w:t>
      </w:r>
      <w:r w:rsidR="00E82D1F" w:rsidRPr="00176050">
        <w:rPr>
          <w:rFonts w:cs="Arial"/>
          <w:bCs/>
          <w:szCs w:val="20"/>
        </w:rPr>
        <w:t>Izvajalec</w:t>
      </w:r>
      <w:r w:rsidR="00E82D1F" w:rsidRPr="00176050">
        <w:rPr>
          <w:rFonts w:cs="Arial"/>
          <w:szCs w:val="20"/>
        </w:rPr>
        <w:t xml:space="preserve"> zagotavlja izvajanje storitev z ustreznimi tehničnimi in kadrovskimi kapacitetami.</w:t>
      </w:r>
    </w:p>
    <w:p w14:paraId="73C08A7B" w14:textId="5CAAE12A" w:rsidR="00E82D1F" w:rsidRDefault="00E82D1F" w:rsidP="00E82D1F">
      <w:pPr>
        <w:rPr>
          <w:rStyle w:val="PageNumber"/>
        </w:rPr>
      </w:pPr>
    </w:p>
    <w:p w14:paraId="228CEFD0" w14:textId="77777777" w:rsidR="00EF14BE" w:rsidRDefault="00EF14BE" w:rsidP="00E82D1F">
      <w:pPr>
        <w:rPr>
          <w:rStyle w:val="PageNumber"/>
        </w:rPr>
      </w:pPr>
    </w:p>
    <w:p w14:paraId="3C8D85A6" w14:textId="33E01D4F" w:rsidR="00E82D1F" w:rsidRPr="00176050" w:rsidRDefault="000E453B" w:rsidP="00E82D1F">
      <w:pPr>
        <w:rPr>
          <w:rStyle w:val="PageNumber"/>
        </w:rPr>
      </w:pPr>
      <w:r>
        <w:rPr>
          <w:rStyle w:val="PageNumber"/>
        </w:rPr>
        <w:t xml:space="preserve">(2) </w:t>
      </w:r>
      <w:r w:rsidR="00E82D1F" w:rsidRPr="00176050">
        <w:rPr>
          <w:rStyle w:val="PageNumber"/>
        </w:rPr>
        <w:t>Kontaktne osebe oz. osebe odgovorne za izvajanje pogodbe s strani naročnika in izvajalca so naslednje:</w:t>
      </w:r>
    </w:p>
    <w:p w14:paraId="1C4CF99D" w14:textId="77777777" w:rsidR="00E82D1F" w:rsidRPr="00176050" w:rsidRDefault="00E82D1F" w:rsidP="00E82D1F">
      <w:pPr>
        <w:rPr>
          <w:rStyle w:val="PageNumber"/>
        </w:rPr>
      </w:pPr>
    </w:p>
    <w:p w14:paraId="5010BA60" w14:textId="77777777" w:rsidR="00E82D1F" w:rsidRPr="00C44FE0" w:rsidRDefault="00E82D1F" w:rsidP="00E82D1F">
      <w:pPr>
        <w:rPr>
          <w:b/>
          <w:szCs w:val="20"/>
        </w:rPr>
      </w:pPr>
      <w:r w:rsidRPr="00C44FE0">
        <w:rPr>
          <w:rStyle w:val="PageNumber"/>
        </w:rPr>
        <w:t>za naročnika:</w:t>
      </w:r>
      <w:r w:rsidRPr="00C44FE0">
        <w:rPr>
          <w:rStyle w:val="PageNumber"/>
        </w:rPr>
        <w:tab/>
        <w:t>……………………………       (</w:t>
      </w:r>
      <w:r w:rsidRPr="00C44FE0">
        <w:rPr>
          <w:szCs w:val="20"/>
        </w:rPr>
        <w:t>telefon: ……………………)</w:t>
      </w:r>
    </w:p>
    <w:p w14:paraId="2CCAD383" w14:textId="77777777" w:rsidR="00E82D1F" w:rsidRPr="00176050" w:rsidRDefault="00E82D1F" w:rsidP="00E82D1F">
      <w:pPr>
        <w:rPr>
          <w:szCs w:val="20"/>
        </w:rPr>
      </w:pPr>
    </w:p>
    <w:p w14:paraId="7C210BDF" w14:textId="77777777" w:rsidR="00E82D1F" w:rsidRDefault="00E82D1F" w:rsidP="00E82D1F">
      <w:pPr>
        <w:rPr>
          <w:szCs w:val="20"/>
        </w:rPr>
      </w:pPr>
      <w:r w:rsidRPr="00176050">
        <w:rPr>
          <w:rStyle w:val="PageNumber"/>
        </w:rPr>
        <w:t>za izvajalca:</w:t>
      </w:r>
      <w:r w:rsidRPr="00176050">
        <w:rPr>
          <w:rStyle w:val="PageNumber"/>
        </w:rPr>
        <w:tab/>
      </w:r>
      <w:r w:rsidRPr="00176050">
        <w:rPr>
          <w:rFonts w:cs="Arial"/>
          <w:bCs/>
          <w:color w:val="000000"/>
        </w:rPr>
        <w:t>……………………………</w:t>
      </w:r>
      <w:r w:rsidRPr="00176050">
        <w:rPr>
          <w:szCs w:val="20"/>
        </w:rPr>
        <w:t>(telefon: …………………….…….).</w:t>
      </w:r>
    </w:p>
    <w:p w14:paraId="1F679A72" w14:textId="3655FB1E" w:rsidR="003225BB" w:rsidRDefault="003225BB" w:rsidP="00E82D1F">
      <w:pPr>
        <w:rPr>
          <w:rFonts w:cs="Arial"/>
          <w:b/>
          <w:noProof/>
        </w:rPr>
      </w:pPr>
    </w:p>
    <w:p w14:paraId="2A72C1AB" w14:textId="11971B47" w:rsidR="00166DB3" w:rsidRDefault="00166DB3" w:rsidP="006D2BB3">
      <w:pPr>
        <w:pStyle w:val="BodyText3"/>
        <w:jc w:val="center"/>
        <w:rPr>
          <w:rFonts w:cs="Arial"/>
          <w:b/>
          <w:noProof/>
          <w:sz w:val="20"/>
          <w:lang w:val="sl-SI"/>
        </w:rPr>
      </w:pPr>
    </w:p>
    <w:p w14:paraId="6CFE2465" w14:textId="77777777" w:rsidR="000E453B" w:rsidRDefault="000E453B" w:rsidP="006D2BB3">
      <w:pPr>
        <w:pStyle w:val="BodyText3"/>
        <w:jc w:val="center"/>
        <w:rPr>
          <w:rFonts w:cs="Arial"/>
          <w:b/>
          <w:noProof/>
          <w:sz w:val="20"/>
          <w:lang w:val="sl-SI"/>
        </w:rPr>
      </w:pPr>
    </w:p>
    <w:p w14:paraId="779BE332" w14:textId="4BD0AC1C" w:rsidR="006D2BB3" w:rsidRDefault="006D2BB3" w:rsidP="006D2BB3">
      <w:pPr>
        <w:pStyle w:val="BodyText3"/>
        <w:jc w:val="center"/>
        <w:rPr>
          <w:rFonts w:cs="Arial"/>
          <w:b/>
          <w:noProof/>
          <w:sz w:val="20"/>
          <w:lang w:val="sl-SI"/>
        </w:rPr>
      </w:pPr>
      <w:r>
        <w:rPr>
          <w:rFonts w:cs="Arial"/>
          <w:b/>
          <w:noProof/>
          <w:sz w:val="20"/>
          <w:lang w:val="sl-SI"/>
        </w:rPr>
        <w:t>REKLAMACIJE IN ODGOVORNOST</w:t>
      </w:r>
    </w:p>
    <w:p w14:paraId="6E6F4F54" w14:textId="77777777" w:rsidR="003225BB" w:rsidRDefault="003225BB" w:rsidP="006D2BB3">
      <w:pPr>
        <w:pStyle w:val="BodyText3"/>
        <w:jc w:val="center"/>
        <w:rPr>
          <w:rFonts w:cs="Arial"/>
          <w:b/>
          <w:noProof/>
          <w:sz w:val="20"/>
          <w:lang w:val="sl-SI"/>
        </w:rPr>
      </w:pPr>
    </w:p>
    <w:p w14:paraId="3267F511" w14:textId="75B98331" w:rsidR="006D2BB3" w:rsidRDefault="00EF14BE" w:rsidP="006D2BB3">
      <w:pPr>
        <w:pStyle w:val="BodyText3"/>
        <w:jc w:val="center"/>
        <w:rPr>
          <w:rFonts w:cs="Arial"/>
          <w:b/>
          <w:noProof/>
          <w:sz w:val="20"/>
          <w:lang w:val="sl-SI"/>
        </w:rPr>
      </w:pPr>
      <w:r>
        <w:rPr>
          <w:rFonts w:cs="Arial"/>
          <w:b/>
          <w:noProof/>
          <w:sz w:val="20"/>
          <w:lang w:val="sl-SI"/>
        </w:rPr>
        <w:t>10</w:t>
      </w:r>
      <w:r w:rsidR="006D2BB3" w:rsidRPr="00ED16FC">
        <w:rPr>
          <w:rFonts w:cs="Arial"/>
          <w:b/>
          <w:noProof/>
          <w:sz w:val="20"/>
          <w:lang w:val="sl-SI"/>
        </w:rPr>
        <w:t>. člen</w:t>
      </w:r>
    </w:p>
    <w:p w14:paraId="662C94C6" w14:textId="77777777" w:rsidR="006D2BB3" w:rsidRDefault="006D2BB3" w:rsidP="006D2BB3">
      <w:pPr>
        <w:rPr>
          <w:szCs w:val="20"/>
        </w:rPr>
      </w:pPr>
    </w:p>
    <w:p w14:paraId="7F88AE66" w14:textId="12302821" w:rsidR="00DA11ED" w:rsidRPr="00EF14BE" w:rsidRDefault="000E453B" w:rsidP="00DA11ED">
      <w:pPr>
        <w:rPr>
          <w:szCs w:val="20"/>
        </w:rPr>
      </w:pPr>
      <w:r>
        <w:rPr>
          <w:szCs w:val="20"/>
        </w:rPr>
        <w:t xml:space="preserve">(1) </w:t>
      </w:r>
      <w:r w:rsidR="00DA11ED" w:rsidRPr="00EF14BE">
        <w:rPr>
          <w:szCs w:val="20"/>
        </w:rPr>
        <w:t xml:space="preserve">V primeru </w:t>
      </w:r>
      <w:r w:rsidR="00DA11ED" w:rsidRPr="00EF14BE">
        <w:rPr>
          <w:b/>
          <w:szCs w:val="20"/>
        </w:rPr>
        <w:t>treh pisnih reklamacij</w:t>
      </w:r>
      <w:r w:rsidR="00DA11ED" w:rsidRPr="00EF14BE">
        <w:rPr>
          <w:szCs w:val="20"/>
        </w:rPr>
        <w:t xml:space="preserve"> s strani naročnika, ki jih izvajalec v dogovorjenem roku ne odpravi oz. ovrže, lahko naročnik pogodbo enostransko prekine in le-ta preneha veljati brez kakršnih koli odškodninskih zahtevkov zoper naročnika, z dnem oddaje pisne odpovedi po priporočeni pošti. </w:t>
      </w:r>
    </w:p>
    <w:p w14:paraId="39976B1A" w14:textId="77777777" w:rsidR="00DA11ED" w:rsidRPr="00EF14BE" w:rsidRDefault="00DA11ED" w:rsidP="00DA11ED">
      <w:pPr>
        <w:rPr>
          <w:szCs w:val="20"/>
        </w:rPr>
      </w:pPr>
    </w:p>
    <w:p w14:paraId="00F49B97" w14:textId="33818454" w:rsidR="00DA11ED" w:rsidRPr="00EF14BE" w:rsidRDefault="000E453B" w:rsidP="00EF14BE">
      <w:pPr>
        <w:spacing w:line="276" w:lineRule="auto"/>
        <w:rPr>
          <w:szCs w:val="20"/>
        </w:rPr>
      </w:pPr>
      <w:r>
        <w:rPr>
          <w:szCs w:val="20"/>
        </w:rPr>
        <w:t xml:space="preserve">(2) </w:t>
      </w:r>
      <w:r w:rsidR="00DA11ED" w:rsidRPr="00EF14BE">
        <w:rPr>
          <w:szCs w:val="20"/>
        </w:rPr>
        <w:t xml:space="preserve">Med reklamacijske razloge spadajo zlasti: </w:t>
      </w:r>
    </w:p>
    <w:p w14:paraId="4301ACD9" w14:textId="77777777" w:rsidR="00DA11ED" w:rsidRPr="00EF14BE" w:rsidRDefault="00DA11ED" w:rsidP="00EF14BE">
      <w:pPr>
        <w:numPr>
          <w:ilvl w:val="0"/>
          <w:numId w:val="30"/>
        </w:numPr>
        <w:spacing w:line="276" w:lineRule="auto"/>
        <w:jc w:val="left"/>
        <w:rPr>
          <w:szCs w:val="20"/>
        </w:rPr>
      </w:pPr>
      <w:r w:rsidRPr="00EF14BE">
        <w:rPr>
          <w:szCs w:val="20"/>
        </w:rPr>
        <w:t>izvajalec nekvalitetno izvaja varovanje;</w:t>
      </w:r>
    </w:p>
    <w:p w14:paraId="3250D521" w14:textId="77777777" w:rsidR="00DA11ED" w:rsidRPr="00EF14BE" w:rsidRDefault="00DA11ED" w:rsidP="00EF14BE">
      <w:pPr>
        <w:numPr>
          <w:ilvl w:val="0"/>
          <w:numId w:val="30"/>
        </w:numPr>
        <w:spacing w:line="276" w:lineRule="auto"/>
        <w:jc w:val="left"/>
        <w:rPr>
          <w:szCs w:val="20"/>
        </w:rPr>
      </w:pPr>
      <w:r w:rsidRPr="00EF14BE">
        <w:rPr>
          <w:szCs w:val="20"/>
        </w:rPr>
        <w:t>izvajalec se ne odzove in ne odpravi ugotovljenih pomanjkljivosti;</w:t>
      </w:r>
    </w:p>
    <w:p w14:paraId="620D1F30" w14:textId="77777777" w:rsidR="00DA11ED" w:rsidRPr="00EF14BE" w:rsidRDefault="00DA11ED" w:rsidP="00EF14BE">
      <w:pPr>
        <w:numPr>
          <w:ilvl w:val="0"/>
          <w:numId w:val="30"/>
        </w:numPr>
        <w:spacing w:line="276" w:lineRule="auto"/>
        <w:jc w:val="left"/>
        <w:rPr>
          <w:szCs w:val="20"/>
        </w:rPr>
      </w:pPr>
      <w:r w:rsidRPr="00EF14BE">
        <w:rPr>
          <w:szCs w:val="20"/>
        </w:rPr>
        <w:t>izvajalec redno ne dostavlja poročila o delu.</w:t>
      </w:r>
    </w:p>
    <w:p w14:paraId="2C726A3A" w14:textId="77777777" w:rsidR="00DA11ED" w:rsidRPr="00EF14BE" w:rsidRDefault="00DA11ED" w:rsidP="00DA11ED">
      <w:pPr>
        <w:rPr>
          <w:rFonts w:cs="Arial"/>
          <w:szCs w:val="20"/>
        </w:rPr>
      </w:pPr>
    </w:p>
    <w:p w14:paraId="3C61FB3A" w14:textId="4F8F17B8" w:rsidR="00DA11ED" w:rsidRPr="00EF14BE" w:rsidRDefault="000E453B" w:rsidP="00DA11ED">
      <w:pPr>
        <w:rPr>
          <w:rFonts w:cs="Arial"/>
          <w:szCs w:val="20"/>
        </w:rPr>
      </w:pPr>
      <w:r>
        <w:rPr>
          <w:rFonts w:cs="Arial"/>
          <w:szCs w:val="20"/>
        </w:rPr>
        <w:t xml:space="preserve">(3) </w:t>
      </w:r>
      <w:r w:rsidR="00DA11ED" w:rsidRPr="00EF14BE">
        <w:rPr>
          <w:rFonts w:cs="Arial"/>
          <w:szCs w:val="20"/>
        </w:rPr>
        <w:t xml:space="preserve">Odpoved pogodbe, zapisana v prvem odstavku tega člena, se bo štela kot negativna referenca v bodočih postopkih javnega naročanja, kjer bo sodeloval izbrani ponudnik. </w:t>
      </w:r>
    </w:p>
    <w:p w14:paraId="15EFB6D7" w14:textId="6CC719F8" w:rsidR="00DA11ED" w:rsidRDefault="00DA11ED" w:rsidP="00DA11ED">
      <w:pPr>
        <w:spacing w:line="240" w:lineRule="atLeast"/>
        <w:rPr>
          <w:rFonts w:cs="Arial"/>
          <w:b/>
          <w:bCs/>
          <w:color w:val="000000"/>
          <w:highlight w:val="yellow"/>
        </w:rPr>
      </w:pPr>
    </w:p>
    <w:p w14:paraId="2D3C32DC" w14:textId="77777777" w:rsidR="000E453B" w:rsidRPr="00DA11ED" w:rsidRDefault="000E453B" w:rsidP="00DA11ED">
      <w:pPr>
        <w:spacing w:line="240" w:lineRule="atLeast"/>
        <w:rPr>
          <w:rFonts w:cs="Arial"/>
          <w:b/>
          <w:bCs/>
          <w:color w:val="000000"/>
          <w:highlight w:val="yellow"/>
        </w:rPr>
      </w:pPr>
    </w:p>
    <w:p w14:paraId="525D7A4A" w14:textId="3F6B1E82" w:rsidR="000B1088" w:rsidRDefault="000B1088" w:rsidP="000B1088">
      <w:pPr>
        <w:pStyle w:val="BodyText3"/>
        <w:jc w:val="center"/>
        <w:rPr>
          <w:rFonts w:cs="Arial"/>
          <w:b/>
          <w:noProof/>
          <w:sz w:val="20"/>
          <w:lang w:val="sl-SI"/>
        </w:rPr>
      </w:pPr>
      <w:r>
        <w:rPr>
          <w:rFonts w:cs="Arial"/>
          <w:b/>
          <w:noProof/>
          <w:sz w:val="20"/>
          <w:lang w:val="sl-SI"/>
        </w:rPr>
        <w:t>11</w:t>
      </w:r>
      <w:r w:rsidRPr="00ED16FC">
        <w:rPr>
          <w:rFonts w:cs="Arial"/>
          <w:b/>
          <w:noProof/>
          <w:sz w:val="20"/>
          <w:lang w:val="sl-SI"/>
        </w:rPr>
        <w:t>. člen</w:t>
      </w:r>
    </w:p>
    <w:p w14:paraId="4BC7C214" w14:textId="77777777" w:rsidR="006D2BB3" w:rsidRPr="006D2BB3" w:rsidRDefault="006D2BB3" w:rsidP="006D2BB3">
      <w:pPr>
        <w:rPr>
          <w:szCs w:val="20"/>
        </w:rPr>
      </w:pPr>
    </w:p>
    <w:p w14:paraId="2AE7D877" w14:textId="27C87A6D" w:rsidR="00EC13D6" w:rsidRPr="00D512B5" w:rsidRDefault="00EC13D6" w:rsidP="00EC13D6">
      <w:pPr>
        <w:rPr>
          <w:rFonts w:cs="Arial"/>
          <w:szCs w:val="20"/>
        </w:rPr>
      </w:pPr>
      <w:r w:rsidRPr="00EF14BE">
        <w:rPr>
          <w:rFonts w:cs="Arial"/>
          <w:szCs w:val="20"/>
        </w:rPr>
        <w:t xml:space="preserve">V primeru neizpolnitve obveznosti do katere pride po krivdi </w:t>
      </w:r>
      <w:r w:rsidR="00E82D1F" w:rsidRPr="00EF14BE">
        <w:rPr>
          <w:rFonts w:cs="Arial"/>
          <w:szCs w:val="20"/>
        </w:rPr>
        <w:t>izvajalca</w:t>
      </w:r>
      <w:r w:rsidRPr="00EF14BE">
        <w:rPr>
          <w:rFonts w:cs="Arial"/>
          <w:szCs w:val="20"/>
        </w:rPr>
        <w:t xml:space="preserve">, lahko naročnik od </w:t>
      </w:r>
      <w:r w:rsidR="00E82D1F" w:rsidRPr="00EF14BE">
        <w:rPr>
          <w:rFonts w:cs="Arial"/>
          <w:szCs w:val="20"/>
        </w:rPr>
        <w:t>izvajalca</w:t>
      </w:r>
      <w:r w:rsidRPr="00EF14BE">
        <w:rPr>
          <w:rFonts w:cs="Arial"/>
          <w:szCs w:val="20"/>
        </w:rPr>
        <w:t xml:space="preserve"> zahteva plačilo pogodbene kazni, ki znaša 0,5 odstotka pogodbene vrednosti za vsak delovni dan zamude,</w:t>
      </w:r>
      <w:r w:rsidRPr="00D512B5">
        <w:rPr>
          <w:rFonts w:cs="Arial"/>
          <w:szCs w:val="20"/>
        </w:rPr>
        <w:t xml:space="preserve"> vendar ne več kot 5 odstotkov celotne pogodbene vrednosti. </w:t>
      </w:r>
    </w:p>
    <w:p w14:paraId="496D4684" w14:textId="3AFD8519" w:rsidR="006D2BB3" w:rsidRPr="006D2BB3" w:rsidRDefault="006D2BB3" w:rsidP="006D2BB3">
      <w:pPr>
        <w:rPr>
          <w:szCs w:val="20"/>
        </w:rPr>
      </w:pPr>
      <w:r w:rsidRPr="006D2BB3">
        <w:rPr>
          <w:szCs w:val="20"/>
        </w:rPr>
        <w:t xml:space="preserve"> </w:t>
      </w:r>
    </w:p>
    <w:p w14:paraId="329CE3FD" w14:textId="7977EDD2" w:rsidR="00A873FC" w:rsidRDefault="00A873FC" w:rsidP="00423F09"/>
    <w:p w14:paraId="08EB9192" w14:textId="77777777" w:rsidR="000E453B" w:rsidRDefault="000E453B" w:rsidP="00423F09"/>
    <w:p w14:paraId="4DD2C3D8" w14:textId="3A01B567" w:rsidR="00C038FF" w:rsidRDefault="00C038FF" w:rsidP="00C038FF">
      <w:pPr>
        <w:tabs>
          <w:tab w:val="center" w:pos="4153"/>
          <w:tab w:val="right" w:pos="8306"/>
        </w:tabs>
        <w:jc w:val="center"/>
        <w:outlineLvl w:val="0"/>
        <w:rPr>
          <w:rFonts w:cs="Arial"/>
          <w:b/>
          <w:bCs/>
          <w:color w:val="000000"/>
          <w:szCs w:val="20"/>
        </w:rPr>
      </w:pPr>
      <w:r>
        <w:rPr>
          <w:rFonts w:cs="Arial"/>
          <w:b/>
          <w:bCs/>
          <w:color w:val="000000"/>
          <w:szCs w:val="20"/>
        </w:rPr>
        <w:t>VIŠJA SILA</w:t>
      </w:r>
    </w:p>
    <w:p w14:paraId="257B5751" w14:textId="77777777" w:rsidR="003225BB" w:rsidRDefault="003225BB" w:rsidP="00C038FF">
      <w:pPr>
        <w:tabs>
          <w:tab w:val="center" w:pos="4153"/>
          <w:tab w:val="right" w:pos="8306"/>
        </w:tabs>
        <w:jc w:val="center"/>
        <w:outlineLvl w:val="0"/>
        <w:rPr>
          <w:rFonts w:cs="Arial"/>
          <w:b/>
          <w:bCs/>
          <w:color w:val="000000"/>
          <w:szCs w:val="20"/>
        </w:rPr>
      </w:pPr>
    </w:p>
    <w:p w14:paraId="47E31EF3" w14:textId="04900E25" w:rsidR="00423F09" w:rsidRPr="000926AD" w:rsidRDefault="00C038FF" w:rsidP="00C038FF">
      <w:pPr>
        <w:tabs>
          <w:tab w:val="center" w:pos="4153"/>
          <w:tab w:val="right" w:pos="8306"/>
        </w:tabs>
        <w:jc w:val="center"/>
        <w:outlineLvl w:val="0"/>
        <w:rPr>
          <w:rFonts w:cs="Arial"/>
          <w:b/>
          <w:bCs/>
          <w:color w:val="000000"/>
          <w:szCs w:val="20"/>
        </w:rPr>
      </w:pPr>
      <w:r>
        <w:rPr>
          <w:rFonts w:cs="Arial"/>
          <w:b/>
          <w:bCs/>
          <w:color w:val="000000"/>
          <w:szCs w:val="20"/>
        </w:rPr>
        <w:t>12</w:t>
      </w:r>
      <w:r w:rsidR="00423F09" w:rsidRPr="000926AD">
        <w:rPr>
          <w:rFonts w:cs="Arial"/>
          <w:b/>
          <w:bCs/>
          <w:color w:val="000000"/>
          <w:szCs w:val="20"/>
        </w:rPr>
        <w:t>. člen</w:t>
      </w:r>
    </w:p>
    <w:p w14:paraId="6F273966" w14:textId="77777777" w:rsidR="00423F09" w:rsidRPr="000926AD" w:rsidRDefault="00423F09" w:rsidP="00423F09">
      <w:pPr>
        <w:spacing w:line="240" w:lineRule="atLeast"/>
        <w:rPr>
          <w:rFonts w:cs="Arial"/>
          <w:color w:val="000000"/>
          <w:szCs w:val="20"/>
        </w:rPr>
      </w:pPr>
    </w:p>
    <w:p w14:paraId="683A94BD" w14:textId="0EFD929C" w:rsidR="00C038FF" w:rsidRPr="000E453B" w:rsidRDefault="00C038FF" w:rsidP="00C038FF">
      <w:pPr>
        <w:rPr>
          <w:rFonts w:cs="Arial"/>
          <w:bCs/>
        </w:rPr>
      </w:pPr>
      <w:r w:rsidRPr="000E453B">
        <w:rPr>
          <w:rFonts w:cs="Arial"/>
          <w:bCs/>
        </w:rPr>
        <w:t xml:space="preserve">(1) </w:t>
      </w:r>
      <w:r w:rsidR="005D70A6" w:rsidRPr="000E453B">
        <w:rPr>
          <w:rFonts w:cs="Arial"/>
          <w:bCs/>
        </w:rPr>
        <w:t xml:space="preserve">V primeru višje sile kot so požar, poplava, potres, vojna, stavke in podobno, se lahko naročnik in </w:t>
      </w:r>
      <w:r w:rsidR="00D470C1" w:rsidRPr="000E453B">
        <w:rPr>
          <w:rFonts w:cs="Arial"/>
          <w:bCs/>
        </w:rPr>
        <w:t>ponudnik</w:t>
      </w:r>
      <w:r w:rsidR="005D70A6" w:rsidRPr="000E453B">
        <w:rPr>
          <w:rFonts w:cs="Arial"/>
          <w:bCs/>
        </w:rPr>
        <w:t xml:space="preserve"> sporazumeta za podaljšanje roka izpolnitve po tej pogodbi, za dobo trajanja višje sile. Če zaradi daljših rokov trajanja višje sile ne bi bilo mogoče izpolniti pogodbenih obveznosti, lahko pogodbeni stranki pogodbo prekineta. </w:t>
      </w:r>
    </w:p>
    <w:p w14:paraId="1B6B5BCC" w14:textId="77777777" w:rsidR="00C038FF" w:rsidRPr="000E453B" w:rsidRDefault="00C038FF" w:rsidP="005D70A6">
      <w:pPr>
        <w:rPr>
          <w:rFonts w:cs="Arial"/>
          <w:bCs/>
        </w:rPr>
      </w:pPr>
    </w:p>
    <w:p w14:paraId="6C6A493E" w14:textId="447C1599" w:rsidR="005D70A6" w:rsidRDefault="00C038FF" w:rsidP="005D70A6">
      <w:pPr>
        <w:rPr>
          <w:rFonts w:cs="Arial"/>
        </w:rPr>
      </w:pPr>
      <w:r w:rsidRPr="000E453B">
        <w:rPr>
          <w:rFonts w:cs="Arial"/>
          <w:bCs/>
        </w:rPr>
        <w:t xml:space="preserve">(2) </w:t>
      </w:r>
      <w:r w:rsidR="005D70A6" w:rsidRPr="000E453B">
        <w:rPr>
          <w:rFonts w:cs="Arial"/>
          <w:bCs/>
        </w:rPr>
        <w:t>Prekinitev ali podaljšanje</w:t>
      </w:r>
      <w:r w:rsidR="00874C5C" w:rsidRPr="000E453B">
        <w:rPr>
          <w:rFonts w:cs="Arial"/>
          <w:bCs/>
        </w:rPr>
        <w:t xml:space="preserve"> </w:t>
      </w:r>
      <w:r w:rsidR="005D70A6" w:rsidRPr="000E453B">
        <w:rPr>
          <w:rFonts w:cs="Arial"/>
          <w:bCs/>
        </w:rPr>
        <w:t xml:space="preserve">pogodbe mora biti v pisni obliki. </w:t>
      </w:r>
      <w:r w:rsidR="005D70A6" w:rsidRPr="000E453B">
        <w:rPr>
          <w:rFonts w:cs="Arial"/>
        </w:rPr>
        <w:t>V primeru daljšega trajanja višje sile pogodbeni stranki lahko pogodbo razdreta, vsaka stranka nosi svoje, do razdrtja pogodbe nastale stroške.</w:t>
      </w:r>
      <w:r w:rsidR="005D70A6">
        <w:rPr>
          <w:rFonts w:cs="Arial"/>
        </w:rPr>
        <w:t xml:space="preserve"> </w:t>
      </w:r>
    </w:p>
    <w:p w14:paraId="3FE67C40" w14:textId="77777777" w:rsidR="000E3431" w:rsidRDefault="000E3431" w:rsidP="00C038FF">
      <w:pPr>
        <w:spacing w:line="240" w:lineRule="atLeast"/>
        <w:jc w:val="center"/>
        <w:rPr>
          <w:rFonts w:cs="Arial"/>
          <w:b/>
          <w:color w:val="000000"/>
        </w:rPr>
      </w:pPr>
    </w:p>
    <w:p w14:paraId="21B9FEEF" w14:textId="503C4051" w:rsidR="000E3431" w:rsidRDefault="000E3431" w:rsidP="00C038FF">
      <w:pPr>
        <w:spacing w:line="240" w:lineRule="atLeast"/>
        <w:jc w:val="center"/>
        <w:rPr>
          <w:rFonts w:cs="Arial"/>
          <w:b/>
          <w:color w:val="000000"/>
        </w:rPr>
      </w:pPr>
    </w:p>
    <w:p w14:paraId="327C38B2" w14:textId="6297D343" w:rsidR="000E453B" w:rsidRDefault="000E453B" w:rsidP="00C038FF">
      <w:pPr>
        <w:spacing w:line="240" w:lineRule="atLeast"/>
        <w:jc w:val="center"/>
        <w:rPr>
          <w:rFonts w:cs="Arial"/>
          <w:b/>
          <w:color w:val="000000"/>
        </w:rPr>
      </w:pPr>
    </w:p>
    <w:p w14:paraId="53E139E7" w14:textId="08398543" w:rsidR="00C038FF" w:rsidRDefault="00C038FF" w:rsidP="00C038FF">
      <w:pPr>
        <w:spacing w:line="240" w:lineRule="atLeast"/>
        <w:jc w:val="center"/>
        <w:rPr>
          <w:rFonts w:cs="Arial"/>
          <w:b/>
          <w:color w:val="000000"/>
        </w:rPr>
      </w:pPr>
      <w:r>
        <w:rPr>
          <w:rFonts w:cs="Arial"/>
          <w:b/>
          <w:color w:val="000000"/>
        </w:rPr>
        <w:t>VELJAVNOST POGODBE</w:t>
      </w:r>
    </w:p>
    <w:p w14:paraId="0C7DF4E4" w14:textId="77777777" w:rsidR="003225BB" w:rsidRDefault="003225BB" w:rsidP="00C038FF">
      <w:pPr>
        <w:spacing w:line="240" w:lineRule="atLeast"/>
        <w:jc w:val="center"/>
        <w:rPr>
          <w:rFonts w:cs="Arial"/>
          <w:b/>
          <w:color w:val="000000"/>
        </w:rPr>
      </w:pPr>
    </w:p>
    <w:p w14:paraId="2C31FBFD" w14:textId="07D188E9" w:rsidR="00423F09" w:rsidRPr="00176050" w:rsidRDefault="00A873FC" w:rsidP="00C038FF">
      <w:pPr>
        <w:spacing w:line="240" w:lineRule="atLeast"/>
        <w:jc w:val="center"/>
        <w:rPr>
          <w:rFonts w:cs="Arial"/>
          <w:b/>
          <w:color w:val="000000"/>
        </w:rPr>
      </w:pPr>
      <w:r>
        <w:rPr>
          <w:rFonts w:cs="Arial"/>
          <w:b/>
          <w:color w:val="000000"/>
        </w:rPr>
        <w:t>1</w:t>
      </w:r>
      <w:r w:rsidR="00C038FF">
        <w:rPr>
          <w:rFonts w:cs="Arial"/>
          <w:b/>
          <w:color w:val="000000"/>
        </w:rPr>
        <w:t>3</w:t>
      </w:r>
      <w:r w:rsidR="00423F09" w:rsidRPr="00176050">
        <w:rPr>
          <w:rFonts w:cs="Arial"/>
          <w:b/>
          <w:color w:val="000000"/>
        </w:rPr>
        <w:t>. člen</w:t>
      </w:r>
    </w:p>
    <w:p w14:paraId="149CDC20" w14:textId="77777777" w:rsidR="00423F09" w:rsidRPr="00176050" w:rsidRDefault="00423F09" w:rsidP="00423F09">
      <w:pPr>
        <w:spacing w:line="240" w:lineRule="atLeast"/>
        <w:rPr>
          <w:rFonts w:cs="Arial"/>
          <w:color w:val="000000"/>
        </w:rPr>
      </w:pPr>
    </w:p>
    <w:p w14:paraId="370DC023" w14:textId="758D852A" w:rsidR="005D70A6" w:rsidRPr="000E453B" w:rsidRDefault="00FE5AD5" w:rsidP="00FE5AD5">
      <w:pPr>
        <w:rPr>
          <w:rFonts w:cs="Arial"/>
          <w:szCs w:val="20"/>
        </w:rPr>
      </w:pPr>
      <w:r w:rsidRPr="000E453B">
        <w:rPr>
          <w:rFonts w:cs="Arial"/>
          <w:szCs w:val="20"/>
        </w:rPr>
        <w:t xml:space="preserve">(1) </w:t>
      </w:r>
      <w:r w:rsidR="005D70A6" w:rsidRPr="000E453B">
        <w:rPr>
          <w:rFonts w:cs="Arial"/>
          <w:szCs w:val="20"/>
        </w:rPr>
        <w:t>Pogodba je sklenjena</w:t>
      </w:r>
      <w:r w:rsidR="00DA11ED" w:rsidRPr="000E453B">
        <w:rPr>
          <w:rFonts w:cs="Arial"/>
          <w:szCs w:val="20"/>
        </w:rPr>
        <w:t xml:space="preserve"> za dobo enega leta</w:t>
      </w:r>
      <w:r w:rsidR="005D70A6" w:rsidRPr="000E453B">
        <w:rPr>
          <w:rFonts w:cs="Arial"/>
          <w:szCs w:val="20"/>
        </w:rPr>
        <w:t xml:space="preserve"> in stopi v veljavo z dnem obojestranskega podpisa s strani pooblaščenih podpisnikov naročnika in </w:t>
      </w:r>
      <w:r w:rsidR="00DA11ED" w:rsidRPr="000E453B">
        <w:rPr>
          <w:rFonts w:cs="Arial"/>
          <w:szCs w:val="20"/>
        </w:rPr>
        <w:t>izvajalca</w:t>
      </w:r>
      <w:r w:rsidR="005D70A6" w:rsidRPr="000E453B">
        <w:rPr>
          <w:rFonts w:cs="Arial"/>
          <w:szCs w:val="20"/>
        </w:rPr>
        <w:t xml:space="preserve"> ter veljavnim žigom obeh pogodbenih strank.</w:t>
      </w:r>
    </w:p>
    <w:p w14:paraId="4E8C4823" w14:textId="77777777" w:rsidR="003225BB" w:rsidRPr="000E453B" w:rsidRDefault="003225BB" w:rsidP="003225BB">
      <w:pPr>
        <w:spacing w:line="240" w:lineRule="atLeast"/>
        <w:jc w:val="center"/>
        <w:rPr>
          <w:rFonts w:cs="Arial"/>
          <w:b/>
          <w:bCs/>
          <w:color w:val="000000"/>
        </w:rPr>
      </w:pPr>
    </w:p>
    <w:p w14:paraId="761DE3E1" w14:textId="510518B3" w:rsidR="003225BB" w:rsidRDefault="000E453B" w:rsidP="003225BB">
      <w:pPr>
        <w:pStyle w:val="BESEDILO"/>
        <w:keepLines w:val="0"/>
        <w:widowControl/>
        <w:tabs>
          <w:tab w:val="clear" w:pos="2155"/>
        </w:tabs>
        <w:rPr>
          <w:rFonts w:cs="Arial"/>
          <w:kern w:val="0"/>
          <w:szCs w:val="24"/>
        </w:rPr>
      </w:pPr>
      <w:r w:rsidRPr="000E453B">
        <w:rPr>
          <w:rFonts w:cs="Arial"/>
        </w:rPr>
        <w:lastRenderedPageBreak/>
        <w:t xml:space="preserve">(2) </w:t>
      </w:r>
      <w:r w:rsidR="005D70A6" w:rsidRPr="000E453B">
        <w:rPr>
          <w:rFonts w:cs="Arial"/>
        </w:rPr>
        <w:t>Določila te pogodbe so fiksna in se jih ne sme spreminjati v času trajanja pogodbe, razen v</w:t>
      </w:r>
      <w:r w:rsidR="005D70A6" w:rsidRPr="000E453B">
        <w:rPr>
          <w:rFonts w:cs="Arial"/>
          <w:bCs/>
        </w:rPr>
        <w:t xml:space="preserve"> primeru višje sile (požar, poplava, potres, vojna, stavke) oz. v primeru, če nastanejo izredni pogoji, ki bi onemogočali izpolnjevanje pogodbenih določil. V navedenih primerih lahko pogodbeni stranki </w:t>
      </w:r>
      <w:r w:rsidR="005D70A6" w:rsidRPr="000E453B">
        <w:rPr>
          <w:rFonts w:cs="Arial"/>
          <w:kern w:val="0"/>
          <w:szCs w:val="24"/>
        </w:rPr>
        <w:t>skleneta aneks k pogodbi v pisni obliki. Ta mora biti podpisan in žigosan s strani obeh pooblaščenih pogodbenih predstavnikov.</w:t>
      </w:r>
    </w:p>
    <w:p w14:paraId="0B3F4054" w14:textId="77777777" w:rsidR="003225BB" w:rsidRPr="003225BB" w:rsidRDefault="003225BB" w:rsidP="003225BB">
      <w:pPr>
        <w:pStyle w:val="BESEDILO"/>
        <w:keepLines w:val="0"/>
        <w:widowControl/>
        <w:tabs>
          <w:tab w:val="clear" w:pos="2155"/>
        </w:tabs>
        <w:rPr>
          <w:rFonts w:cs="Arial"/>
          <w:kern w:val="0"/>
          <w:szCs w:val="24"/>
        </w:rPr>
      </w:pPr>
    </w:p>
    <w:p w14:paraId="1CCA304B" w14:textId="7B994BF3" w:rsidR="003225BB" w:rsidRDefault="003225BB" w:rsidP="003225BB">
      <w:pPr>
        <w:pStyle w:val="BESEDILO"/>
        <w:keepLines w:val="0"/>
        <w:widowControl/>
        <w:tabs>
          <w:tab w:val="clear" w:pos="2155"/>
        </w:tabs>
        <w:jc w:val="center"/>
        <w:rPr>
          <w:b/>
          <w:bCs/>
          <w:kern w:val="0"/>
          <w:szCs w:val="24"/>
        </w:rPr>
      </w:pPr>
    </w:p>
    <w:p w14:paraId="4303A1C3" w14:textId="77777777" w:rsidR="000E453B" w:rsidRDefault="000E453B" w:rsidP="003225BB">
      <w:pPr>
        <w:pStyle w:val="BESEDILO"/>
        <w:keepLines w:val="0"/>
        <w:widowControl/>
        <w:tabs>
          <w:tab w:val="clear" w:pos="2155"/>
        </w:tabs>
        <w:jc w:val="center"/>
        <w:rPr>
          <w:b/>
          <w:bCs/>
          <w:kern w:val="0"/>
          <w:szCs w:val="24"/>
        </w:rPr>
      </w:pPr>
    </w:p>
    <w:p w14:paraId="2E00F38D" w14:textId="5A94E2B5" w:rsidR="003225BB" w:rsidRDefault="003225BB" w:rsidP="003225BB">
      <w:pPr>
        <w:pStyle w:val="BESEDILO"/>
        <w:keepLines w:val="0"/>
        <w:widowControl/>
        <w:tabs>
          <w:tab w:val="clear" w:pos="2155"/>
        </w:tabs>
        <w:jc w:val="center"/>
        <w:rPr>
          <w:b/>
          <w:bCs/>
          <w:kern w:val="0"/>
          <w:szCs w:val="24"/>
        </w:rPr>
      </w:pPr>
      <w:r>
        <w:rPr>
          <w:b/>
          <w:bCs/>
          <w:kern w:val="0"/>
          <w:szCs w:val="24"/>
        </w:rPr>
        <w:t>PROTIKORUPCIJSKA KLAVZULA</w:t>
      </w:r>
    </w:p>
    <w:p w14:paraId="16912DC0" w14:textId="77777777" w:rsidR="003225BB" w:rsidRDefault="003225BB" w:rsidP="003225BB">
      <w:pPr>
        <w:pStyle w:val="BESEDILO"/>
        <w:keepLines w:val="0"/>
        <w:widowControl/>
        <w:tabs>
          <w:tab w:val="clear" w:pos="2155"/>
        </w:tabs>
        <w:jc w:val="center"/>
        <w:rPr>
          <w:b/>
          <w:bCs/>
          <w:kern w:val="0"/>
          <w:szCs w:val="24"/>
        </w:rPr>
      </w:pPr>
    </w:p>
    <w:p w14:paraId="3A2EE989" w14:textId="0B00DBD5" w:rsidR="003225BB" w:rsidRPr="00176050" w:rsidRDefault="003225BB" w:rsidP="003225BB">
      <w:pPr>
        <w:pStyle w:val="BESEDILO"/>
        <w:keepLines w:val="0"/>
        <w:widowControl/>
        <w:tabs>
          <w:tab w:val="clear" w:pos="2155"/>
        </w:tabs>
        <w:jc w:val="center"/>
        <w:rPr>
          <w:b/>
          <w:bCs/>
          <w:kern w:val="0"/>
          <w:szCs w:val="24"/>
        </w:rPr>
      </w:pPr>
      <w:r>
        <w:rPr>
          <w:b/>
          <w:bCs/>
          <w:kern w:val="0"/>
          <w:szCs w:val="24"/>
        </w:rPr>
        <w:t>1</w:t>
      </w:r>
      <w:r w:rsidR="000E453B">
        <w:rPr>
          <w:b/>
          <w:bCs/>
          <w:kern w:val="0"/>
          <w:szCs w:val="24"/>
        </w:rPr>
        <w:t>4</w:t>
      </w:r>
      <w:r w:rsidRPr="00176050">
        <w:rPr>
          <w:b/>
          <w:bCs/>
          <w:kern w:val="0"/>
          <w:szCs w:val="24"/>
        </w:rPr>
        <w:t>. člen</w:t>
      </w:r>
    </w:p>
    <w:p w14:paraId="34C20290" w14:textId="77777777" w:rsidR="003225BB" w:rsidRPr="00176050" w:rsidRDefault="003225BB" w:rsidP="003225BB">
      <w:pPr>
        <w:pStyle w:val="BESEDILO"/>
        <w:keepLines w:val="0"/>
        <w:widowControl/>
        <w:tabs>
          <w:tab w:val="clear" w:pos="2155"/>
        </w:tabs>
        <w:jc w:val="center"/>
        <w:rPr>
          <w:b/>
          <w:bCs/>
          <w:kern w:val="0"/>
          <w:szCs w:val="24"/>
        </w:rPr>
      </w:pPr>
    </w:p>
    <w:p w14:paraId="11E92755" w14:textId="14938187" w:rsidR="003225BB" w:rsidRPr="000E453B" w:rsidRDefault="003225BB" w:rsidP="003225BB">
      <w:pPr>
        <w:suppressAutoHyphens/>
        <w:autoSpaceDE w:val="0"/>
        <w:rPr>
          <w:rFonts w:eastAsia="Calibri" w:cs="Arial"/>
          <w:bCs/>
          <w:iCs/>
          <w:szCs w:val="20"/>
          <w:lang w:eastAsia="ar-SA"/>
        </w:rPr>
      </w:pPr>
      <w:r w:rsidRPr="000E453B">
        <w:rPr>
          <w:rFonts w:eastAsia="Calibri" w:cs="Arial"/>
          <w:bCs/>
          <w:iCs/>
          <w:szCs w:val="20"/>
          <w:lang w:eastAsia="ar-SA"/>
        </w:rPr>
        <w:t>Če kdo od pogodbenih partnerjev posredno ali neposredno obljubi, ponudi ali da kakšno nedovoljeno korist, z namenom vplivati na:</w:t>
      </w:r>
    </w:p>
    <w:p w14:paraId="38969343" w14:textId="77777777" w:rsidR="003225BB" w:rsidRPr="000E453B" w:rsidRDefault="003225BB" w:rsidP="003225BB">
      <w:pPr>
        <w:suppressAutoHyphens/>
        <w:autoSpaceDE w:val="0"/>
        <w:rPr>
          <w:rFonts w:eastAsia="Calibri" w:cs="Arial"/>
          <w:bCs/>
          <w:iCs/>
          <w:szCs w:val="20"/>
          <w:lang w:eastAsia="ar-SA"/>
        </w:rPr>
      </w:pPr>
    </w:p>
    <w:p w14:paraId="039C51B4" w14:textId="77777777" w:rsidR="003225BB" w:rsidRPr="000E453B" w:rsidRDefault="003225BB" w:rsidP="003225BB">
      <w:pPr>
        <w:numPr>
          <w:ilvl w:val="0"/>
          <w:numId w:val="7"/>
        </w:numPr>
        <w:autoSpaceDE w:val="0"/>
        <w:autoSpaceDN w:val="0"/>
        <w:rPr>
          <w:rFonts w:eastAsia="Calibri" w:cs="Arial"/>
          <w:bCs/>
          <w:iCs/>
          <w:szCs w:val="20"/>
          <w:lang w:val="en-GB" w:eastAsia="ar-SA"/>
        </w:rPr>
      </w:pPr>
      <w:proofErr w:type="spellStart"/>
      <w:r w:rsidRPr="000E453B">
        <w:rPr>
          <w:rFonts w:eastAsia="Calibri" w:cs="Arial"/>
          <w:bCs/>
          <w:iCs/>
          <w:szCs w:val="20"/>
          <w:lang w:val="en-GB" w:eastAsia="ar-SA"/>
        </w:rPr>
        <w:t>pridobitev</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posla</w:t>
      </w:r>
      <w:proofErr w:type="spellEnd"/>
      <w:r w:rsidRPr="000E453B">
        <w:rPr>
          <w:rFonts w:eastAsia="Calibri" w:cs="Arial"/>
          <w:bCs/>
          <w:iCs/>
          <w:szCs w:val="20"/>
          <w:lang w:val="en-GB" w:eastAsia="ar-SA"/>
        </w:rPr>
        <w:t xml:space="preserve">, </w:t>
      </w:r>
    </w:p>
    <w:p w14:paraId="1EF70A22" w14:textId="77777777" w:rsidR="003225BB" w:rsidRPr="000E453B" w:rsidRDefault="003225BB" w:rsidP="003225BB">
      <w:pPr>
        <w:numPr>
          <w:ilvl w:val="0"/>
          <w:numId w:val="7"/>
        </w:numPr>
        <w:autoSpaceDE w:val="0"/>
        <w:autoSpaceDN w:val="0"/>
        <w:rPr>
          <w:rFonts w:eastAsia="Calibri" w:cs="Arial"/>
          <w:bCs/>
          <w:iCs/>
          <w:szCs w:val="20"/>
          <w:lang w:val="en-GB" w:eastAsia="ar-SA"/>
        </w:rPr>
      </w:pPr>
      <w:proofErr w:type="spellStart"/>
      <w:r w:rsidRPr="000E453B">
        <w:rPr>
          <w:rFonts w:eastAsia="Calibri" w:cs="Arial"/>
          <w:bCs/>
          <w:iCs/>
          <w:szCs w:val="20"/>
          <w:lang w:val="en-GB" w:eastAsia="ar-SA"/>
        </w:rPr>
        <w:t>sklenitev</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posla</w:t>
      </w:r>
      <w:proofErr w:type="spellEnd"/>
      <w:r w:rsidRPr="000E453B">
        <w:rPr>
          <w:rFonts w:eastAsia="Calibri" w:cs="Arial"/>
          <w:bCs/>
          <w:iCs/>
          <w:szCs w:val="20"/>
          <w:lang w:val="en-GB" w:eastAsia="ar-SA"/>
        </w:rPr>
        <w:t xml:space="preserve"> pod </w:t>
      </w:r>
      <w:proofErr w:type="spellStart"/>
      <w:r w:rsidRPr="000E453B">
        <w:rPr>
          <w:rFonts w:eastAsia="Calibri" w:cs="Arial"/>
          <w:bCs/>
          <w:iCs/>
          <w:szCs w:val="20"/>
          <w:lang w:val="en-GB" w:eastAsia="ar-SA"/>
        </w:rPr>
        <w:t>ugodnejšimi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pogoji</w:t>
      </w:r>
      <w:proofErr w:type="spellEnd"/>
      <w:r w:rsidRPr="000E453B">
        <w:rPr>
          <w:rFonts w:eastAsia="Calibri" w:cs="Arial"/>
          <w:bCs/>
          <w:iCs/>
          <w:szCs w:val="20"/>
          <w:lang w:val="en-GB" w:eastAsia="ar-SA"/>
        </w:rPr>
        <w:t xml:space="preserve">, </w:t>
      </w:r>
    </w:p>
    <w:p w14:paraId="064C867C" w14:textId="77777777" w:rsidR="003225BB" w:rsidRPr="000E453B" w:rsidRDefault="003225BB" w:rsidP="003225BB">
      <w:pPr>
        <w:numPr>
          <w:ilvl w:val="0"/>
          <w:numId w:val="7"/>
        </w:numPr>
        <w:autoSpaceDE w:val="0"/>
        <w:autoSpaceDN w:val="0"/>
        <w:rPr>
          <w:rFonts w:eastAsia="Calibri" w:cs="Arial"/>
          <w:bCs/>
          <w:iCs/>
          <w:szCs w:val="20"/>
          <w:lang w:val="en-GB" w:eastAsia="ar-SA"/>
        </w:rPr>
      </w:pPr>
      <w:proofErr w:type="spellStart"/>
      <w:r w:rsidRPr="000E453B">
        <w:rPr>
          <w:rFonts w:eastAsia="Calibri" w:cs="Arial"/>
          <w:bCs/>
          <w:iCs/>
          <w:szCs w:val="20"/>
          <w:lang w:val="en-GB" w:eastAsia="ar-SA"/>
        </w:rPr>
        <w:t>opustitev</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dolžnega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nadzora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nad</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izvajanjem</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pogodbenih</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obveznosti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
    <w:p w14:paraId="40CFE524" w14:textId="77777777" w:rsidR="003225BB" w:rsidRPr="000E453B" w:rsidRDefault="003225BB" w:rsidP="003225BB">
      <w:pPr>
        <w:numPr>
          <w:ilvl w:val="0"/>
          <w:numId w:val="7"/>
        </w:numPr>
        <w:autoSpaceDE w:val="0"/>
        <w:autoSpaceDN w:val="0"/>
        <w:rPr>
          <w:rFonts w:eastAsia="Calibri" w:cs="Arial"/>
          <w:bCs/>
          <w:iCs/>
          <w:szCs w:val="20"/>
          <w:lang w:val="en-GB" w:eastAsia="ar-SA"/>
        </w:rPr>
      </w:pPr>
      <w:proofErr w:type="spellStart"/>
      <w:r w:rsidRPr="000E453B">
        <w:rPr>
          <w:rFonts w:eastAsia="Calibri" w:cs="Arial"/>
          <w:bCs/>
          <w:iCs/>
          <w:szCs w:val="20"/>
          <w:lang w:val="en-GB" w:eastAsia="ar-SA"/>
        </w:rPr>
        <w:t>drugo</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ravnanje</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opustitev</w:t>
      </w:r>
      <w:proofErr w:type="spellEnd"/>
      <w:r w:rsidRPr="000E453B">
        <w:rPr>
          <w:rFonts w:eastAsia="Calibri" w:cs="Arial"/>
          <w:bCs/>
          <w:iCs/>
          <w:szCs w:val="20"/>
          <w:lang w:val="en-GB" w:eastAsia="ar-SA"/>
        </w:rPr>
        <w:t xml:space="preserve">, s </w:t>
      </w:r>
      <w:proofErr w:type="spellStart"/>
      <w:r w:rsidRPr="000E453B">
        <w:rPr>
          <w:rFonts w:eastAsia="Calibri" w:cs="Arial"/>
          <w:bCs/>
          <w:iCs/>
          <w:szCs w:val="20"/>
          <w:lang w:val="en-GB" w:eastAsia="ar-SA"/>
        </w:rPr>
        <w:t>katerim</w:t>
      </w:r>
      <w:proofErr w:type="spellEnd"/>
      <w:r w:rsidRPr="000E453B">
        <w:rPr>
          <w:rFonts w:eastAsia="Calibri" w:cs="Arial"/>
          <w:bCs/>
          <w:iCs/>
          <w:szCs w:val="20"/>
          <w:lang w:val="en-GB" w:eastAsia="ar-SA"/>
        </w:rPr>
        <w:t xml:space="preserve"> je </w:t>
      </w:r>
      <w:proofErr w:type="spellStart"/>
      <w:r w:rsidRPr="000E453B">
        <w:rPr>
          <w:rFonts w:eastAsia="Calibri" w:cs="Arial"/>
          <w:bCs/>
          <w:iCs/>
          <w:szCs w:val="20"/>
          <w:lang w:val="en-GB" w:eastAsia="ar-SA"/>
        </w:rPr>
        <w:t>organu</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organizaciji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iz</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javnega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sektorja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povzročena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škoda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je </w:t>
      </w:r>
      <w:proofErr w:type="spellStart"/>
      <w:r w:rsidRPr="000E453B">
        <w:rPr>
          <w:rFonts w:eastAsia="Calibri" w:cs="Arial"/>
          <w:bCs/>
          <w:iCs/>
          <w:szCs w:val="20"/>
          <w:lang w:val="en-GB" w:eastAsia="ar-SA"/>
        </w:rPr>
        <w:t>omogočena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pridobitev</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nedovoljene</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koristi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predstavniku</w:t>
      </w:r>
      <w:proofErr w:type="spellEnd"/>
      <w:r w:rsidRPr="000E453B">
        <w:rPr>
          <w:rFonts w:eastAsia="Calibri" w:cs="Arial"/>
          <w:bCs/>
          <w:iCs/>
          <w:szCs w:val="20"/>
          <w:lang w:val="en-GB" w:eastAsia="ar-SA"/>
        </w:rPr>
        <w:t xml:space="preserve"> organa, </w:t>
      </w:r>
      <w:proofErr w:type="spellStart"/>
      <w:r w:rsidRPr="000E453B">
        <w:rPr>
          <w:rFonts w:eastAsia="Calibri" w:cs="Arial"/>
          <w:bCs/>
          <w:iCs/>
          <w:szCs w:val="20"/>
          <w:lang w:val="en-GB" w:eastAsia="ar-SA"/>
        </w:rPr>
        <w:t>posredniku</w:t>
      </w:r>
      <w:proofErr w:type="spellEnd"/>
      <w:r w:rsidRPr="000E453B">
        <w:rPr>
          <w:rFonts w:eastAsia="Calibri" w:cs="Arial"/>
          <w:bCs/>
          <w:iCs/>
          <w:szCs w:val="20"/>
          <w:lang w:val="en-GB" w:eastAsia="ar-SA"/>
        </w:rPr>
        <w:t xml:space="preserve"> organa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organizacije</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iz</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javnega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sektorja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drugi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pogodbeni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stranki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njenemu</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predstavniku</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zastopniku</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posredniku</w:t>
      </w:r>
      <w:proofErr w:type="spellEnd"/>
      <w:r w:rsidRPr="000E453B">
        <w:rPr>
          <w:rFonts w:eastAsia="Calibri" w:cs="Arial"/>
          <w:bCs/>
          <w:iCs/>
          <w:szCs w:val="20"/>
          <w:lang w:val="en-GB" w:eastAsia="ar-SA"/>
        </w:rPr>
        <w:t>,</w:t>
      </w:r>
    </w:p>
    <w:p w14:paraId="0296625C" w14:textId="77777777" w:rsidR="003225BB" w:rsidRPr="000E453B" w:rsidRDefault="003225BB" w:rsidP="003225BB">
      <w:pPr>
        <w:suppressAutoHyphens/>
        <w:autoSpaceDE w:val="0"/>
        <w:ind w:left="708"/>
        <w:rPr>
          <w:rFonts w:eastAsia="Calibri" w:cs="Arial"/>
          <w:color w:val="000000"/>
          <w:szCs w:val="20"/>
          <w:lang w:eastAsia="ar-SA"/>
        </w:rPr>
      </w:pPr>
    </w:p>
    <w:p w14:paraId="7A853BB7" w14:textId="3AFE38A5" w:rsidR="003225BB" w:rsidRDefault="003225BB" w:rsidP="000E453B">
      <w:pPr>
        <w:suppressAutoHyphens/>
        <w:autoSpaceDE w:val="0"/>
        <w:rPr>
          <w:rFonts w:cs="Arial"/>
          <w:b/>
          <w:bCs/>
          <w:color w:val="000000"/>
        </w:rPr>
      </w:pPr>
      <w:r w:rsidRPr="000E453B">
        <w:rPr>
          <w:rFonts w:eastAsia="Calibri" w:cs="Arial"/>
          <w:bCs/>
          <w:iCs/>
          <w:szCs w:val="20"/>
          <w:lang w:eastAsia="ar-SA"/>
        </w:rPr>
        <w:t> je pogodba nična.</w:t>
      </w:r>
    </w:p>
    <w:p w14:paraId="17775AD1" w14:textId="7D6192AC" w:rsidR="00166DB3" w:rsidRDefault="00166DB3" w:rsidP="00423F09">
      <w:pPr>
        <w:spacing w:line="240" w:lineRule="atLeast"/>
        <w:rPr>
          <w:rFonts w:cs="Arial"/>
          <w:b/>
          <w:bCs/>
          <w:color w:val="000000"/>
        </w:rPr>
      </w:pPr>
    </w:p>
    <w:p w14:paraId="2344D2B6" w14:textId="77777777" w:rsidR="000E453B" w:rsidRDefault="000E453B" w:rsidP="00423F09">
      <w:pPr>
        <w:spacing w:line="240" w:lineRule="atLeast"/>
        <w:rPr>
          <w:rFonts w:cs="Arial"/>
          <w:b/>
          <w:bCs/>
          <w:color w:val="000000"/>
        </w:rPr>
      </w:pPr>
    </w:p>
    <w:p w14:paraId="5441CD14" w14:textId="77777777" w:rsidR="000E453B" w:rsidRDefault="000E453B" w:rsidP="00423F09">
      <w:pPr>
        <w:spacing w:line="240" w:lineRule="atLeast"/>
        <w:rPr>
          <w:rFonts w:cs="Arial"/>
          <w:b/>
          <w:bCs/>
          <w:color w:val="000000"/>
        </w:rPr>
      </w:pPr>
    </w:p>
    <w:p w14:paraId="08E40625" w14:textId="0FB8F718" w:rsidR="003225BB" w:rsidRDefault="003225BB" w:rsidP="003225BB">
      <w:pPr>
        <w:spacing w:line="240" w:lineRule="atLeast"/>
        <w:jc w:val="center"/>
        <w:rPr>
          <w:rFonts w:cs="Arial"/>
          <w:b/>
          <w:bCs/>
          <w:color w:val="000000"/>
        </w:rPr>
      </w:pPr>
      <w:r>
        <w:rPr>
          <w:rFonts w:cs="Arial"/>
          <w:b/>
          <w:bCs/>
          <w:color w:val="000000"/>
        </w:rPr>
        <w:t>ODPOVED IN ODSTOP OD POGODBE</w:t>
      </w:r>
    </w:p>
    <w:p w14:paraId="32B59358" w14:textId="77777777" w:rsidR="003225BB" w:rsidRDefault="003225BB" w:rsidP="003225BB">
      <w:pPr>
        <w:spacing w:line="240" w:lineRule="atLeast"/>
        <w:jc w:val="center"/>
        <w:rPr>
          <w:rFonts w:cs="Arial"/>
          <w:b/>
          <w:bCs/>
          <w:color w:val="000000"/>
        </w:rPr>
      </w:pPr>
    </w:p>
    <w:p w14:paraId="7559212B" w14:textId="79A4009F" w:rsidR="00423F09" w:rsidRPr="005C692C" w:rsidRDefault="00423F09" w:rsidP="003225BB">
      <w:pPr>
        <w:spacing w:line="240" w:lineRule="atLeast"/>
        <w:jc w:val="center"/>
        <w:rPr>
          <w:rFonts w:cs="Arial"/>
          <w:b/>
          <w:bCs/>
          <w:color w:val="000000"/>
        </w:rPr>
      </w:pPr>
      <w:r w:rsidRPr="005C692C">
        <w:rPr>
          <w:rFonts w:cs="Arial"/>
          <w:b/>
          <w:bCs/>
          <w:color w:val="000000"/>
        </w:rPr>
        <w:t>1</w:t>
      </w:r>
      <w:r w:rsidR="000E453B">
        <w:rPr>
          <w:rFonts w:cs="Arial"/>
          <w:b/>
          <w:bCs/>
          <w:color w:val="000000"/>
        </w:rPr>
        <w:t>5</w:t>
      </w:r>
      <w:r w:rsidRPr="005C692C">
        <w:rPr>
          <w:rFonts w:cs="Arial"/>
          <w:b/>
          <w:bCs/>
          <w:color w:val="000000"/>
        </w:rPr>
        <w:t>. člen</w:t>
      </w:r>
    </w:p>
    <w:p w14:paraId="775A738A" w14:textId="77777777" w:rsidR="00423F09" w:rsidRPr="000F38D3" w:rsidRDefault="00423F09" w:rsidP="00423F09">
      <w:pPr>
        <w:rPr>
          <w:rFonts w:cs="Arial"/>
          <w:bCs/>
          <w:szCs w:val="20"/>
          <w:highlight w:val="yellow"/>
        </w:rPr>
      </w:pPr>
    </w:p>
    <w:p w14:paraId="0EA04276" w14:textId="585FE0F7" w:rsidR="005D70A6" w:rsidRPr="000E453B" w:rsidRDefault="003225BB" w:rsidP="003225BB">
      <w:pPr>
        <w:rPr>
          <w:rFonts w:cs="Arial"/>
          <w:szCs w:val="20"/>
        </w:rPr>
      </w:pPr>
      <w:r w:rsidRPr="000E453B">
        <w:rPr>
          <w:rFonts w:cs="Arial"/>
          <w:szCs w:val="20"/>
        </w:rPr>
        <w:t xml:space="preserve">(1) </w:t>
      </w:r>
      <w:r w:rsidR="005D70A6" w:rsidRPr="000E453B">
        <w:rPr>
          <w:rFonts w:cs="Arial"/>
          <w:szCs w:val="20"/>
        </w:rPr>
        <w:t>Pogodbeni stranki izjavljata, da je to pogodbo možno odpovedati pred</w:t>
      </w:r>
      <w:r w:rsidR="00874C5C" w:rsidRPr="000E453B">
        <w:rPr>
          <w:rFonts w:cs="Arial"/>
          <w:szCs w:val="20"/>
        </w:rPr>
        <w:t xml:space="preserve"> </w:t>
      </w:r>
      <w:r w:rsidR="005D70A6" w:rsidRPr="000E453B">
        <w:rPr>
          <w:rFonts w:cs="Arial"/>
          <w:szCs w:val="20"/>
        </w:rPr>
        <w:t>njeno izpolnitvijo v primeru, da nastopi ena od naslednjih spodaj navedenih okoliščin.</w:t>
      </w:r>
    </w:p>
    <w:p w14:paraId="35226F87" w14:textId="77777777" w:rsidR="005D70A6" w:rsidRPr="000E453B" w:rsidRDefault="005D70A6" w:rsidP="005D70A6">
      <w:pPr>
        <w:rPr>
          <w:rFonts w:cs="Arial"/>
        </w:rPr>
      </w:pPr>
    </w:p>
    <w:p w14:paraId="051D4C89" w14:textId="41DB02BC" w:rsidR="005D70A6" w:rsidRPr="000E453B" w:rsidRDefault="003225BB" w:rsidP="005D70A6">
      <w:pPr>
        <w:rPr>
          <w:rFonts w:cs="Arial"/>
        </w:rPr>
      </w:pPr>
      <w:r w:rsidRPr="000E453B">
        <w:rPr>
          <w:rFonts w:cs="Arial"/>
        </w:rPr>
        <w:t xml:space="preserve">(2) </w:t>
      </w:r>
      <w:r w:rsidR="005D70A6" w:rsidRPr="000E453B">
        <w:rPr>
          <w:rFonts w:cs="Arial"/>
        </w:rPr>
        <w:t>Naročnik lahko odpove pogodbo pred njeno izpolnitvijo:</w:t>
      </w:r>
    </w:p>
    <w:p w14:paraId="500DE9FA" w14:textId="45AEFC4E" w:rsidR="005D70A6" w:rsidRPr="000E453B" w:rsidRDefault="005D70A6" w:rsidP="00F36341">
      <w:pPr>
        <w:numPr>
          <w:ilvl w:val="0"/>
          <w:numId w:val="10"/>
        </w:numPr>
        <w:rPr>
          <w:rFonts w:cs="Arial"/>
        </w:rPr>
      </w:pPr>
      <w:r w:rsidRPr="000E453B">
        <w:rPr>
          <w:rFonts w:cs="Arial"/>
        </w:rPr>
        <w:t>če je proti</w:t>
      </w:r>
      <w:r w:rsidR="00874C5C" w:rsidRPr="000E453B">
        <w:rPr>
          <w:rFonts w:cs="Arial"/>
        </w:rPr>
        <w:t xml:space="preserve"> </w:t>
      </w:r>
      <w:r w:rsidR="00D470C1" w:rsidRPr="000E453B">
        <w:rPr>
          <w:rFonts w:cs="Arial"/>
        </w:rPr>
        <w:t>ponudniku</w:t>
      </w:r>
      <w:r w:rsidRPr="000E453B">
        <w:rPr>
          <w:rFonts w:cs="Arial"/>
        </w:rPr>
        <w:t xml:space="preserve"> uveden stečaj ali prisilna poravnava,</w:t>
      </w:r>
    </w:p>
    <w:p w14:paraId="40D5FD3A" w14:textId="3E7F9251" w:rsidR="005D70A6" w:rsidRPr="000E453B" w:rsidRDefault="005D70A6" w:rsidP="00F36341">
      <w:pPr>
        <w:numPr>
          <w:ilvl w:val="0"/>
          <w:numId w:val="10"/>
        </w:numPr>
        <w:rPr>
          <w:rFonts w:cs="Arial"/>
        </w:rPr>
      </w:pPr>
      <w:r w:rsidRPr="000E453B">
        <w:rPr>
          <w:rFonts w:cs="Arial"/>
          <w:kern w:val="16"/>
          <w:szCs w:val="20"/>
        </w:rPr>
        <w:t xml:space="preserve">če je neuspešno pretekel pogodbeno določen rok, pa </w:t>
      </w:r>
      <w:r w:rsidR="00D470C1" w:rsidRPr="000E453B">
        <w:rPr>
          <w:rFonts w:cs="Arial"/>
          <w:kern w:val="16"/>
          <w:szCs w:val="20"/>
        </w:rPr>
        <w:t>ponudnik</w:t>
      </w:r>
      <w:r w:rsidRPr="000E453B">
        <w:rPr>
          <w:rFonts w:cs="Arial"/>
          <w:kern w:val="16"/>
          <w:szCs w:val="20"/>
        </w:rPr>
        <w:t xml:space="preserve"> ni izpolnil pogodbenih obveznosti,</w:t>
      </w:r>
    </w:p>
    <w:p w14:paraId="6C607901" w14:textId="7B8E6690" w:rsidR="005D70A6" w:rsidRPr="000E453B" w:rsidRDefault="005D70A6" w:rsidP="00F36341">
      <w:pPr>
        <w:numPr>
          <w:ilvl w:val="0"/>
          <w:numId w:val="10"/>
        </w:numPr>
        <w:rPr>
          <w:rFonts w:cs="Arial"/>
        </w:rPr>
      </w:pPr>
      <w:r w:rsidRPr="000E453B">
        <w:rPr>
          <w:rFonts w:cs="Arial"/>
        </w:rPr>
        <w:t xml:space="preserve">če </w:t>
      </w:r>
      <w:r w:rsidR="00D470C1" w:rsidRPr="000E453B">
        <w:rPr>
          <w:rFonts w:cs="Arial"/>
        </w:rPr>
        <w:t>ponudnik</w:t>
      </w:r>
      <w:r w:rsidRPr="000E453B">
        <w:rPr>
          <w:rFonts w:cs="Arial"/>
        </w:rPr>
        <w:t xml:space="preserve"> ni odpravil ugovarjanih napak oz. odprava napak ni možna</w:t>
      </w:r>
      <w:r w:rsidR="00EC13D6" w:rsidRPr="000E453B">
        <w:rPr>
          <w:rFonts w:cs="Arial"/>
        </w:rPr>
        <w:t>.</w:t>
      </w:r>
    </w:p>
    <w:p w14:paraId="5E03BA87" w14:textId="77777777" w:rsidR="00FE2D16" w:rsidRPr="000E453B" w:rsidRDefault="00FE2D16" w:rsidP="003225BB">
      <w:pPr>
        <w:rPr>
          <w:rFonts w:cs="Arial"/>
        </w:rPr>
      </w:pPr>
    </w:p>
    <w:p w14:paraId="23F394AF" w14:textId="089BD9EB" w:rsidR="005D70A6" w:rsidRPr="000E453B" w:rsidRDefault="00F51D7C" w:rsidP="003225BB">
      <w:pPr>
        <w:rPr>
          <w:rFonts w:cs="Arial"/>
        </w:rPr>
      </w:pPr>
      <w:r w:rsidRPr="000E453B">
        <w:rPr>
          <w:rFonts w:cs="Arial"/>
        </w:rPr>
        <w:t>Ponudnik</w:t>
      </w:r>
      <w:r w:rsidR="005D70A6" w:rsidRPr="000E453B">
        <w:rPr>
          <w:rFonts w:cs="Arial"/>
        </w:rPr>
        <w:t xml:space="preserve"> lahko odpove pogodbo</w:t>
      </w:r>
      <w:r w:rsidR="003225BB" w:rsidRPr="000E453B">
        <w:rPr>
          <w:rFonts w:cs="Arial"/>
        </w:rPr>
        <w:t xml:space="preserve">, </w:t>
      </w:r>
      <w:r w:rsidR="005D70A6" w:rsidRPr="000E453B">
        <w:rPr>
          <w:rFonts w:cs="Arial"/>
        </w:rPr>
        <w:t>če naročnik ne plača</w:t>
      </w:r>
      <w:r w:rsidR="00874C5C" w:rsidRPr="000E453B">
        <w:rPr>
          <w:rFonts w:cs="Arial"/>
        </w:rPr>
        <w:t xml:space="preserve"> </w:t>
      </w:r>
      <w:r w:rsidR="005D70A6" w:rsidRPr="000E453B">
        <w:rPr>
          <w:rFonts w:cs="Arial"/>
        </w:rPr>
        <w:t>pogodbene cene.</w:t>
      </w:r>
    </w:p>
    <w:p w14:paraId="529BB7F1" w14:textId="77777777" w:rsidR="005D70A6" w:rsidRPr="000E453B" w:rsidRDefault="005D70A6" w:rsidP="005D70A6"/>
    <w:p w14:paraId="6041741B" w14:textId="0B2DAA3A" w:rsidR="005D70A6" w:rsidRPr="003225BB" w:rsidRDefault="003225BB" w:rsidP="003225BB">
      <w:r w:rsidRPr="000E453B">
        <w:t xml:space="preserve">(3) </w:t>
      </w:r>
      <w:r w:rsidR="005D70A6" w:rsidRPr="000E453B">
        <w:t xml:space="preserve">Odpoved pogodbe se poda v pisni obliki, pogodba preneha veljati v </w:t>
      </w:r>
      <w:proofErr w:type="spellStart"/>
      <w:r w:rsidR="005D70A6" w:rsidRPr="000E453B">
        <w:t>petnajtih</w:t>
      </w:r>
      <w:proofErr w:type="spellEnd"/>
      <w:r w:rsidR="005D70A6" w:rsidRPr="000E453B">
        <w:t xml:space="preserve"> dneh po prejemu takšne odpovedi, podpisane s strani pooblaščene osebe pogodbenega stranke. Če odpove pogodbo naročnik, lahko zahteva povrnitev škode, ki mu je nastala zaradi neizpolnitve pogodbe s strani </w:t>
      </w:r>
      <w:r w:rsidR="00D470C1" w:rsidRPr="000E453B">
        <w:t>ponudnika</w:t>
      </w:r>
      <w:r w:rsidR="005D70A6" w:rsidRPr="000E453B">
        <w:t xml:space="preserve">. Če odpove pogodbo </w:t>
      </w:r>
      <w:r w:rsidR="00F51D7C" w:rsidRPr="000E453B">
        <w:t>ponudnik</w:t>
      </w:r>
      <w:r w:rsidR="005D70A6" w:rsidRPr="000E453B">
        <w:t>, lahko zahteva plačilo za že opravljene storitve do dneva odpovedi pogodbe. Odškodninski zahtevki pogodbeno zveste stranke s tem niso izključeni.</w:t>
      </w:r>
    </w:p>
    <w:p w14:paraId="6343D952" w14:textId="22545E45" w:rsidR="00FD6C5C" w:rsidRDefault="00FD6C5C" w:rsidP="00FD6C5C">
      <w:pPr>
        <w:rPr>
          <w:b/>
          <w:noProof/>
          <w:szCs w:val="20"/>
        </w:rPr>
      </w:pPr>
    </w:p>
    <w:p w14:paraId="19B141DA" w14:textId="77777777" w:rsidR="000E453B" w:rsidRPr="00ED16FC" w:rsidRDefault="000E453B" w:rsidP="00FD6C5C">
      <w:pPr>
        <w:rPr>
          <w:b/>
          <w:noProof/>
          <w:szCs w:val="20"/>
        </w:rPr>
      </w:pPr>
    </w:p>
    <w:p w14:paraId="4F9AEF56" w14:textId="77777777" w:rsidR="00DA11ED" w:rsidRPr="000E453B" w:rsidRDefault="00DA11ED" w:rsidP="000E453B">
      <w:pPr>
        <w:jc w:val="center"/>
        <w:rPr>
          <w:b/>
          <w:bCs/>
          <w:noProof/>
          <w:szCs w:val="20"/>
        </w:rPr>
      </w:pPr>
      <w:r w:rsidRPr="000E453B">
        <w:rPr>
          <w:b/>
          <w:bCs/>
          <w:noProof/>
          <w:szCs w:val="20"/>
        </w:rPr>
        <w:t>16. člen</w:t>
      </w:r>
    </w:p>
    <w:p w14:paraId="05DC904F" w14:textId="77777777" w:rsidR="00DA11ED" w:rsidRPr="000E453B" w:rsidRDefault="00DA11ED" w:rsidP="00DA11ED">
      <w:pPr>
        <w:autoSpaceDE w:val="0"/>
        <w:autoSpaceDN w:val="0"/>
        <w:rPr>
          <w:rFonts w:cs="Arial"/>
          <w:bCs/>
          <w:iCs/>
          <w:noProof/>
          <w:szCs w:val="20"/>
          <w:lang w:eastAsia="sl-SI"/>
        </w:rPr>
      </w:pPr>
    </w:p>
    <w:p w14:paraId="7998E6E9" w14:textId="1A8D6023" w:rsidR="00DA11ED" w:rsidRPr="000E453B" w:rsidRDefault="000E453B" w:rsidP="00DA11ED">
      <w:pPr>
        <w:rPr>
          <w:rFonts w:eastAsia="Calibri" w:cs="Arial"/>
          <w:szCs w:val="20"/>
        </w:rPr>
      </w:pPr>
      <w:r>
        <w:rPr>
          <w:rFonts w:eastAsia="Calibri" w:cs="Arial"/>
          <w:szCs w:val="20"/>
        </w:rPr>
        <w:t xml:space="preserve">(1) </w:t>
      </w:r>
      <w:r w:rsidR="00DA11ED" w:rsidRPr="000E453B">
        <w:rPr>
          <w:rFonts w:eastAsia="Calibri" w:cs="Arial"/>
          <w:szCs w:val="20"/>
        </w:rPr>
        <w:t>Ta pogodba je sklenjena pod razveznim pogojem, ki se uresniči v primeru izpolnitve ene od naslednjih okoliščin:</w:t>
      </w:r>
    </w:p>
    <w:p w14:paraId="79DF6C08" w14:textId="77777777" w:rsidR="00DA11ED" w:rsidRPr="000E453B" w:rsidRDefault="00DA11ED" w:rsidP="00DA11ED">
      <w:pPr>
        <w:numPr>
          <w:ilvl w:val="0"/>
          <w:numId w:val="38"/>
        </w:numPr>
        <w:contextualSpacing/>
        <w:jc w:val="left"/>
        <w:rPr>
          <w:rFonts w:eastAsia="Calibri" w:cs="Arial"/>
          <w:szCs w:val="20"/>
        </w:rPr>
      </w:pPr>
      <w:r w:rsidRPr="000E453B">
        <w:rPr>
          <w:rFonts w:eastAsia="Calibri" w:cs="Arial"/>
          <w:szCs w:val="20"/>
        </w:rPr>
        <w:t xml:space="preserve">če bo naročnik seznanjen, da je sodišče s pravnomočno odločitvijo ugotovilo kršitev obveznosti delovne, okoljske ali socialne zakonodaje s strani ponudnika/dobavitelja ali podizvajalca ali </w:t>
      </w:r>
    </w:p>
    <w:p w14:paraId="0B40649F" w14:textId="77777777" w:rsidR="00DA11ED" w:rsidRPr="000E453B" w:rsidRDefault="00DA11ED" w:rsidP="00DA11ED">
      <w:pPr>
        <w:numPr>
          <w:ilvl w:val="0"/>
          <w:numId w:val="38"/>
        </w:numPr>
        <w:contextualSpacing/>
        <w:jc w:val="left"/>
        <w:rPr>
          <w:rFonts w:eastAsia="Calibri" w:cs="Arial"/>
          <w:szCs w:val="20"/>
        </w:rPr>
      </w:pPr>
      <w:r w:rsidRPr="000E453B">
        <w:rPr>
          <w:rFonts w:eastAsia="Calibri" w:cs="Arial"/>
          <w:szCs w:val="20"/>
        </w:rPr>
        <w:t>če bo naročnik seznanjen, da je pristojni državni organ pri ponudniku/dobavitelju ali podizvajalcu v času izvajanja pogodbe ugotovil najmanj dve kršitvi v zvezi s:</w:t>
      </w:r>
    </w:p>
    <w:p w14:paraId="4060E906" w14:textId="77777777" w:rsidR="00DA11ED" w:rsidRPr="000E453B" w:rsidRDefault="00DA11ED" w:rsidP="00DA11ED">
      <w:pPr>
        <w:numPr>
          <w:ilvl w:val="1"/>
          <w:numId w:val="38"/>
        </w:numPr>
        <w:contextualSpacing/>
        <w:jc w:val="left"/>
        <w:rPr>
          <w:rFonts w:eastAsia="Calibri" w:cs="Arial"/>
          <w:szCs w:val="20"/>
        </w:rPr>
      </w:pPr>
      <w:r w:rsidRPr="000E453B">
        <w:rPr>
          <w:rFonts w:eastAsia="Calibri" w:cs="Arial"/>
          <w:szCs w:val="20"/>
        </w:rPr>
        <w:t xml:space="preserve">plačilom za delo, </w:t>
      </w:r>
    </w:p>
    <w:p w14:paraId="60D86D09" w14:textId="77777777" w:rsidR="00DA11ED" w:rsidRPr="000E453B" w:rsidRDefault="00DA11ED" w:rsidP="00DA11ED">
      <w:pPr>
        <w:numPr>
          <w:ilvl w:val="1"/>
          <w:numId w:val="38"/>
        </w:numPr>
        <w:contextualSpacing/>
        <w:jc w:val="left"/>
        <w:rPr>
          <w:rFonts w:eastAsia="Calibri" w:cs="Arial"/>
          <w:szCs w:val="20"/>
        </w:rPr>
      </w:pPr>
      <w:r w:rsidRPr="000E453B">
        <w:rPr>
          <w:rFonts w:eastAsia="Calibri" w:cs="Arial"/>
          <w:szCs w:val="20"/>
        </w:rPr>
        <w:t xml:space="preserve">delovnim časom, </w:t>
      </w:r>
    </w:p>
    <w:p w14:paraId="69DBD4A6" w14:textId="77777777" w:rsidR="00DA11ED" w:rsidRPr="000E453B" w:rsidRDefault="00DA11ED" w:rsidP="00DA11ED">
      <w:pPr>
        <w:numPr>
          <w:ilvl w:val="1"/>
          <w:numId w:val="38"/>
        </w:numPr>
        <w:contextualSpacing/>
        <w:jc w:val="left"/>
        <w:rPr>
          <w:rFonts w:eastAsia="Calibri" w:cs="Arial"/>
          <w:szCs w:val="20"/>
        </w:rPr>
      </w:pPr>
      <w:r w:rsidRPr="000E453B">
        <w:rPr>
          <w:rFonts w:eastAsia="Calibri" w:cs="Arial"/>
          <w:szCs w:val="20"/>
        </w:rPr>
        <w:t xml:space="preserve">počitki, </w:t>
      </w:r>
    </w:p>
    <w:p w14:paraId="3179D11A" w14:textId="77777777" w:rsidR="00DA11ED" w:rsidRPr="000E453B" w:rsidRDefault="00DA11ED" w:rsidP="00DA11ED">
      <w:pPr>
        <w:numPr>
          <w:ilvl w:val="1"/>
          <w:numId w:val="38"/>
        </w:numPr>
        <w:contextualSpacing/>
        <w:jc w:val="left"/>
        <w:rPr>
          <w:rFonts w:eastAsia="Calibri" w:cs="Arial"/>
          <w:szCs w:val="20"/>
        </w:rPr>
      </w:pPr>
      <w:r w:rsidRPr="000E453B">
        <w:rPr>
          <w:rFonts w:eastAsia="Calibri" w:cs="Arial"/>
          <w:szCs w:val="20"/>
        </w:rPr>
        <w:t xml:space="preserve">opravljanjem dela na podlagi pogodb civilnega prava kljub obstoju elementov delovnega razmerja ali v zvezi z zaposlovanjem na črno </w:t>
      </w:r>
    </w:p>
    <w:p w14:paraId="2957A265" w14:textId="77777777" w:rsidR="00DA11ED" w:rsidRPr="000E453B" w:rsidRDefault="00DA11ED" w:rsidP="00DA11ED">
      <w:pPr>
        <w:ind w:left="708"/>
        <w:rPr>
          <w:rFonts w:eastAsia="Calibri" w:cs="Arial"/>
          <w:szCs w:val="20"/>
        </w:rPr>
      </w:pPr>
      <w:r w:rsidRPr="000E453B">
        <w:rPr>
          <w:rFonts w:eastAsia="Calibri" w:cs="Arial"/>
          <w:szCs w:val="20"/>
        </w:rPr>
        <w:t>in za kateri mu je bila s pravnomočno odločitvijo ali več pravnomočnimi odločitvami izrečena globa za prekršek,</w:t>
      </w:r>
    </w:p>
    <w:p w14:paraId="21FDCF44" w14:textId="77777777" w:rsidR="00DA11ED" w:rsidRPr="000E453B" w:rsidRDefault="00DA11ED" w:rsidP="00DA11ED">
      <w:pPr>
        <w:rPr>
          <w:rFonts w:eastAsia="Calibri" w:cs="Arial"/>
          <w:szCs w:val="20"/>
        </w:rPr>
      </w:pPr>
      <w:r w:rsidRPr="000E453B">
        <w:rPr>
          <w:rFonts w:eastAsia="Calibri" w:cs="Arial"/>
          <w:szCs w:val="20"/>
        </w:rPr>
        <w:t xml:space="preserve">in pod pogojem, da je od seznanitve s kršitvijo in do izteka veljavnosti pogodbe še najmanj šest mesecev oziroma če ponudnik/dobavitelj nastopa s podizvajalcem pa tudi, če zaradi ugotovljene kršitve pri </w:t>
      </w:r>
      <w:r w:rsidRPr="000E453B">
        <w:rPr>
          <w:rFonts w:eastAsia="Calibri" w:cs="Arial"/>
          <w:szCs w:val="20"/>
        </w:rPr>
        <w:lastRenderedPageBreak/>
        <w:t xml:space="preserve">podizvajalcu ponudnik/dobavitelj ne nadomesti ali zamenja tega podizvajalca, na način določen v </w:t>
      </w:r>
      <w:r w:rsidRPr="000E453B">
        <w:rPr>
          <w:rFonts w:eastAsia="Calibri" w:cs="Arial"/>
          <w:iCs/>
          <w:szCs w:val="20"/>
        </w:rPr>
        <w:t>skladu s 94. členom ZJN-3</w:t>
      </w:r>
      <w:r w:rsidRPr="000E453B">
        <w:rPr>
          <w:rFonts w:eastAsia="Calibri" w:cs="Arial"/>
          <w:szCs w:val="20"/>
        </w:rPr>
        <w:t xml:space="preserve"> in določili te pogodbe v roku 30 dni od seznanitve s kršitvijo. </w:t>
      </w:r>
    </w:p>
    <w:p w14:paraId="21051DA0" w14:textId="77777777" w:rsidR="00DA11ED" w:rsidRPr="000E453B" w:rsidRDefault="00DA11ED" w:rsidP="00DA11ED">
      <w:pPr>
        <w:rPr>
          <w:rFonts w:eastAsia="Calibri" w:cs="Arial"/>
          <w:szCs w:val="20"/>
        </w:rPr>
      </w:pPr>
    </w:p>
    <w:p w14:paraId="5C4E4642" w14:textId="68663648" w:rsidR="00DA11ED" w:rsidRPr="000E453B" w:rsidRDefault="000E453B" w:rsidP="00DA11ED">
      <w:pPr>
        <w:rPr>
          <w:rFonts w:eastAsia="Calibri" w:cs="Arial"/>
          <w:szCs w:val="20"/>
        </w:rPr>
      </w:pPr>
      <w:r>
        <w:rPr>
          <w:rFonts w:eastAsia="Calibri" w:cs="Arial"/>
          <w:szCs w:val="20"/>
        </w:rPr>
        <w:t xml:space="preserve">(2) </w:t>
      </w:r>
      <w:r w:rsidR="00DA11ED" w:rsidRPr="000E453B">
        <w:rPr>
          <w:rFonts w:eastAsia="Calibri" w:cs="Arial"/>
          <w:szCs w:val="20"/>
        </w:rPr>
        <w:t>V primeru izpolnitve okoliščine in pogojev iz prejšnjega odstavka se šteje, da je pogodba razvezana z dnem sklenitve nove pogodbe o izvedbi javnega naročila za predmetno naročilo. O datumu sklenitve nove pogodbe bo naročnik obvestil ponudnika/dobavitelja.</w:t>
      </w:r>
    </w:p>
    <w:p w14:paraId="41EA4897" w14:textId="77777777" w:rsidR="00DA11ED" w:rsidRPr="000E453B" w:rsidRDefault="00DA11ED" w:rsidP="00DA11ED">
      <w:pPr>
        <w:rPr>
          <w:rFonts w:eastAsia="Calibri" w:cs="Arial"/>
          <w:szCs w:val="20"/>
        </w:rPr>
      </w:pPr>
    </w:p>
    <w:p w14:paraId="53EF90F0" w14:textId="776EAB04" w:rsidR="00DA11ED" w:rsidRPr="000E453B" w:rsidRDefault="000E453B" w:rsidP="00DA11ED">
      <w:pPr>
        <w:rPr>
          <w:rFonts w:eastAsia="Calibri" w:cs="Arial"/>
          <w:szCs w:val="20"/>
        </w:rPr>
      </w:pPr>
      <w:r>
        <w:rPr>
          <w:rFonts w:eastAsia="Calibri" w:cs="Arial"/>
          <w:szCs w:val="20"/>
        </w:rPr>
        <w:t xml:space="preserve">(3) </w:t>
      </w:r>
      <w:r w:rsidR="00DA11ED" w:rsidRPr="000E453B">
        <w:rPr>
          <w:rFonts w:eastAsia="Calibri" w:cs="Arial"/>
          <w:szCs w:val="20"/>
        </w:rPr>
        <w:t>Če naročnik v roku 30 dni od seznanitve s kršitvijo ne začne novega postopka javnega naročila, se šteje, da je pogodba razvezana trideseti dan od seznanitve s kršitvijo.</w:t>
      </w:r>
    </w:p>
    <w:p w14:paraId="289816FD" w14:textId="4038184B" w:rsidR="00DA11ED" w:rsidRDefault="00DA11ED" w:rsidP="00DA11ED">
      <w:pPr>
        <w:jc w:val="left"/>
        <w:rPr>
          <w:rFonts w:eastAsia="Calibri" w:cs="Arial"/>
          <w:b/>
          <w:iCs/>
          <w:szCs w:val="20"/>
        </w:rPr>
      </w:pPr>
    </w:p>
    <w:p w14:paraId="4308D5C1" w14:textId="77777777" w:rsidR="000E453B" w:rsidRPr="000E453B" w:rsidRDefault="000E453B" w:rsidP="00DA11ED">
      <w:pPr>
        <w:jc w:val="left"/>
        <w:rPr>
          <w:rFonts w:eastAsia="Calibri" w:cs="Arial"/>
          <w:b/>
          <w:iCs/>
          <w:szCs w:val="20"/>
        </w:rPr>
      </w:pPr>
    </w:p>
    <w:p w14:paraId="6DB6AC8B" w14:textId="77777777" w:rsidR="00DA11ED" w:rsidRPr="000E453B" w:rsidRDefault="00DA11ED" w:rsidP="000E453B">
      <w:pPr>
        <w:jc w:val="center"/>
        <w:rPr>
          <w:rFonts w:eastAsia="Calibri" w:cs="Arial"/>
          <w:b/>
          <w:iCs/>
          <w:szCs w:val="20"/>
        </w:rPr>
      </w:pPr>
      <w:r w:rsidRPr="000E453B">
        <w:rPr>
          <w:rFonts w:eastAsia="Calibri" w:cs="Arial"/>
          <w:b/>
          <w:iCs/>
          <w:szCs w:val="20"/>
        </w:rPr>
        <w:t>17. člen</w:t>
      </w:r>
    </w:p>
    <w:p w14:paraId="14063906" w14:textId="77777777" w:rsidR="00DA11ED" w:rsidRPr="000E453B" w:rsidRDefault="00DA11ED" w:rsidP="00DA11ED">
      <w:pPr>
        <w:rPr>
          <w:rFonts w:eastAsia="Calibri" w:cs="Arial"/>
          <w:iCs/>
          <w:szCs w:val="20"/>
        </w:rPr>
      </w:pPr>
    </w:p>
    <w:p w14:paraId="4DC65DA4" w14:textId="77777777" w:rsidR="00DA11ED" w:rsidRPr="000E453B" w:rsidRDefault="00DA11ED" w:rsidP="00DA11ED">
      <w:pPr>
        <w:rPr>
          <w:rFonts w:eastAsia="Calibri" w:cs="Arial"/>
          <w:iCs/>
          <w:szCs w:val="20"/>
        </w:rPr>
      </w:pPr>
      <w:r w:rsidRPr="000E453B">
        <w:rPr>
          <w:rFonts w:eastAsia="Calibri" w:cs="Arial"/>
          <w:iCs/>
          <w:szCs w:val="20"/>
        </w:rPr>
        <w:t>(1) Naročnik bo po izteku vsakih šest mesecev od sklenitve te pogodbe preveril ali je na dan tega preverjanja pri ponudniku ali podizvajalcu izpolnjena ena ali več naslednjih okoliščin:</w:t>
      </w:r>
    </w:p>
    <w:p w14:paraId="4E033AD6" w14:textId="77777777" w:rsidR="00DA11ED" w:rsidRPr="000E453B" w:rsidRDefault="00DA11ED" w:rsidP="00DA11ED">
      <w:pPr>
        <w:rPr>
          <w:rFonts w:eastAsia="Calibri" w:cs="Arial"/>
          <w:iCs/>
          <w:szCs w:val="20"/>
        </w:rPr>
      </w:pPr>
    </w:p>
    <w:p w14:paraId="6CF510E9" w14:textId="77777777" w:rsidR="00DA11ED" w:rsidRPr="000E453B" w:rsidRDefault="00DA11ED" w:rsidP="00DA11ED">
      <w:pPr>
        <w:rPr>
          <w:rFonts w:eastAsia="Calibri" w:cs="Arial"/>
          <w:iCs/>
          <w:szCs w:val="20"/>
        </w:rPr>
      </w:pPr>
      <w:r w:rsidRPr="000E453B">
        <w:rPr>
          <w:rFonts w:eastAsia="Calibri" w:cs="Arial"/>
          <w:iCs/>
          <w:szCs w:val="20"/>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ponudnik ali njegov podizvajalec ne izpolnjuje obveznosti iz prejšnjega stavka tudi, če na dan preverjanja ni imel predloženih vseh obračunov davčnih odtegljajev za dohodke iz delovnega razmerja za obdobje zadnjih petih let do dne preverjanja;</w:t>
      </w:r>
    </w:p>
    <w:p w14:paraId="1096AD70" w14:textId="77777777" w:rsidR="00DA11ED" w:rsidRPr="000E453B" w:rsidRDefault="00DA11ED" w:rsidP="00DA11ED">
      <w:pPr>
        <w:rPr>
          <w:rFonts w:eastAsia="Calibri" w:cs="Arial"/>
          <w:iCs/>
          <w:szCs w:val="20"/>
        </w:rPr>
      </w:pPr>
    </w:p>
    <w:p w14:paraId="7F885FA6" w14:textId="77777777" w:rsidR="00DA11ED" w:rsidRPr="000E453B" w:rsidRDefault="00DA11ED" w:rsidP="00DA11ED">
      <w:pPr>
        <w:rPr>
          <w:rFonts w:eastAsia="Calibri" w:cs="Arial"/>
          <w:iCs/>
          <w:szCs w:val="20"/>
        </w:rPr>
      </w:pPr>
      <w:r w:rsidRPr="000E453B">
        <w:rPr>
          <w:rFonts w:eastAsia="Calibri" w:cs="Arial"/>
          <w:iCs/>
          <w:szCs w:val="20"/>
        </w:rPr>
        <w:t>2. da je ponudnik ali njegov podizvajalec izločen iz postopkov oddaje javnih naročil zaradi uvrstitve v evidenco gospodarskih subjektov z negativnimi referencami;</w:t>
      </w:r>
    </w:p>
    <w:p w14:paraId="2DCA6BD3" w14:textId="77777777" w:rsidR="00DA11ED" w:rsidRPr="000E453B" w:rsidRDefault="00DA11ED" w:rsidP="00DA11ED">
      <w:pPr>
        <w:rPr>
          <w:rFonts w:eastAsia="Calibri" w:cs="Arial"/>
          <w:iCs/>
          <w:szCs w:val="20"/>
        </w:rPr>
      </w:pPr>
    </w:p>
    <w:p w14:paraId="499755B1" w14:textId="77777777" w:rsidR="00DA11ED" w:rsidRPr="000E453B" w:rsidRDefault="00DA11ED" w:rsidP="00DA11ED">
      <w:pPr>
        <w:rPr>
          <w:rFonts w:eastAsia="Calibri" w:cs="Arial"/>
          <w:szCs w:val="20"/>
        </w:rPr>
      </w:pPr>
      <w:r w:rsidRPr="000E453B">
        <w:rPr>
          <w:rFonts w:eastAsia="Calibri" w:cs="Arial"/>
          <w:iCs/>
          <w:szCs w:val="20"/>
        </w:rPr>
        <w:t xml:space="preserve">3.  </w:t>
      </w:r>
      <w:r w:rsidRPr="000E453B">
        <w:rPr>
          <w:rFonts w:eastAsia="Calibri" w:cs="Arial"/>
          <w:szCs w:val="20"/>
        </w:rPr>
        <w:t>da je v zadnjih treh letih pred dnevom preverjanja pristojni organ Republike Slovenije ali druge države članice ali tretje države pri ponudniku ali njegovemu podizvajalcu ugotovil najmanj dve kršitvi v zvezi s:</w:t>
      </w:r>
    </w:p>
    <w:p w14:paraId="4DBF518C" w14:textId="77777777" w:rsidR="00DA11ED" w:rsidRPr="000E453B" w:rsidRDefault="00DA11ED" w:rsidP="00DA11ED">
      <w:pPr>
        <w:numPr>
          <w:ilvl w:val="0"/>
          <w:numId w:val="38"/>
        </w:numPr>
        <w:contextualSpacing/>
        <w:jc w:val="left"/>
        <w:rPr>
          <w:rFonts w:eastAsia="Calibri" w:cs="Arial"/>
          <w:szCs w:val="20"/>
        </w:rPr>
      </w:pPr>
      <w:r w:rsidRPr="000E453B">
        <w:rPr>
          <w:rFonts w:eastAsia="Calibri" w:cs="Arial"/>
          <w:szCs w:val="20"/>
        </w:rPr>
        <w:t xml:space="preserve">plačilom za delo, </w:t>
      </w:r>
    </w:p>
    <w:p w14:paraId="3FA8576E" w14:textId="77777777" w:rsidR="00DA11ED" w:rsidRPr="000E453B" w:rsidRDefault="00DA11ED" w:rsidP="00DA11ED">
      <w:pPr>
        <w:numPr>
          <w:ilvl w:val="0"/>
          <w:numId w:val="38"/>
        </w:numPr>
        <w:contextualSpacing/>
        <w:jc w:val="left"/>
        <w:rPr>
          <w:rFonts w:eastAsia="Calibri" w:cs="Arial"/>
          <w:szCs w:val="20"/>
        </w:rPr>
      </w:pPr>
      <w:r w:rsidRPr="000E453B">
        <w:rPr>
          <w:rFonts w:eastAsia="Calibri" w:cs="Arial"/>
          <w:szCs w:val="20"/>
        </w:rPr>
        <w:t xml:space="preserve">delovnim časom, </w:t>
      </w:r>
    </w:p>
    <w:p w14:paraId="382EDC32" w14:textId="77777777" w:rsidR="00DA11ED" w:rsidRPr="000E453B" w:rsidRDefault="00DA11ED" w:rsidP="00DA11ED">
      <w:pPr>
        <w:numPr>
          <w:ilvl w:val="0"/>
          <w:numId w:val="38"/>
        </w:numPr>
        <w:contextualSpacing/>
        <w:jc w:val="left"/>
        <w:rPr>
          <w:rFonts w:eastAsia="Calibri" w:cs="Arial"/>
          <w:iCs/>
          <w:szCs w:val="20"/>
        </w:rPr>
      </w:pPr>
      <w:r w:rsidRPr="000E453B">
        <w:rPr>
          <w:rFonts w:eastAsia="Calibri" w:cs="Arial"/>
          <w:szCs w:val="20"/>
        </w:rPr>
        <w:t xml:space="preserve">počitki, </w:t>
      </w:r>
    </w:p>
    <w:p w14:paraId="78C23DB5" w14:textId="77777777" w:rsidR="00DA11ED" w:rsidRPr="000E453B" w:rsidRDefault="00DA11ED" w:rsidP="00DA11ED">
      <w:pPr>
        <w:numPr>
          <w:ilvl w:val="0"/>
          <w:numId w:val="38"/>
        </w:numPr>
        <w:contextualSpacing/>
        <w:jc w:val="left"/>
        <w:rPr>
          <w:rFonts w:eastAsia="Calibri" w:cs="Arial"/>
          <w:iCs/>
          <w:szCs w:val="20"/>
        </w:rPr>
      </w:pPr>
      <w:r w:rsidRPr="000E453B">
        <w:rPr>
          <w:rFonts w:eastAsia="Calibri" w:cs="Arial"/>
          <w:szCs w:val="20"/>
        </w:rPr>
        <w:t xml:space="preserve">opravljanjem dela na podlagi pogodb civilnega prava kljub obstoju elementov delovnega razmerja ali </w:t>
      </w:r>
    </w:p>
    <w:p w14:paraId="4EC636E6" w14:textId="77777777" w:rsidR="00DA11ED" w:rsidRPr="000E453B" w:rsidRDefault="00DA11ED" w:rsidP="00DA11ED">
      <w:pPr>
        <w:numPr>
          <w:ilvl w:val="0"/>
          <w:numId w:val="38"/>
        </w:numPr>
        <w:contextualSpacing/>
        <w:jc w:val="left"/>
        <w:rPr>
          <w:rFonts w:eastAsia="Calibri" w:cs="Arial"/>
          <w:iCs/>
          <w:szCs w:val="20"/>
        </w:rPr>
      </w:pPr>
      <w:r w:rsidRPr="000E453B">
        <w:rPr>
          <w:rFonts w:eastAsia="Calibri" w:cs="Arial"/>
          <w:szCs w:val="20"/>
        </w:rPr>
        <w:t xml:space="preserve">v zvezi z zaposlovanjem na črno, </w:t>
      </w:r>
    </w:p>
    <w:p w14:paraId="2534EFFF" w14:textId="77777777" w:rsidR="00DA11ED" w:rsidRPr="000E453B" w:rsidRDefault="00DA11ED" w:rsidP="00DA11ED">
      <w:pPr>
        <w:rPr>
          <w:rFonts w:eastAsia="Calibri" w:cs="Arial"/>
          <w:szCs w:val="20"/>
        </w:rPr>
      </w:pPr>
      <w:r w:rsidRPr="000E453B">
        <w:rPr>
          <w:rFonts w:eastAsia="Calibri" w:cs="Arial"/>
          <w:szCs w:val="20"/>
        </w:rPr>
        <w:t>za kateri mu je bila s pravnomočno odločitvijo ali več pravnomočnimi odločitvami izrečena globa za prekršek.</w:t>
      </w:r>
    </w:p>
    <w:p w14:paraId="7AE7C653" w14:textId="77777777" w:rsidR="00DA11ED" w:rsidRPr="000E453B" w:rsidRDefault="00DA11ED" w:rsidP="00DA11ED">
      <w:pPr>
        <w:rPr>
          <w:rFonts w:eastAsia="Calibri" w:cs="Arial"/>
          <w:szCs w:val="20"/>
        </w:rPr>
      </w:pPr>
    </w:p>
    <w:p w14:paraId="28B0634D" w14:textId="77777777" w:rsidR="00DA11ED" w:rsidRPr="000E453B" w:rsidRDefault="00DA11ED" w:rsidP="00DA11ED">
      <w:pPr>
        <w:rPr>
          <w:rFonts w:eastAsia="Calibri" w:cs="Arial"/>
          <w:iCs/>
          <w:szCs w:val="20"/>
        </w:rPr>
      </w:pPr>
      <w:r w:rsidRPr="000E453B">
        <w:rPr>
          <w:rFonts w:eastAsia="Calibri" w:cs="Arial"/>
          <w:iCs/>
          <w:szCs w:val="20"/>
        </w:rPr>
        <w:t xml:space="preserve">(2) Če je ponudnik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w:t>
      </w:r>
    </w:p>
    <w:p w14:paraId="3C4A42A7" w14:textId="44FD2527" w:rsidR="00DA11ED" w:rsidRDefault="00DA11ED" w:rsidP="00DA11ED">
      <w:pPr>
        <w:rPr>
          <w:rFonts w:eastAsia="Calibri" w:cs="Arial"/>
          <w:iCs/>
          <w:szCs w:val="20"/>
        </w:rPr>
      </w:pPr>
    </w:p>
    <w:p w14:paraId="3E87336B" w14:textId="77777777" w:rsidR="000E453B" w:rsidRPr="000E453B" w:rsidRDefault="000E453B" w:rsidP="00DA11ED">
      <w:pPr>
        <w:rPr>
          <w:rFonts w:eastAsia="Calibri" w:cs="Arial"/>
          <w:iCs/>
          <w:szCs w:val="20"/>
        </w:rPr>
      </w:pPr>
    </w:p>
    <w:p w14:paraId="07EBCA8D" w14:textId="77777777" w:rsidR="00DA11ED" w:rsidRPr="000E453B" w:rsidRDefault="00DA11ED" w:rsidP="000E453B">
      <w:pPr>
        <w:pStyle w:val="BodyText3"/>
        <w:jc w:val="center"/>
        <w:rPr>
          <w:b/>
          <w:sz w:val="20"/>
          <w:lang w:val="sl-SI"/>
        </w:rPr>
      </w:pPr>
      <w:r w:rsidRPr="000E453B">
        <w:rPr>
          <w:b/>
          <w:sz w:val="20"/>
          <w:lang w:val="sl-SI"/>
        </w:rPr>
        <w:t>18. člen</w:t>
      </w:r>
    </w:p>
    <w:p w14:paraId="7BC63A71" w14:textId="77777777" w:rsidR="00DA11ED" w:rsidRPr="000E453B" w:rsidRDefault="00DA11ED" w:rsidP="00DA11ED">
      <w:pPr>
        <w:pStyle w:val="BodyText3"/>
        <w:jc w:val="left"/>
        <w:rPr>
          <w:b/>
          <w:sz w:val="20"/>
          <w:lang w:val="sl-SI"/>
        </w:rPr>
      </w:pPr>
    </w:p>
    <w:p w14:paraId="7EBCFC3B" w14:textId="14F1A7AE" w:rsidR="00DA11ED" w:rsidRPr="000E453B" w:rsidRDefault="000E453B" w:rsidP="00DA11ED">
      <w:pPr>
        <w:rPr>
          <w:iCs/>
        </w:rPr>
      </w:pPr>
      <w:r>
        <w:rPr>
          <w:iCs/>
        </w:rPr>
        <w:t xml:space="preserve">(1) </w:t>
      </w:r>
      <w:r w:rsidR="00DA11ED" w:rsidRPr="000E453B">
        <w:rPr>
          <w:iCs/>
        </w:rPr>
        <w:t>V primeru ugotovljene izpolnitve okoliščine iz prvega odstavka prejšnjega člena bo naročnik v roku petih dni o tem obvestil izvajalca in takoj, vendar najkasneje 30 dni od poteka roka za preverjanje iz prvega odstavka prejšnjega člena, začel nov postopek javnega naročanja.</w:t>
      </w:r>
    </w:p>
    <w:p w14:paraId="332554F3" w14:textId="77777777" w:rsidR="00DA11ED" w:rsidRPr="000E453B" w:rsidRDefault="00DA11ED" w:rsidP="00DA11ED">
      <w:pPr>
        <w:rPr>
          <w:iCs/>
        </w:rPr>
      </w:pPr>
    </w:p>
    <w:p w14:paraId="3A38CF4F" w14:textId="5EBC4ACD" w:rsidR="00DA11ED" w:rsidRPr="00E2716A" w:rsidRDefault="000E453B" w:rsidP="00DA11ED">
      <w:pPr>
        <w:rPr>
          <w:iCs/>
        </w:rPr>
      </w:pPr>
      <w:r>
        <w:rPr>
          <w:iCs/>
        </w:rPr>
        <w:t xml:space="preserve">(2) </w:t>
      </w:r>
      <w:r w:rsidR="00DA11ED" w:rsidRPr="000E453B">
        <w:rPr>
          <w:iCs/>
        </w:rPr>
        <w:t>V primeru izpolnitve okoliščine iz prvega odstavka prejšnjega člena pri nominiranih podizvajalcih, lahko izvajalec v roku desetih dni po prejemu obvestila iz prejšnjega odstavka zamenja podizvajalca v skladu s 94. členom Zakona o javnem naročanju (Uradni list RS, št. 91/15 in 14/18;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14:paraId="3AF88E7B" w14:textId="641C18CC" w:rsidR="00A918F6" w:rsidRDefault="00A918F6" w:rsidP="005D70A6">
      <w:pPr>
        <w:pStyle w:val="BodyText3"/>
        <w:rPr>
          <w:sz w:val="20"/>
          <w:lang w:val="sl-SI"/>
        </w:rPr>
      </w:pPr>
    </w:p>
    <w:p w14:paraId="24F039E8" w14:textId="2EEA2D0F" w:rsidR="0083602D" w:rsidRDefault="0083602D" w:rsidP="005D70A6">
      <w:pPr>
        <w:pStyle w:val="BodyText3"/>
        <w:rPr>
          <w:sz w:val="20"/>
          <w:lang w:val="sl-SI"/>
        </w:rPr>
      </w:pPr>
    </w:p>
    <w:p w14:paraId="68CF5FA1" w14:textId="769492C1" w:rsidR="0083602D" w:rsidRDefault="0083602D" w:rsidP="005D70A6">
      <w:pPr>
        <w:pStyle w:val="BodyText3"/>
        <w:rPr>
          <w:sz w:val="20"/>
          <w:lang w:val="sl-SI"/>
        </w:rPr>
      </w:pPr>
    </w:p>
    <w:p w14:paraId="3CCEEC33" w14:textId="77777777" w:rsidR="0083602D" w:rsidRDefault="0083602D" w:rsidP="005D70A6">
      <w:pPr>
        <w:pStyle w:val="BodyText3"/>
        <w:rPr>
          <w:sz w:val="20"/>
          <w:lang w:val="sl-SI"/>
        </w:rPr>
      </w:pPr>
    </w:p>
    <w:p w14:paraId="31821980" w14:textId="77777777" w:rsidR="000E453B" w:rsidRDefault="000E453B" w:rsidP="005D70A6">
      <w:pPr>
        <w:pStyle w:val="BodyText3"/>
        <w:rPr>
          <w:sz w:val="20"/>
          <w:lang w:val="sl-SI"/>
        </w:rPr>
      </w:pPr>
    </w:p>
    <w:p w14:paraId="688384AC" w14:textId="77777777" w:rsidR="005D4312" w:rsidRDefault="005D4312" w:rsidP="003225BB">
      <w:pPr>
        <w:pStyle w:val="BodyText3"/>
        <w:jc w:val="center"/>
        <w:rPr>
          <w:b/>
          <w:sz w:val="20"/>
          <w:lang w:val="sl-SI"/>
        </w:rPr>
      </w:pPr>
    </w:p>
    <w:p w14:paraId="364CBA11" w14:textId="788E8B29" w:rsidR="005D4312" w:rsidRDefault="005D4312" w:rsidP="005D4312">
      <w:pPr>
        <w:jc w:val="center"/>
        <w:rPr>
          <w:rFonts w:cs="Arial"/>
          <w:b/>
          <w:noProof/>
        </w:rPr>
      </w:pPr>
      <w:r>
        <w:rPr>
          <w:rFonts w:cs="Arial"/>
          <w:b/>
          <w:noProof/>
        </w:rPr>
        <w:lastRenderedPageBreak/>
        <w:t>KONČNE DOLOČBE</w:t>
      </w:r>
    </w:p>
    <w:p w14:paraId="0F7DAB4B" w14:textId="77777777" w:rsidR="000E453B" w:rsidRDefault="000E453B" w:rsidP="005D4312">
      <w:pPr>
        <w:jc w:val="center"/>
        <w:rPr>
          <w:rFonts w:cs="Arial"/>
          <w:b/>
          <w:noProof/>
        </w:rPr>
      </w:pPr>
    </w:p>
    <w:p w14:paraId="16721DBD" w14:textId="07B26EE1" w:rsidR="00E82D1F" w:rsidRPr="00176050" w:rsidRDefault="00E82D1F" w:rsidP="000E453B">
      <w:pPr>
        <w:spacing w:line="240" w:lineRule="atLeast"/>
        <w:jc w:val="center"/>
        <w:rPr>
          <w:rFonts w:cs="Arial"/>
          <w:b/>
          <w:color w:val="000000"/>
        </w:rPr>
      </w:pPr>
      <w:r>
        <w:rPr>
          <w:rFonts w:cs="Arial"/>
          <w:b/>
          <w:color w:val="000000"/>
        </w:rPr>
        <w:t>1</w:t>
      </w:r>
      <w:r w:rsidR="000E453B">
        <w:rPr>
          <w:rFonts w:cs="Arial"/>
          <w:b/>
          <w:color w:val="000000"/>
        </w:rPr>
        <w:t>9</w:t>
      </w:r>
      <w:r w:rsidRPr="00176050">
        <w:rPr>
          <w:rFonts w:cs="Arial"/>
          <w:b/>
          <w:color w:val="000000"/>
        </w:rPr>
        <w:t>. člen</w:t>
      </w:r>
    </w:p>
    <w:p w14:paraId="32EB98CE" w14:textId="77777777" w:rsidR="00E82D1F" w:rsidRPr="00176050" w:rsidRDefault="00E82D1F" w:rsidP="00E82D1F">
      <w:pPr>
        <w:spacing w:line="240" w:lineRule="atLeast"/>
        <w:rPr>
          <w:rFonts w:cs="Arial"/>
          <w:color w:val="000000"/>
        </w:rPr>
      </w:pPr>
    </w:p>
    <w:p w14:paraId="1351D2B5" w14:textId="77777777" w:rsidR="00E82D1F" w:rsidRPr="00176050" w:rsidRDefault="00E82D1F" w:rsidP="00E82D1F">
      <w:pPr>
        <w:spacing w:line="240" w:lineRule="atLeast"/>
        <w:rPr>
          <w:rFonts w:cs="Arial"/>
          <w:color w:val="000000"/>
        </w:rPr>
      </w:pPr>
      <w:r w:rsidRPr="00176050">
        <w:rPr>
          <w:rFonts w:cs="Arial"/>
          <w:color w:val="000000"/>
        </w:rPr>
        <w:t>Ta pogodba predstavlja edini in celoviti sporazum med obema pogodbenima strankama in nadomešča vse morebitne predhodne pogodbe in dogovore, ki zadevajo predmet te pogodbe.</w:t>
      </w:r>
    </w:p>
    <w:p w14:paraId="2E68481D" w14:textId="6719170B" w:rsidR="00E82D1F" w:rsidRDefault="00E82D1F" w:rsidP="003225BB">
      <w:pPr>
        <w:pStyle w:val="BodyText3"/>
        <w:jc w:val="center"/>
        <w:rPr>
          <w:b/>
          <w:sz w:val="20"/>
          <w:lang w:val="sl-SI"/>
        </w:rPr>
      </w:pPr>
    </w:p>
    <w:p w14:paraId="4895EF24" w14:textId="77777777" w:rsidR="000E453B" w:rsidRDefault="000E453B" w:rsidP="003225BB">
      <w:pPr>
        <w:pStyle w:val="BodyText3"/>
        <w:jc w:val="center"/>
        <w:rPr>
          <w:b/>
          <w:sz w:val="20"/>
          <w:lang w:val="sl-SI"/>
        </w:rPr>
      </w:pPr>
    </w:p>
    <w:p w14:paraId="0BE87B42" w14:textId="6197B06B" w:rsidR="003225BB" w:rsidRDefault="000E453B" w:rsidP="003225BB">
      <w:pPr>
        <w:pStyle w:val="BodyText3"/>
        <w:jc w:val="center"/>
        <w:rPr>
          <w:b/>
          <w:sz w:val="20"/>
          <w:lang w:val="sl-SI"/>
        </w:rPr>
      </w:pPr>
      <w:r>
        <w:rPr>
          <w:b/>
          <w:sz w:val="20"/>
          <w:lang w:val="sl-SI"/>
        </w:rPr>
        <w:t>20</w:t>
      </w:r>
      <w:r w:rsidR="003225BB" w:rsidRPr="003225BB">
        <w:rPr>
          <w:b/>
          <w:sz w:val="20"/>
          <w:lang w:val="sl-SI"/>
        </w:rPr>
        <w:t>. člen</w:t>
      </w:r>
    </w:p>
    <w:p w14:paraId="36CB5D6D" w14:textId="77777777" w:rsidR="003225BB" w:rsidRPr="003225BB" w:rsidRDefault="003225BB" w:rsidP="003225BB">
      <w:pPr>
        <w:pStyle w:val="BodyText3"/>
        <w:jc w:val="center"/>
        <w:rPr>
          <w:b/>
          <w:sz w:val="20"/>
          <w:lang w:val="sl-SI"/>
        </w:rPr>
      </w:pPr>
    </w:p>
    <w:p w14:paraId="4B69BCA3" w14:textId="77777777" w:rsidR="003225BB" w:rsidRPr="00937922" w:rsidRDefault="003225BB" w:rsidP="003225BB">
      <w:pPr>
        <w:rPr>
          <w:szCs w:val="20"/>
        </w:rPr>
      </w:pPr>
      <w:r w:rsidRPr="000E453B">
        <w:rPr>
          <w:szCs w:val="20"/>
        </w:rPr>
        <w:t>Pogodbeni stranki se obvezujeta, da bosta naredili vse, kar je potrebno za izvršitev pogodbe in da bosta ravnali kot dobra gospodarja. Vse morebitne spore v zvezi s to pogodbo bosta stranki najprej poizkušali rešiti po mirni poti. Če razrešitev po mirni poti ne bo mogoča, sta pogodbeni stranki sporazumni, da je za reševanje vseh morebitnih sporov iz te pogodbe pristojno sodišče v Ljubljani po slovenskem pravu.</w:t>
      </w:r>
    </w:p>
    <w:p w14:paraId="3FC7414E" w14:textId="3B04125E" w:rsidR="00FD6C5C" w:rsidRDefault="00FD6C5C" w:rsidP="00FD6C5C">
      <w:pPr>
        <w:rPr>
          <w:b/>
          <w:noProof/>
          <w:szCs w:val="20"/>
        </w:rPr>
      </w:pPr>
    </w:p>
    <w:p w14:paraId="26417545" w14:textId="77777777" w:rsidR="000E453B" w:rsidRPr="00ED16FC" w:rsidRDefault="000E453B" w:rsidP="00FD6C5C">
      <w:pPr>
        <w:rPr>
          <w:b/>
          <w:noProof/>
          <w:szCs w:val="20"/>
        </w:rPr>
      </w:pPr>
    </w:p>
    <w:p w14:paraId="5A212E84" w14:textId="301AE9AA" w:rsidR="00FD6C5C" w:rsidRPr="00ED16FC" w:rsidRDefault="000E453B" w:rsidP="003225BB">
      <w:pPr>
        <w:jc w:val="center"/>
        <w:rPr>
          <w:b/>
          <w:noProof/>
          <w:szCs w:val="20"/>
        </w:rPr>
      </w:pPr>
      <w:r>
        <w:rPr>
          <w:b/>
          <w:noProof/>
          <w:szCs w:val="20"/>
        </w:rPr>
        <w:t>2</w:t>
      </w:r>
      <w:r w:rsidR="00FD6C5C" w:rsidRPr="00ED16FC">
        <w:rPr>
          <w:b/>
          <w:noProof/>
          <w:szCs w:val="20"/>
        </w:rPr>
        <w:t>1. člen</w:t>
      </w:r>
    </w:p>
    <w:p w14:paraId="46026E58" w14:textId="77777777" w:rsidR="00FD6C5C" w:rsidRPr="00ED16FC" w:rsidRDefault="00FD6C5C" w:rsidP="00FD6C5C">
      <w:pPr>
        <w:rPr>
          <w:noProof/>
          <w:szCs w:val="20"/>
        </w:rPr>
      </w:pPr>
    </w:p>
    <w:p w14:paraId="7B3225B4" w14:textId="77777777" w:rsidR="005D70A6" w:rsidRDefault="005D70A6" w:rsidP="005D70A6">
      <w:r>
        <w:t>Pogodba je sestavljena iz naslednjih delov, ki predstavljajo enovito celoto:</w:t>
      </w:r>
    </w:p>
    <w:p w14:paraId="4DDD57B6" w14:textId="77777777" w:rsidR="005D70A6" w:rsidRDefault="005D70A6" w:rsidP="00F36341">
      <w:pPr>
        <w:numPr>
          <w:ilvl w:val="0"/>
          <w:numId w:val="8"/>
        </w:numPr>
      </w:pPr>
      <w:r>
        <w:t>Osnovna pogodba s komercialnimi pogoji,</w:t>
      </w:r>
    </w:p>
    <w:p w14:paraId="3F7ABB8E" w14:textId="008708DC" w:rsidR="005D70A6" w:rsidRDefault="005D70A6" w:rsidP="00F36341">
      <w:pPr>
        <w:numPr>
          <w:ilvl w:val="0"/>
          <w:numId w:val="8"/>
        </w:numPr>
      </w:pPr>
      <w:r>
        <w:t>Priloga</w:t>
      </w:r>
      <w:r w:rsidR="00874C5C">
        <w:t xml:space="preserve"> </w:t>
      </w:r>
      <w:r>
        <w:t>1</w:t>
      </w:r>
      <w:r w:rsidR="00874C5C">
        <w:t xml:space="preserve"> </w:t>
      </w:r>
      <w:r>
        <w:t>-</w:t>
      </w:r>
      <w:r w:rsidR="00904C2E">
        <w:t xml:space="preserve"> </w:t>
      </w:r>
      <w:r>
        <w:t xml:space="preserve">Ponudbena dokumentacija … štev. ………….. </w:t>
      </w:r>
    </w:p>
    <w:p w14:paraId="627A19A4" w14:textId="77777777" w:rsidR="005D70A6" w:rsidRDefault="005D70A6" w:rsidP="005D70A6">
      <w:pPr>
        <w:spacing w:line="276" w:lineRule="auto"/>
        <w:ind w:left="360"/>
        <w:rPr>
          <w:rFonts w:cs="Arial"/>
        </w:rPr>
      </w:pPr>
    </w:p>
    <w:p w14:paraId="5AE63EAB" w14:textId="5F903A34" w:rsidR="005D70A6" w:rsidRDefault="005D70A6" w:rsidP="005D70A6">
      <w:pPr>
        <w:pStyle w:val="BodyText3"/>
        <w:spacing w:line="276" w:lineRule="auto"/>
        <w:rPr>
          <w:sz w:val="20"/>
          <w:lang w:val="sl-SI"/>
        </w:rPr>
      </w:pPr>
      <w:r w:rsidRPr="00CC42EB">
        <w:rPr>
          <w:sz w:val="20"/>
          <w:lang w:val="sl-SI"/>
        </w:rPr>
        <w:t>Pogodba je sestavljena v petih izvodih, od katerih prejme naročnik tri izvode, ponudnik pa dva izvoda</w:t>
      </w:r>
      <w:r w:rsidR="003225BB">
        <w:rPr>
          <w:sz w:val="20"/>
          <w:lang w:val="sl-SI"/>
        </w:rPr>
        <w:t>.</w:t>
      </w:r>
    </w:p>
    <w:p w14:paraId="4E5E9784" w14:textId="708B6395" w:rsidR="005D70A6" w:rsidRDefault="005D70A6" w:rsidP="005D70A6">
      <w:pPr>
        <w:pStyle w:val="BodyText3"/>
        <w:spacing w:line="276" w:lineRule="auto"/>
        <w:rPr>
          <w:sz w:val="20"/>
          <w:lang w:val="sl-SI"/>
        </w:rPr>
      </w:pPr>
    </w:p>
    <w:p w14:paraId="1DE7942C" w14:textId="5CD60D43" w:rsidR="005D70A6" w:rsidRDefault="005D70A6" w:rsidP="005D70A6">
      <w:pPr>
        <w:rPr>
          <w:rFonts w:cs="Arial"/>
        </w:rPr>
      </w:pPr>
      <w:r w:rsidRPr="00670B51">
        <w:rPr>
          <w:rFonts w:cs="Arial"/>
          <w:sz w:val="18"/>
        </w:rPr>
        <w:t xml:space="preserve">PODPIS IN ŽIG POOBLAŠČENIH PREDSTAVNIKOV NAROČNIKA IN </w:t>
      </w:r>
      <w:r>
        <w:rPr>
          <w:rFonts w:cs="Arial"/>
          <w:sz w:val="18"/>
        </w:rPr>
        <w:t xml:space="preserve">PONUDNIKA – POGODBA ŠT. </w:t>
      </w:r>
      <w:r w:rsidR="00B73B84">
        <w:rPr>
          <w:rFonts w:cs="Arial"/>
          <w:sz w:val="18"/>
        </w:rPr>
        <w:t>JN-S0593</w:t>
      </w:r>
      <w:r>
        <w:rPr>
          <w:rFonts w:cs="Arial"/>
          <w:sz w:val="18"/>
        </w:rPr>
        <w:t xml:space="preserve"> – </w:t>
      </w:r>
      <w:r w:rsidR="00431DBE" w:rsidRPr="00431DBE">
        <w:rPr>
          <w:rFonts w:cs="Arial"/>
          <w:sz w:val="18"/>
        </w:rPr>
        <w:t>Varovanje ljudi in premoženja na Dolenjski cesti 244, Ljubljana</w:t>
      </w:r>
      <w:r w:rsidRPr="00DF5DFD">
        <w:rPr>
          <w:rFonts w:cs="Arial"/>
          <w:bCs/>
          <w:color w:val="000000"/>
        </w:rPr>
        <w:t>.</w:t>
      </w:r>
    </w:p>
    <w:p w14:paraId="298402D4" w14:textId="624A767A" w:rsidR="005D70A6" w:rsidRDefault="005D70A6" w:rsidP="005D70A6">
      <w:pPr>
        <w:spacing w:line="276" w:lineRule="auto"/>
        <w:rPr>
          <w:rFonts w:cs="Arial"/>
        </w:rPr>
      </w:pPr>
    </w:p>
    <w:p w14:paraId="5DB00DB8" w14:textId="53E6DBFA" w:rsidR="006237F5" w:rsidRDefault="006237F5" w:rsidP="005D70A6">
      <w:pPr>
        <w:spacing w:line="276" w:lineRule="auto"/>
        <w:rPr>
          <w:rFonts w:cs="Arial"/>
        </w:rPr>
      </w:pPr>
    </w:p>
    <w:p w14:paraId="486D588E" w14:textId="77777777" w:rsidR="005D70A6" w:rsidRDefault="005D70A6" w:rsidP="005D70A6">
      <w:pPr>
        <w:spacing w:line="276" w:lineRule="auto"/>
        <w:rPr>
          <w:rFonts w:cs="Arial"/>
        </w:rPr>
      </w:pPr>
    </w:p>
    <w:p w14:paraId="79FBC707" w14:textId="77777777" w:rsidR="001628B3" w:rsidRPr="00733ACA" w:rsidRDefault="001628B3" w:rsidP="001628B3">
      <w:pPr>
        <w:pStyle w:val="BodyText3"/>
        <w:tabs>
          <w:tab w:val="center" w:pos="1980"/>
          <w:tab w:val="center" w:pos="7020"/>
        </w:tabs>
        <w:spacing w:line="276" w:lineRule="auto"/>
        <w:rPr>
          <w:sz w:val="20"/>
          <w:lang w:val="sl-SI"/>
        </w:rPr>
      </w:pPr>
      <w:r w:rsidRPr="00733ACA">
        <w:rPr>
          <w:sz w:val="20"/>
          <w:lang w:val="sl-SI"/>
        </w:rPr>
        <w:tab/>
        <w:t>Ljubljana, dne..................</w:t>
      </w:r>
      <w:r w:rsidRPr="00733ACA">
        <w:rPr>
          <w:sz w:val="20"/>
          <w:lang w:val="sl-SI"/>
        </w:rPr>
        <w:tab/>
        <w:t>......................., dne.................</w:t>
      </w:r>
    </w:p>
    <w:p w14:paraId="4B0F525A" w14:textId="77777777" w:rsidR="001628B3" w:rsidRPr="00733ACA" w:rsidRDefault="001628B3" w:rsidP="001628B3">
      <w:pPr>
        <w:tabs>
          <w:tab w:val="center" w:pos="1980"/>
          <w:tab w:val="center" w:pos="7020"/>
        </w:tabs>
        <w:spacing w:line="276" w:lineRule="auto"/>
        <w:rPr>
          <w:rFonts w:cs="Arial"/>
        </w:rPr>
      </w:pPr>
    </w:p>
    <w:p w14:paraId="25D71572" w14:textId="77777777" w:rsidR="001628B3" w:rsidRPr="00733ACA" w:rsidRDefault="001628B3" w:rsidP="001628B3">
      <w:pPr>
        <w:tabs>
          <w:tab w:val="center" w:pos="1980"/>
          <w:tab w:val="center" w:pos="7020"/>
        </w:tabs>
        <w:spacing w:line="276" w:lineRule="auto"/>
        <w:rPr>
          <w:rFonts w:cs="Arial"/>
        </w:rPr>
      </w:pPr>
    </w:p>
    <w:p w14:paraId="475E8C95" w14:textId="77777777" w:rsidR="001628B3" w:rsidRPr="00733ACA" w:rsidRDefault="001628B3" w:rsidP="001628B3">
      <w:pPr>
        <w:tabs>
          <w:tab w:val="center" w:pos="1980"/>
          <w:tab w:val="center" w:pos="7020"/>
        </w:tabs>
      </w:pPr>
      <w:r w:rsidRPr="00733ACA">
        <w:tab/>
        <w:t>NAROČNIK:</w:t>
      </w:r>
      <w:r w:rsidRPr="00733ACA">
        <w:tab/>
        <w:t>PONUDNIK:</w:t>
      </w:r>
    </w:p>
    <w:p w14:paraId="114405A0" w14:textId="77777777" w:rsidR="001628B3" w:rsidRPr="00733ACA" w:rsidRDefault="001628B3" w:rsidP="001628B3">
      <w:pPr>
        <w:tabs>
          <w:tab w:val="center" w:pos="1980"/>
          <w:tab w:val="center" w:pos="7020"/>
        </w:tabs>
      </w:pPr>
    </w:p>
    <w:p w14:paraId="79988843" w14:textId="77777777" w:rsidR="001628B3" w:rsidRPr="00733ACA" w:rsidRDefault="001628B3" w:rsidP="001628B3">
      <w:pPr>
        <w:tabs>
          <w:tab w:val="center" w:pos="1980"/>
          <w:tab w:val="center" w:pos="7020"/>
        </w:tabs>
        <w:rPr>
          <w:rFonts w:cs="Arial"/>
        </w:rPr>
      </w:pPr>
    </w:p>
    <w:p w14:paraId="6BB07AEF" w14:textId="77777777" w:rsidR="001628B3" w:rsidRPr="00733ACA" w:rsidRDefault="001628B3" w:rsidP="001628B3">
      <w:pPr>
        <w:tabs>
          <w:tab w:val="center" w:pos="1980"/>
          <w:tab w:val="center" w:pos="7020"/>
        </w:tabs>
        <w:rPr>
          <w:rFonts w:cs="Arial"/>
          <w:bCs/>
        </w:rPr>
      </w:pPr>
      <w:r w:rsidRPr="00733ACA">
        <w:rPr>
          <w:rFonts w:cs="Arial"/>
          <w:bCs/>
        </w:rPr>
        <w:tab/>
        <w:t>Radiotelevizija Slovenija, Javni zavod</w:t>
      </w:r>
    </w:p>
    <w:p w14:paraId="6C6901C2" w14:textId="77777777" w:rsidR="001628B3" w:rsidRPr="00733ACA" w:rsidRDefault="001628B3" w:rsidP="001628B3">
      <w:pPr>
        <w:tabs>
          <w:tab w:val="center" w:pos="1980"/>
          <w:tab w:val="center" w:pos="7020"/>
        </w:tabs>
        <w:rPr>
          <w:rFonts w:cs="Arial"/>
          <w:bCs/>
        </w:rPr>
      </w:pPr>
    </w:p>
    <w:p w14:paraId="13754EB7" w14:textId="77777777" w:rsidR="001628B3" w:rsidRPr="00733ACA" w:rsidRDefault="001628B3" w:rsidP="001628B3">
      <w:pPr>
        <w:tabs>
          <w:tab w:val="center" w:pos="1980"/>
          <w:tab w:val="center" w:pos="7020"/>
        </w:tabs>
        <w:rPr>
          <w:rFonts w:cs="Arial"/>
          <w:bCs/>
        </w:rPr>
      </w:pPr>
      <w:r w:rsidRPr="00733ACA">
        <w:rPr>
          <w:rFonts w:cs="Arial"/>
          <w:bCs/>
        </w:rPr>
        <w:tab/>
        <w:t>Generalni direktor RTV Slovenija</w:t>
      </w:r>
      <w:r w:rsidRPr="00733ACA">
        <w:rPr>
          <w:rFonts w:cs="Arial"/>
          <w:bCs/>
        </w:rPr>
        <w:tab/>
        <w:t xml:space="preserve"> ……………………………………..</w:t>
      </w:r>
    </w:p>
    <w:p w14:paraId="165970DD" w14:textId="77777777" w:rsidR="001628B3" w:rsidRPr="00733ACA" w:rsidRDefault="001628B3" w:rsidP="001628B3">
      <w:pPr>
        <w:tabs>
          <w:tab w:val="center" w:pos="1980"/>
          <w:tab w:val="center" w:pos="7020"/>
        </w:tabs>
        <w:rPr>
          <w:rFonts w:cs="Arial"/>
          <w:bCs/>
        </w:rPr>
      </w:pPr>
    </w:p>
    <w:p w14:paraId="004B9279" w14:textId="77777777" w:rsidR="001628B3" w:rsidRPr="00733ACA" w:rsidRDefault="001628B3" w:rsidP="001628B3">
      <w:pPr>
        <w:tabs>
          <w:tab w:val="center" w:pos="1980"/>
          <w:tab w:val="center" w:pos="7020"/>
        </w:tabs>
        <w:rPr>
          <w:rFonts w:cs="Arial"/>
          <w:bCs/>
        </w:rPr>
      </w:pPr>
      <w:r w:rsidRPr="00733ACA">
        <w:rPr>
          <w:rFonts w:cs="Arial"/>
          <w:bCs/>
        </w:rPr>
        <w:tab/>
      </w:r>
      <w:r>
        <w:rPr>
          <w:rFonts w:cs="Arial"/>
          <w:bCs/>
        </w:rPr>
        <w:t xml:space="preserve">Andrej Grah </w:t>
      </w:r>
      <w:proofErr w:type="spellStart"/>
      <w:r>
        <w:rPr>
          <w:rFonts w:cs="Arial"/>
          <w:bCs/>
        </w:rPr>
        <w:t>Whatmough</w:t>
      </w:r>
      <w:proofErr w:type="spellEnd"/>
    </w:p>
    <w:p w14:paraId="6E3EEAAB" w14:textId="77777777" w:rsidR="001628B3" w:rsidRPr="00733ACA" w:rsidRDefault="001628B3" w:rsidP="001628B3">
      <w:pPr>
        <w:tabs>
          <w:tab w:val="center" w:pos="1980"/>
          <w:tab w:val="center" w:pos="7020"/>
        </w:tabs>
        <w:rPr>
          <w:rFonts w:cs="Arial"/>
          <w:bCs/>
        </w:rPr>
      </w:pPr>
    </w:p>
    <w:p w14:paraId="7EBDA398" w14:textId="77777777" w:rsidR="001628B3" w:rsidRPr="00733ACA" w:rsidRDefault="001628B3" w:rsidP="001628B3">
      <w:pPr>
        <w:tabs>
          <w:tab w:val="center" w:pos="1980"/>
          <w:tab w:val="center" w:pos="7020"/>
        </w:tabs>
        <w:rPr>
          <w:rFonts w:cs="Arial"/>
          <w:bCs/>
        </w:rPr>
      </w:pPr>
    </w:p>
    <w:p w14:paraId="4C3A0803" w14:textId="77777777" w:rsidR="001628B3" w:rsidRPr="00733ACA" w:rsidRDefault="001628B3" w:rsidP="001628B3">
      <w:pPr>
        <w:tabs>
          <w:tab w:val="center" w:pos="1980"/>
          <w:tab w:val="center" w:pos="7020"/>
        </w:tabs>
        <w:rPr>
          <w:rFonts w:cs="Arial"/>
          <w:bCs/>
        </w:rPr>
      </w:pPr>
    </w:p>
    <w:p w14:paraId="6952366D" w14:textId="77777777" w:rsidR="001628B3" w:rsidRPr="00733ACA" w:rsidRDefault="001628B3" w:rsidP="001628B3">
      <w:pPr>
        <w:ind w:left="708" w:firstLine="708"/>
        <w:rPr>
          <w:szCs w:val="20"/>
        </w:rPr>
      </w:pPr>
      <w:r w:rsidRPr="00733ACA">
        <w:rPr>
          <w:szCs w:val="20"/>
        </w:rPr>
        <w:t>po pooblastilu:</w:t>
      </w:r>
      <w:r w:rsidRPr="00733ACA">
        <w:rPr>
          <w:szCs w:val="20"/>
        </w:rPr>
        <w:tab/>
      </w:r>
      <w:r w:rsidRPr="00733ACA">
        <w:rPr>
          <w:szCs w:val="20"/>
        </w:rPr>
        <w:tab/>
      </w:r>
      <w:r w:rsidRPr="00733ACA">
        <w:rPr>
          <w:szCs w:val="20"/>
        </w:rPr>
        <w:tab/>
      </w:r>
      <w:r w:rsidRPr="00733ACA">
        <w:rPr>
          <w:szCs w:val="20"/>
        </w:rPr>
        <w:tab/>
        <w:t xml:space="preserve"> </w:t>
      </w:r>
      <w:r w:rsidRPr="00733ACA">
        <w:rPr>
          <w:szCs w:val="20"/>
        </w:rPr>
        <w:tab/>
      </w:r>
    </w:p>
    <w:p w14:paraId="11FEDD8D" w14:textId="77777777" w:rsidR="001628B3" w:rsidRPr="00733ACA" w:rsidRDefault="001628B3" w:rsidP="001628B3">
      <w:pPr>
        <w:rPr>
          <w:szCs w:val="20"/>
        </w:rPr>
      </w:pPr>
    </w:p>
    <w:p w14:paraId="7986178D" w14:textId="77777777" w:rsidR="001628B3" w:rsidRPr="00733ACA" w:rsidRDefault="001628B3" w:rsidP="001628B3">
      <w:pPr>
        <w:ind w:firstLine="708"/>
        <w:rPr>
          <w:szCs w:val="20"/>
        </w:rPr>
      </w:pPr>
      <w:r w:rsidRPr="00733ACA">
        <w:rPr>
          <w:szCs w:val="20"/>
        </w:rPr>
        <w:t xml:space="preserve"> </w:t>
      </w:r>
      <w:r>
        <w:rPr>
          <w:szCs w:val="20"/>
        </w:rPr>
        <w:t xml:space="preserve">   </w:t>
      </w:r>
      <w:r w:rsidRPr="00733ACA">
        <w:rPr>
          <w:szCs w:val="20"/>
        </w:rPr>
        <w:t>Vodja komercialne službe:</w:t>
      </w:r>
      <w:r w:rsidRPr="00733ACA">
        <w:rPr>
          <w:szCs w:val="20"/>
        </w:rPr>
        <w:tab/>
      </w:r>
      <w:r w:rsidRPr="00733ACA">
        <w:rPr>
          <w:szCs w:val="20"/>
        </w:rPr>
        <w:tab/>
      </w:r>
      <w:r w:rsidRPr="00733ACA">
        <w:rPr>
          <w:szCs w:val="20"/>
        </w:rPr>
        <w:tab/>
      </w:r>
      <w:r w:rsidRPr="00733ACA">
        <w:rPr>
          <w:szCs w:val="20"/>
        </w:rPr>
        <w:tab/>
      </w:r>
    </w:p>
    <w:p w14:paraId="2842784E" w14:textId="77777777" w:rsidR="001628B3" w:rsidRPr="00733ACA" w:rsidRDefault="001628B3" w:rsidP="001628B3">
      <w:pPr>
        <w:ind w:right="6327"/>
        <w:rPr>
          <w:szCs w:val="20"/>
        </w:rPr>
      </w:pPr>
    </w:p>
    <w:p w14:paraId="190E1A63" w14:textId="77777777" w:rsidR="001628B3" w:rsidRPr="00733ACA" w:rsidRDefault="001628B3" w:rsidP="001628B3">
      <w:pPr>
        <w:ind w:left="708" w:right="6327"/>
        <w:rPr>
          <w:szCs w:val="20"/>
        </w:rPr>
      </w:pPr>
      <w:r w:rsidRPr="00733ACA">
        <w:rPr>
          <w:szCs w:val="20"/>
        </w:rPr>
        <w:t xml:space="preserve">   </w:t>
      </w:r>
      <w:r w:rsidRPr="00733ACA">
        <w:rPr>
          <w:szCs w:val="20"/>
        </w:rPr>
        <w:tab/>
        <w:t>Katarina Novak</w:t>
      </w:r>
    </w:p>
    <w:p w14:paraId="4D16F778" w14:textId="77777777" w:rsidR="001628B3" w:rsidRPr="00733ACA" w:rsidRDefault="001628B3" w:rsidP="001628B3">
      <w:pPr>
        <w:ind w:right="6521"/>
      </w:pPr>
    </w:p>
    <w:p w14:paraId="05209695" w14:textId="77777777" w:rsidR="001628B3" w:rsidRPr="00733ACA" w:rsidRDefault="001628B3" w:rsidP="001628B3">
      <w:pPr>
        <w:ind w:right="6521"/>
      </w:pPr>
    </w:p>
    <w:p w14:paraId="4E3D7964" w14:textId="77777777" w:rsidR="001628B3" w:rsidRPr="00733ACA" w:rsidRDefault="001628B3" w:rsidP="001628B3">
      <w:pPr>
        <w:ind w:right="6521"/>
      </w:pPr>
    </w:p>
    <w:p w14:paraId="2766D210" w14:textId="77777777" w:rsidR="001628B3" w:rsidRPr="00733ACA" w:rsidRDefault="001628B3" w:rsidP="001628B3">
      <w:pPr>
        <w:tabs>
          <w:tab w:val="center" w:pos="1980"/>
          <w:tab w:val="center" w:pos="7020"/>
        </w:tabs>
        <w:rPr>
          <w:rFonts w:cs="Arial"/>
        </w:rPr>
      </w:pPr>
      <w:r w:rsidRPr="00733ACA">
        <w:rPr>
          <w:rFonts w:cs="Arial"/>
        </w:rPr>
        <w:t xml:space="preserve">         </w:t>
      </w:r>
      <w:r w:rsidRPr="00733ACA">
        <w:rPr>
          <w:rFonts w:cs="Arial"/>
        </w:rPr>
        <w:tab/>
        <w:t xml:space="preserve">Žig                      </w:t>
      </w:r>
      <w:r w:rsidRPr="00733ACA">
        <w:rPr>
          <w:rFonts w:cs="Arial"/>
        </w:rPr>
        <w:tab/>
      </w:r>
      <w:proofErr w:type="spellStart"/>
      <w:r w:rsidRPr="00733ACA">
        <w:rPr>
          <w:rFonts w:cs="Arial"/>
        </w:rPr>
        <w:t>Žig</w:t>
      </w:r>
      <w:proofErr w:type="spellEnd"/>
      <w:r w:rsidRPr="00733ACA">
        <w:rPr>
          <w:rFonts w:cs="Arial"/>
        </w:rPr>
        <w:t xml:space="preserve"> </w:t>
      </w:r>
    </w:p>
    <w:p w14:paraId="2E957665" w14:textId="77777777" w:rsidR="001628B3" w:rsidRPr="00733ACA" w:rsidRDefault="001628B3" w:rsidP="001628B3">
      <w:pPr>
        <w:tabs>
          <w:tab w:val="center" w:pos="1980"/>
          <w:tab w:val="center" w:pos="7020"/>
        </w:tabs>
      </w:pPr>
    </w:p>
    <w:p w14:paraId="05A072AE" w14:textId="77777777" w:rsidR="005D70A6" w:rsidRPr="00004B18" w:rsidRDefault="005D70A6" w:rsidP="005D70A6">
      <w:pPr>
        <w:tabs>
          <w:tab w:val="center" w:pos="1980"/>
          <w:tab w:val="center" w:pos="7020"/>
        </w:tabs>
      </w:pPr>
    </w:p>
    <w:p w14:paraId="775C3D1F" w14:textId="6948448E" w:rsidR="005D70A6" w:rsidRDefault="005D70A6" w:rsidP="005D70A6">
      <w:pPr>
        <w:spacing w:line="276" w:lineRule="auto"/>
        <w:ind w:right="6521"/>
      </w:pPr>
    </w:p>
    <w:p w14:paraId="147AE83C" w14:textId="4A2C07CF" w:rsidR="0083602D" w:rsidRDefault="0083602D" w:rsidP="005D70A6">
      <w:pPr>
        <w:spacing w:line="276" w:lineRule="auto"/>
        <w:ind w:right="6521"/>
      </w:pPr>
    </w:p>
    <w:p w14:paraId="16346B04" w14:textId="0BABDFC1" w:rsidR="0083602D" w:rsidRDefault="0083602D" w:rsidP="005D70A6">
      <w:pPr>
        <w:spacing w:line="276" w:lineRule="auto"/>
        <w:ind w:right="6521"/>
      </w:pPr>
    </w:p>
    <w:p w14:paraId="5BB3AB34" w14:textId="77777777" w:rsidR="001628B3" w:rsidRDefault="001628B3" w:rsidP="005D70A6">
      <w:pPr>
        <w:spacing w:line="276" w:lineRule="auto"/>
        <w:ind w:right="6521"/>
      </w:pPr>
    </w:p>
    <w:p w14:paraId="604E914D" w14:textId="41293095" w:rsidR="0083602D" w:rsidRDefault="0083602D" w:rsidP="005D70A6">
      <w:pPr>
        <w:spacing w:line="276" w:lineRule="auto"/>
        <w:ind w:right="6521"/>
      </w:pPr>
    </w:p>
    <w:p w14:paraId="64399666" w14:textId="104BB1D5" w:rsidR="0083602D" w:rsidRDefault="0083602D" w:rsidP="005D70A6">
      <w:pPr>
        <w:spacing w:line="276" w:lineRule="auto"/>
        <w:ind w:right="6521"/>
      </w:pPr>
    </w:p>
    <w:p w14:paraId="42F1E5A3" w14:textId="77777777" w:rsidR="0083602D" w:rsidRDefault="0083602D" w:rsidP="005D70A6">
      <w:pPr>
        <w:spacing w:line="276" w:lineRule="auto"/>
        <w:ind w:right="6521"/>
      </w:pPr>
    </w:p>
    <w:p w14:paraId="260E9342" w14:textId="683562BF" w:rsidR="00D41BA3" w:rsidRPr="00D41BA3" w:rsidRDefault="00DF6506" w:rsidP="00D41BA3">
      <w:pPr>
        <w:pStyle w:val="BESEDILO"/>
        <w:jc w:val="right"/>
        <w:rPr>
          <w:b/>
          <w:noProof/>
        </w:rPr>
      </w:pPr>
      <w:r>
        <w:rPr>
          <w:b/>
          <w:noProof/>
        </w:rPr>
        <w:lastRenderedPageBreak/>
        <w:t>O</w:t>
      </w:r>
      <w:r w:rsidR="00D41BA3" w:rsidRPr="00D41BA3">
        <w:rPr>
          <w:b/>
          <w:noProof/>
        </w:rPr>
        <w:t>BR-</w:t>
      </w:r>
      <w:r>
        <w:rPr>
          <w:b/>
          <w:noProof/>
        </w:rPr>
        <w:t>7</w:t>
      </w:r>
    </w:p>
    <w:p w14:paraId="0A20DA7E" w14:textId="25B82FCD" w:rsidR="00167F8E" w:rsidRPr="00ED16FC" w:rsidRDefault="00167F8E" w:rsidP="00167F8E">
      <w:pPr>
        <w:pStyle w:val="BESEDILO"/>
        <w:rPr>
          <w:i/>
          <w:noProof/>
        </w:rPr>
      </w:pPr>
      <w:r w:rsidRPr="00ED16FC">
        <w:rPr>
          <w:noProof/>
        </w:rPr>
        <w:t>Ponudnik ..................................................</w:t>
      </w:r>
      <w:r w:rsidRPr="00ED16FC">
        <w:rPr>
          <w:i/>
          <w:noProof/>
        </w:rPr>
        <w:tab/>
      </w:r>
      <w:r w:rsidRPr="00ED16FC">
        <w:rPr>
          <w:i/>
          <w:noProof/>
        </w:rPr>
        <w:tab/>
      </w:r>
      <w:r w:rsidRPr="00ED16FC">
        <w:rPr>
          <w:i/>
          <w:noProof/>
        </w:rPr>
        <w:tab/>
      </w:r>
      <w:r w:rsidRPr="00ED16FC">
        <w:rPr>
          <w:i/>
          <w:noProof/>
        </w:rPr>
        <w:tab/>
      </w:r>
      <w:r w:rsidRPr="00ED16FC">
        <w:rPr>
          <w:i/>
          <w:noProof/>
        </w:rPr>
        <w:tab/>
      </w:r>
      <w:r w:rsidRPr="00ED16FC">
        <w:rPr>
          <w:i/>
          <w:noProof/>
        </w:rPr>
        <w:tab/>
      </w:r>
      <w:r w:rsidRPr="00ED16FC">
        <w:rPr>
          <w:i/>
          <w:noProof/>
        </w:rPr>
        <w:tab/>
      </w:r>
      <w:r w:rsidRPr="00ED16FC">
        <w:rPr>
          <w:i/>
          <w:noProof/>
        </w:rPr>
        <w:tab/>
      </w:r>
      <w:r w:rsidRPr="00ED16FC">
        <w:rPr>
          <w:i/>
          <w:noProof/>
        </w:rPr>
        <w:tab/>
      </w:r>
      <w:r w:rsidRPr="00ED16FC">
        <w:rPr>
          <w:i/>
          <w:noProof/>
        </w:rPr>
        <w:tab/>
      </w:r>
    </w:p>
    <w:p w14:paraId="296AD962" w14:textId="77777777" w:rsidR="00167F8E" w:rsidRPr="00ED16FC" w:rsidRDefault="00167F8E" w:rsidP="00167F8E">
      <w:pPr>
        <w:pStyle w:val="BESEDILO"/>
        <w:rPr>
          <w:noProof/>
        </w:rPr>
      </w:pPr>
      <w:r w:rsidRPr="00ED16FC">
        <w:rPr>
          <w:noProof/>
        </w:rPr>
        <w:t>Naslov .......................................................</w:t>
      </w:r>
    </w:p>
    <w:p w14:paraId="032254A1" w14:textId="77777777" w:rsidR="00167F8E" w:rsidRPr="00ED16FC" w:rsidRDefault="00167F8E" w:rsidP="00167F8E">
      <w:pPr>
        <w:pStyle w:val="BESEDILO"/>
        <w:rPr>
          <w:noProof/>
        </w:rPr>
      </w:pPr>
    </w:p>
    <w:p w14:paraId="571557AA" w14:textId="77777777" w:rsidR="00167F8E" w:rsidRPr="00ED16FC" w:rsidRDefault="00167F8E" w:rsidP="00167F8E">
      <w:pPr>
        <w:pStyle w:val="BESEDILO"/>
        <w:rPr>
          <w:noProof/>
        </w:rPr>
      </w:pPr>
      <w:r w:rsidRPr="00ED16FC">
        <w:rPr>
          <w:noProof/>
        </w:rPr>
        <w:t>....................................................................</w:t>
      </w:r>
    </w:p>
    <w:p w14:paraId="68D0F0EB" w14:textId="77777777" w:rsidR="00167F8E" w:rsidRPr="00ED16FC" w:rsidRDefault="00167F8E" w:rsidP="00167F8E">
      <w:pPr>
        <w:pStyle w:val="BESEDILO"/>
        <w:rPr>
          <w:noProof/>
        </w:rPr>
      </w:pPr>
    </w:p>
    <w:p w14:paraId="32B76840" w14:textId="3232334F" w:rsidR="00167F8E" w:rsidRDefault="00167F8E" w:rsidP="00167F8E">
      <w:pPr>
        <w:pStyle w:val="BESEDILO"/>
        <w:rPr>
          <w:noProof/>
        </w:rPr>
      </w:pPr>
    </w:p>
    <w:p w14:paraId="1B5FB168" w14:textId="77777777" w:rsidR="00FF75CC" w:rsidRPr="00FF75CC" w:rsidRDefault="00FF75CC" w:rsidP="00FF75CC">
      <w:pPr>
        <w:ind w:right="216"/>
        <w:jc w:val="center"/>
        <w:rPr>
          <w:noProof/>
        </w:rPr>
      </w:pPr>
      <w:r w:rsidRPr="00FF75CC">
        <w:rPr>
          <w:noProof/>
        </w:rPr>
        <w:t>Ponudnik</w:t>
      </w:r>
      <w:r w:rsidRPr="00FF75CC">
        <w:rPr>
          <w:noProof/>
        </w:rPr>
        <w:tab/>
      </w:r>
      <w:r w:rsidRPr="00FF75CC">
        <w:rPr>
          <w:noProof/>
        </w:rPr>
        <w:tab/>
        <w:t>Podizvajalec</w:t>
      </w:r>
      <w:r w:rsidRPr="00FF75CC">
        <w:rPr>
          <w:noProof/>
        </w:rPr>
        <w:tab/>
      </w:r>
      <w:r w:rsidRPr="00FF75CC">
        <w:rPr>
          <w:noProof/>
        </w:rPr>
        <w:tab/>
      </w:r>
      <w:r w:rsidRPr="00FF75CC">
        <w:rPr>
          <w:noProof/>
        </w:rPr>
        <w:tab/>
        <w:t>Partner</w:t>
      </w:r>
    </w:p>
    <w:p w14:paraId="4125B4FA" w14:textId="77777777" w:rsidR="00FF75CC" w:rsidRPr="00FF75CC" w:rsidRDefault="00FF75CC" w:rsidP="00FF75CC">
      <w:pPr>
        <w:ind w:right="216"/>
        <w:jc w:val="center"/>
        <w:rPr>
          <w:noProof/>
        </w:rPr>
      </w:pPr>
    </w:p>
    <w:p w14:paraId="5E9CBEA0" w14:textId="77777777" w:rsidR="00FF75CC" w:rsidRPr="00517350" w:rsidRDefault="00FF75CC" w:rsidP="00FF75CC">
      <w:pPr>
        <w:ind w:right="216"/>
        <w:jc w:val="center"/>
        <w:rPr>
          <w:noProof/>
        </w:rPr>
      </w:pPr>
      <w:r w:rsidRPr="00FF75CC">
        <w:rPr>
          <w:noProof/>
        </w:rPr>
        <w:t>(ustrezno obkrožiti)</w:t>
      </w:r>
    </w:p>
    <w:p w14:paraId="4AE71A04" w14:textId="77777777" w:rsidR="00FF75CC" w:rsidRPr="00ED16FC" w:rsidRDefault="00FF75CC" w:rsidP="00167F8E">
      <w:pPr>
        <w:pStyle w:val="BESEDILO"/>
        <w:rPr>
          <w:noProof/>
        </w:rPr>
      </w:pPr>
    </w:p>
    <w:p w14:paraId="412722E9" w14:textId="77777777" w:rsidR="00167F8E" w:rsidRPr="00ED16FC" w:rsidRDefault="00167F8E" w:rsidP="00167F8E">
      <w:pPr>
        <w:pStyle w:val="BESEDILO"/>
        <w:rPr>
          <w:noProof/>
        </w:rPr>
      </w:pPr>
    </w:p>
    <w:p w14:paraId="15731F50" w14:textId="77777777" w:rsidR="00167F8E" w:rsidRPr="00ED16FC" w:rsidRDefault="00167F8E" w:rsidP="00167F8E">
      <w:pPr>
        <w:pStyle w:val="BESEDILO"/>
        <w:rPr>
          <w:noProof/>
        </w:rPr>
      </w:pPr>
    </w:p>
    <w:p w14:paraId="7C84EB4B" w14:textId="342F01EB" w:rsidR="00167F8E" w:rsidRPr="00ED16FC" w:rsidRDefault="00BD730A" w:rsidP="00167F8E">
      <w:pPr>
        <w:pStyle w:val="Heading2"/>
        <w:numPr>
          <w:ilvl w:val="0"/>
          <w:numId w:val="0"/>
        </w:numPr>
        <w:jc w:val="center"/>
        <w:rPr>
          <w:b/>
          <w:noProof/>
        </w:rPr>
      </w:pPr>
      <w:bookmarkStart w:id="160" w:name="_Toc360107197"/>
      <w:bookmarkStart w:id="161" w:name="_Toc370472202"/>
      <w:bookmarkStart w:id="162" w:name="_Toc435370625"/>
      <w:bookmarkStart w:id="163" w:name="_Toc77318216"/>
      <w:r>
        <w:rPr>
          <w:b/>
          <w:noProof/>
        </w:rPr>
        <w:t>Izjava o posredovanju podatkov o razkritju lastništva ponudnika</w:t>
      </w:r>
      <w:bookmarkEnd w:id="160"/>
      <w:bookmarkEnd w:id="161"/>
      <w:bookmarkEnd w:id="162"/>
      <w:bookmarkEnd w:id="163"/>
    </w:p>
    <w:p w14:paraId="12439509" w14:textId="78D9E8E0" w:rsidR="00167F8E" w:rsidRPr="00ED16FC" w:rsidRDefault="00167F8E" w:rsidP="00B6123A">
      <w:pPr>
        <w:pStyle w:val="BESEDILO"/>
        <w:jc w:val="center"/>
        <w:rPr>
          <w:b/>
          <w:noProof/>
        </w:rPr>
      </w:pPr>
      <w:r w:rsidRPr="00ED16FC">
        <w:rPr>
          <w:b/>
          <w:noProof/>
        </w:rPr>
        <w:t xml:space="preserve">ZA JAVNO NAROČILO </w:t>
      </w:r>
      <w:r w:rsidR="00B73B84">
        <w:rPr>
          <w:b/>
          <w:noProof/>
        </w:rPr>
        <w:t>JN-S0593</w:t>
      </w:r>
    </w:p>
    <w:p w14:paraId="45B92641" w14:textId="77777777" w:rsidR="00167F8E" w:rsidRPr="00ED16FC" w:rsidRDefault="00167F8E" w:rsidP="00167F8E">
      <w:pPr>
        <w:pStyle w:val="BESEDILO"/>
        <w:rPr>
          <w:b/>
          <w:noProof/>
          <w:u w:val="single"/>
        </w:rPr>
      </w:pPr>
    </w:p>
    <w:p w14:paraId="6AFD56FD" w14:textId="77777777" w:rsidR="00167F8E" w:rsidRPr="00ED16FC" w:rsidRDefault="00167F8E" w:rsidP="00167F8E">
      <w:pPr>
        <w:pStyle w:val="BESEDILO"/>
        <w:rPr>
          <w:b/>
          <w:noProof/>
          <w:u w:val="single"/>
        </w:rPr>
      </w:pPr>
    </w:p>
    <w:p w14:paraId="13FF1DC6" w14:textId="77777777" w:rsidR="00167F8E" w:rsidRPr="00ED16FC" w:rsidRDefault="00167F8E" w:rsidP="00167F8E">
      <w:pPr>
        <w:pStyle w:val="BESEDILO"/>
        <w:rPr>
          <w:b/>
          <w:noProof/>
          <w:u w:val="single"/>
        </w:rPr>
      </w:pPr>
    </w:p>
    <w:p w14:paraId="3D260421" w14:textId="77777777" w:rsidR="00167F8E" w:rsidRPr="00ED16FC" w:rsidRDefault="00167F8E" w:rsidP="00167F8E">
      <w:pPr>
        <w:pStyle w:val="BESEDILO"/>
        <w:rPr>
          <w:b/>
          <w:noProof/>
          <w:u w:val="single"/>
        </w:rPr>
      </w:pPr>
    </w:p>
    <w:p w14:paraId="76793F99" w14:textId="77777777" w:rsidR="00167F8E" w:rsidRPr="00ED16FC" w:rsidRDefault="00167F8E" w:rsidP="00167F8E">
      <w:pPr>
        <w:pStyle w:val="BESEDILO"/>
        <w:rPr>
          <w:b/>
          <w:noProof/>
          <w:u w:val="single"/>
        </w:rPr>
      </w:pPr>
    </w:p>
    <w:p w14:paraId="2489DA14" w14:textId="77777777" w:rsidR="00167F8E" w:rsidRPr="00ED16FC" w:rsidRDefault="00167F8E" w:rsidP="00167F8E">
      <w:pPr>
        <w:pStyle w:val="BESEDILO"/>
        <w:rPr>
          <w:b/>
          <w:noProof/>
          <w:u w:val="single"/>
        </w:rPr>
      </w:pPr>
    </w:p>
    <w:p w14:paraId="577FF0BB" w14:textId="77777777" w:rsidR="00167F8E" w:rsidRPr="00ED16FC" w:rsidRDefault="00167F8E" w:rsidP="00167F8E">
      <w:pPr>
        <w:pStyle w:val="BESEDILO"/>
        <w:rPr>
          <w:noProof/>
        </w:rPr>
      </w:pPr>
      <w:r w:rsidRPr="00ED16FC">
        <w:rPr>
          <w:noProof/>
        </w:rPr>
        <w:t xml:space="preserve">Pod kazensko in materialno odgovornostjo izjavljamo, da bomo naročniku v roku osmih dni od prejema poziva naročnika posredovali </w:t>
      </w:r>
      <w:r w:rsidRPr="00ED16FC">
        <w:rPr>
          <w:b/>
          <w:i/>
          <w:noProof/>
        </w:rPr>
        <w:t>Izjavo o udeležbi fizičnih in pravnih oseb v lastništvu ponudnika</w:t>
      </w:r>
      <w:r w:rsidRPr="00ED16FC">
        <w:rPr>
          <w:b/>
          <w:noProof/>
        </w:rPr>
        <w:t>,</w:t>
      </w:r>
      <w:r w:rsidRPr="00ED16FC">
        <w:rPr>
          <w:noProof/>
        </w:rPr>
        <w:t xml:space="preserve"> ki je priložena v </w:t>
      </w:r>
      <w:r w:rsidR="0037438C" w:rsidRPr="00ED16FC">
        <w:rPr>
          <w:noProof/>
        </w:rPr>
        <w:t xml:space="preserve">nadaljevanju </w:t>
      </w:r>
      <w:r w:rsidRPr="00ED16FC">
        <w:rPr>
          <w:noProof/>
        </w:rPr>
        <w:t xml:space="preserve">te </w:t>
      </w:r>
      <w:r w:rsidR="00FB71C0" w:rsidRPr="00ED16FC">
        <w:rPr>
          <w:rFonts w:cs="Arial"/>
          <w:noProof/>
          <w:color w:val="282828"/>
        </w:rPr>
        <w:t>dokumentacije v zvezi z oddajo javnega naročila</w:t>
      </w:r>
      <w:r w:rsidRPr="00ED16FC">
        <w:rPr>
          <w:noProof/>
        </w:rPr>
        <w:t>.</w:t>
      </w:r>
    </w:p>
    <w:p w14:paraId="62430A00" w14:textId="77777777" w:rsidR="00167F8E" w:rsidRPr="00ED16FC" w:rsidRDefault="00167F8E" w:rsidP="00167F8E">
      <w:pPr>
        <w:pStyle w:val="BESEDILO"/>
        <w:rPr>
          <w:noProof/>
        </w:rPr>
      </w:pPr>
    </w:p>
    <w:p w14:paraId="40E39A8F" w14:textId="77777777" w:rsidR="00167F8E" w:rsidRPr="00ED16FC" w:rsidRDefault="00167F8E" w:rsidP="00167F8E">
      <w:pPr>
        <w:pStyle w:val="BESEDILO"/>
        <w:rPr>
          <w:noProof/>
        </w:rPr>
      </w:pPr>
    </w:p>
    <w:p w14:paraId="76AD43C0" w14:textId="77777777" w:rsidR="00167F8E" w:rsidRPr="00ED16FC" w:rsidRDefault="00167F8E" w:rsidP="00167F8E">
      <w:pPr>
        <w:pStyle w:val="BESEDILO"/>
        <w:rPr>
          <w:noProof/>
        </w:rPr>
      </w:pPr>
    </w:p>
    <w:p w14:paraId="700D1ADA" w14:textId="77777777" w:rsidR="00167F8E" w:rsidRPr="00ED16FC" w:rsidRDefault="00167F8E" w:rsidP="00167F8E">
      <w:pPr>
        <w:pStyle w:val="BESEDILO"/>
        <w:rPr>
          <w:noProof/>
        </w:rPr>
      </w:pPr>
    </w:p>
    <w:p w14:paraId="41CC1202" w14:textId="77777777" w:rsidR="00167F8E" w:rsidRPr="00ED16FC" w:rsidRDefault="00167F8E" w:rsidP="00167F8E">
      <w:pPr>
        <w:pStyle w:val="BESEDILO"/>
        <w:rPr>
          <w:noProof/>
        </w:rPr>
      </w:pPr>
    </w:p>
    <w:p w14:paraId="4CDBB775" w14:textId="77777777" w:rsidR="00167F8E" w:rsidRPr="00ED16FC" w:rsidRDefault="00167F8E" w:rsidP="00167F8E">
      <w:pPr>
        <w:pStyle w:val="BESEDILO"/>
        <w:rPr>
          <w:noProof/>
        </w:rPr>
      </w:pPr>
    </w:p>
    <w:p w14:paraId="2419F074" w14:textId="77777777" w:rsidR="00167F8E" w:rsidRPr="00ED16FC" w:rsidRDefault="00167F8E" w:rsidP="00167F8E">
      <w:pPr>
        <w:pStyle w:val="BESEDILO"/>
        <w:rPr>
          <w:noProof/>
        </w:rPr>
      </w:pPr>
    </w:p>
    <w:p w14:paraId="122A49AA" w14:textId="77777777" w:rsidR="00167F8E" w:rsidRPr="00ED16FC" w:rsidRDefault="00167F8E" w:rsidP="00167F8E">
      <w:pPr>
        <w:pStyle w:val="BESEDILO"/>
        <w:rPr>
          <w:noProof/>
        </w:rPr>
      </w:pPr>
    </w:p>
    <w:p w14:paraId="7B58C915" w14:textId="77777777" w:rsidR="00167F8E" w:rsidRPr="00ED16FC" w:rsidRDefault="00167F8E" w:rsidP="00167F8E">
      <w:pPr>
        <w:pStyle w:val="BESEDILO"/>
        <w:rPr>
          <w:noProof/>
        </w:rPr>
      </w:pPr>
    </w:p>
    <w:p w14:paraId="18273207" w14:textId="77777777" w:rsidR="00167F8E" w:rsidRPr="00ED16FC" w:rsidRDefault="00167F8E" w:rsidP="00167F8E">
      <w:pPr>
        <w:pStyle w:val="BESEDILO"/>
        <w:rPr>
          <w:noProof/>
        </w:rPr>
      </w:pPr>
    </w:p>
    <w:p w14:paraId="32B6F2B6" w14:textId="77777777" w:rsidR="00167F8E" w:rsidRPr="00ED16FC" w:rsidRDefault="00167F8E" w:rsidP="00167F8E">
      <w:pPr>
        <w:pStyle w:val="BESEDILO"/>
        <w:rPr>
          <w:noProof/>
        </w:rPr>
      </w:pPr>
    </w:p>
    <w:p w14:paraId="2F8A047D" w14:textId="77777777" w:rsidR="00167F8E" w:rsidRPr="00ED16FC" w:rsidRDefault="00167F8E" w:rsidP="00167F8E">
      <w:pPr>
        <w:pStyle w:val="BESEDILO"/>
        <w:rPr>
          <w:noProof/>
        </w:rPr>
      </w:pPr>
    </w:p>
    <w:p w14:paraId="5CDAF71D" w14:textId="77777777" w:rsidR="00167F8E" w:rsidRPr="00ED16FC" w:rsidRDefault="00167F8E" w:rsidP="00167F8E">
      <w:pPr>
        <w:pStyle w:val="BESEDILO"/>
        <w:rPr>
          <w:noProof/>
        </w:rPr>
      </w:pPr>
    </w:p>
    <w:p w14:paraId="57470D38" w14:textId="77777777" w:rsidR="00167F8E" w:rsidRPr="00ED16FC" w:rsidRDefault="00167F8E" w:rsidP="00167F8E">
      <w:pPr>
        <w:pStyle w:val="BESEDILO"/>
        <w:rPr>
          <w:noProof/>
        </w:rPr>
      </w:pPr>
    </w:p>
    <w:p w14:paraId="5BD2F695" w14:textId="577BBD65" w:rsidR="00167F8E" w:rsidRDefault="00167F8E" w:rsidP="00167F8E">
      <w:pPr>
        <w:pStyle w:val="BESEDILO"/>
        <w:rPr>
          <w:noProof/>
        </w:rPr>
      </w:pPr>
    </w:p>
    <w:p w14:paraId="411D9E90" w14:textId="2858D01B" w:rsidR="00705239" w:rsidRDefault="00705239" w:rsidP="00167F8E">
      <w:pPr>
        <w:pStyle w:val="BESEDILO"/>
        <w:rPr>
          <w:noProof/>
        </w:rPr>
      </w:pPr>
    </w:p>
    <w:p w14:paraId="723474D2" w14:textId="61729466" w:rsidR="00705239" w:rsidRDefault="00705239" w:rsidP="00167F8E">
      <w:pPr>
        <w:pStyle w:val="BESEDILO"/>
        <w:rPr>
          <w:noProof/>
        </w:rPr>
      </w:pPr>
    </w:p>
    <w:p w14:paraId="03B3ED7E" w14:textId="28AAA57C" w:rsidR="00705239" w:rsidRDefault="00705239" w:rsidP="00167F8E">
      <w:pPr>
        <w:pStyle w:val="BESEDILO"/>
        <w:rPr>
          <w:noProof/>
        </w:rPr>
      </w:pPr>
    </w:p>
    <w:p w14:paraId="359B4E0E" w14:textId="220E37EB" w:rsidR="00705239" w:rsidRDefault="00705239" w:rsidP="00167F8E">
      <w:pPr>
        <w:pStyle w:val="BESEDILO"/>
        <w:rPr>
          <w:noProof/>
        </w:rPr>
      </w:pPr>
    </w:p>
    <w:p w14:paraId="1683FB21" w14:textId="6045E2C6" w:rsidR="00705239" w:rsidRDefault="00705239" w:rsidP="00167F8E">
      <w:pPr>
        <w:pStyle w:val="BESEDILO"/>
        <w:rPr>
          <w:noProof/>
        </w:rPr>
      </w:pPr>
    </w:p>
    <w:p w14:paraId="6A36F673" w14:textId="5999951C" w:rsidR="00705239" w:rsidRDefault="00705239" w:rsidP="00167F8E">
      <w:pPr>
        <w:pStyle w:val="BESEDILO"/>
        <w:rPr>
          <w:noProof/>
        </w:rPr>
      </w:pPr>
    </w:p>
    <w:p w14:paraId="73FA2C42" w14:textId="5F80DF0E" w:rsidR="00705239" w:rsidRDefault="00705239" w:rsidP="00167F8E">
      <w:pPr>
        <w:pStyle w:val="BESEDILO"/>
        <w:rPr>
          <w:noProof/>
        </w:rPr>
      </w:pPr>
    </w:p>
    <w:p w14:paraId="6DF9F852" w14:textId="29B852A2" w:rsidR="00705239" w:rsidRDefault="00705239" w:rsidP="00167F8E">
      <w:pPr>
        <w:pStyle w:val="BESEDILO"/>
        <w:rPr>
          <w:noProof/>
        </w:rPr>
      </w:pPr>
    </w:p>
    <w:p w14:paraId="1F46D99C" w14:textId="7C16F775" w:rsidR="00705239" w:rsidRDefault="00705239" w:rsidP="00167F8E">
      <w:pPr>
        <w:pStyle w:val="BESEDILO"/>
        <w:rPr>
          <w:noProof/>
        </w:rPr>
      </w:pPr>
    </w:p>
    <w:p w14:paraId="18202FC7" w14:textId="25D5AAE7" w:rsidR="00705239" w:rsidRDefault="00705239" w:rsidP="00167F8E">
      <w:pPr>
        <w:pStyle w:val="BESEDILO"/>
        <w:rPr>
          <w:noProof/>
        </w:rPr>
      </w:pPr>
    </w:p>
    <w:p w14:paraId="110A2FF2" w14:textId="4EDE0A17" w:rsidR="00705239" w:rsidRDefault="00705239" w:rsidP="00167F8E">
      <w:pPr>
        <w:pStyle w:val="BESEDILO"/>
        <w:rPr>
          <w:noProof/>
        </w:rPr>
      </w:pPr>
    </w:p>
    <w:p w14:paraId="42EBF7F5" w14:textId="77777777" w:rsidR="00705239" w:rsidRPr="00ED16FC" w:rsidRDefault="00705239" w:rsidP="00167F8E">
      <w:pPr>
        <w:pStyle w:val="BESEDILO"/>
        <w:rPr>
          <w:noProof/>
        </w:rPr>
      </w:pPr>
    </w:p>
    <w:p w14:paraId="474A98C8" w14:textId="77777777" w:rsidR="00167F8E" w:rsidRPr="00ED16FC" w:rsidRDefault="00167F8E" w:rsidP="00167F8E">
      <w:pPr>
        <w:pStyle w:val="BESEDILO"/>
        <w:rPr>
          <w:noProof/>
        </w:rPr>
      </w:pPr>
    </w:p>
    <w:p w14:paraId="13D404A7" w14:textId="77777777" w:rsidR="00167F8E" w:rsidRPr="00ED16FC" w:rsidRDefault="00167F8E" w:rsidP="00167F8E">
      <w:pPr>
        <w:pStyle w:val="BESEDILO"/>
        <w:rPr>
          <w:noProof/>
        </w:rPr>
      </w:pPr>
    </w:p>
    <w:p w14:paraId="47C345E5" w14:textId="77777777" w:rsidR="00167F8E" w:rsidRPr="00ED16FC" w:rsidRDefault="00167F8E" w:rsidP="00167F8E">
      <w:pPr>
        <w:pStyle w:val="BESEDILO"/>
        <w:rPr>
          <w:noProof/>
        </w:rPr>
      </w:pPr>
      <w:r w:rsidRPr="00ED16FC">
        <w:rPr>
          <w:noProof/>
        </w:rPr>
        <w:t xml:space="preserve">Kraj in datum: </w:t>
      </w:r>
      <w:r w:rsidRPr="00ED16FC">
        <w:rPr>
          <w:noProof/>
        </w:rPr>
        <w:tab/>
      </w:r>
      <w:r w:rsidRPr="00ED16FC">
        <w:rPr>
          <w:noProof/>
        </w:rPr>
        <w:tab/>
      </w:r>
      <w:r w:rsidRPr="00ED16FC">
        <w:rPr>
          <w:noProof/>
        </w:rPr>
        <w:tab/>
      </w:r>
      <w:r w:rsidRPr="00ED16FC">
        <w:rPr>
          <w:noProof/>
        </w:rPr>
        <w:tab/>
        <w:t>Žig:</w:t>
      </w:r>
      <w:r w:rsidRPr="00ED16FC">
        <w:rPr>
          <w:noProof/>
        </w:rPr>
        <w:tab/>
      </w:r>
      <w:r w:rsidRPr="00ED16FC">
        <w:rPr>
          <w:noProof/>
        </w:rPr>
        <w:tab/>
      </w:r>
      <w:r w:rsidRPr="00ED16FC">
        <w:rPr>
          <w:noProof/>
        </w:rPr>
        <w:tab/>
        <w:t>Podpis zastopnika</w:t>
      </w:r>
    </w:p>
    <w:p w14:paraId="295D4A1E" w14:textId="34BFF136" w:rsidR="00167F8E" w:rsidRPr="00ED16FC" w:rsidRDefault="00BE6E7F" w:rsidP="00167F8E">
      <w:pPr>
        <w:pStyle w:val="BESEDILO"/>
        <w:rPr>
          <w:noProof/>
        </w:rPr>
      </w:pP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r>
      <w:r w:rsidR="00904C2E">
        <w:rPr>
          <w:noProof/>
        </w:rPr>
        <w:t xml:space="preserve">  </w:t>
      </w:r>
      <w:r w:rsidRPr="00ED16FC">
        <w:rPr>
          <w:noProof/>
        </w:rPr>
        <w:t xml:space="preserve"> </w:t>
      </w:r>
      <w:r w:rsidR="004776FA">
        <w:rPr>
          <w:noProof/>
        </w:rPr>
        <w:tab/>
      </w:r>
      <w:r w:rsidR="00167F8E" w:rsidRPr="00ED16FC">
        <w:rPr>
          <w:noProof/>
        </w:rPr>
        <w:t>z. prokurista:</w:t>
      </w:r>
    </w:p>
    <w:p w14:paraId="7AF13843" w14:textId="77777777" w:rsidR="00167F8E" w:rsidRPr="00ED16FC" w:rsidRDefault="00167F8E" w:rsidP="00167F8E">
      <w:pPr>
        <w:pStyle w:val="BESEDILO"/>
        <w:rPr>
          <w:noProof/>
        </w:rPr>
      </w:pPr>
    </w:p>
    <w:p w14:paraId="13085A9A" w14:textId="77777777" w:rsidR="00167F8E" w:rsidRPr="00ED16FC" w:rsidRDefault="00167F8E" w:rsidP="00167F8E">
      <w:pPr>
        <w:pStyle w:val="BESEDILO"/>
        <w:rPr>
          <w:noProof/>
        </w:rPr>
      </w:pPr>
      <w:r w:rsidRPr="00ED16FC">
        <w:rPr>
          <w:noProof/>
        </w:rPr>
        <w:t>........................................</w:t>
      </w:r>
      <w:r w:rsidRPr="00ED16FC">
        <w:rPr>
          <w:noProof/>
        </w:rPr>
        <w:tab/>
      </w:r>
      <w:r w:rsidRPr="00ED16FC">
        <w:rPr>
          <w:noProof/>
        </w:rPr>
        <w:tab/>
      </w:r>
      <w:r w:rsidRPr="00ED16FC">
        <w:rPr>
          <w:noProof/>
        </w:rPr>
        <w:tab/>
      </w:r>
      <w:r w:rsidRPr="00ED16FC">
        <w:rPr>
          <w:noProof/>
        </w:rPr>
        <w:tab/>
      </w:r>
      <w:r w:rsidRPr="00ED16FC">
        <w:rPr>
          <w:noProof/>
        </w:rPr>
        <w:tab/>
        <w:t>.........................................</w:t>
      </w:r>
    </w:p>
    <w:p w14:paraId="42888DF4" w14:textId="77777777" w:rsidR="00167F8E" w:rsidRPr="00ED16FC" w:rsidRDefault="00167F8E" w:rsidP="00167F8E">
      <w:pPr>
        <w:pStyle w:val="BESEDILO"/>
        <w:rPr>
          <w:noProof/>
        </w:rPr>
      </w:pPr>
    </w:p>
    <w:p w14:paraId="0BBA9279" w14:textId="77777777" w:rsidR="00167F8E" w:rsidRPr="00ED16FC" w:rsidRDefault="00167F8E" w:rsidP="00167F8E">
      <w:pPr>
        <w:pStyle w:val="BESEDILO"/>
        <w:rPr>
          <w:noProof/>
          <w:u w:val="single"/>
        </w:rPr>
      </w:pPr>
    </w:p>
    <w:p w14:paraId="0F91F4B7" w14:textId="77777777" w:rsidR="00167F8E" w:rsidRPr="00ED16FC" w:rsidRDefault="00167F8E" w:rsidP="00167F8E">
      <w:pPr>
        <w:pStyle w:val="BESEDILO"/>
        <w:rPr>
          <w:noProof/>
        </w:rPr>
      </w:pPr>
    </w:p>
    <w:p w14:paraId="6D65D244" w14:textId="77777777" w:rsidR="00167F8E" w:rsidRPr="00ED16FC" w:rsidRDefault="00167F8E" w:rsidP="00167F8E">
      <w:pPr>
        <w:pStyle w:val="BESEDILO"/>
        <w:rPr>
          <w:noProof/>
        </w:rPr>
      </w:pPr>
    </w:p>
    <w:p w14:paraId="191D3835" w14:textId="77777777" w:rsidR="006237F5" w:rsidRDefault="00167F8E" w:rsidP="00167F8E">
      <w:pPr>
        <w:pStyle w:val="BESEDILO"/>
        <w:rPr>
          <w:noProof/>
        </w:rPr>
      </w:pPr>
      <w:r w:rsidRPr="00ED16FC">
        <w:rPr>
          <w:noProof/>
        </w:rPr>
        <w:br w:type="page"/>
      </w:r>
    </w:p>
    <w:p w14:paraId="18CCEF9F" w14:textId="77777777" w:rsidR="006237F5" w:rsidRDefault="006237F5" w:rsidP="00167F8E">
      <w:pPr>
        <w:pStyle w:val="BESEDILO"/>
        <w:rPr>
          <w:noProof/>
        </w:rPr>
      </w:pPr>
    </w:p>
    <w:p w14:paraId="764066F9" w14:textId="11021ADB" w:rsidR="00167F8E" w:rsidRPr="00ED16FC" w:rsidRDefault="00167F8E" w:rsidP="00167F8E">
      <w:pPr>
        <w:pStyle w:val="BESEDILO"/>
        <w:rPr>
          <w:noProof/>
        </w:rPr>
      </w:pPr>
      <w:r w:rsidRPr="00ED16FC">
        <w:rPr>
          <w:noProof/>
        </w:rPr>
        <w:t xml:space="preserve">Zaradi namena iz šestega odstavka 14. </w:t>
      </w:r>
      <w:r w:rsidR="005D7493" w:rsidRPr="00ED16FC">
        <w:rPr>
          <w:noProof/>
        </w:rPr>
        <w:t>č</w:t>
      </w:r>
      <w:r w:rsidRPr="00ED16FC">
        <w:rPr>
          <w:noProof/>
        </w:rPr>
        <w:t>lena Zakona o integriteti in preprečevanju korupcije (Ur. l. RS, št. 45/2010 s spremembami in dopolnitvami), t.j. zaradi zagotovitve transparentnosti in posla in preprečitve korupcijskih tveganj pri sklepanju pravnih poslov kot zakoniti zastopnik ponudnika v postopku javnega naročanja podajam naslednjo</w:t>
      </w:r>
    </w:p>
    <w:p w14:paraId="1FBB4A6E" w14:textId="77777777" w:rsidR="00167F8E" w:rsidRPr="00ED16FC" w:rsidRDefault="00167F8E" w:rsidP="00167F8E">
      <w:pPr>
        <w:pStyle w:val="BESEDILO"/>
        <w:rPr>
          <w:noProof/>
        </w:rPr>
      </w:pPr>
    </w:p>
    <w:p w14:paraId="6F232E0F" w14:textId="77777777" w:rsidR="00167F8E" w:rsidRPr="00ED16FC" w:rsidRDefault="00167F8E" w:rsidP="00167F8E">
      <w:pPr>
        <w:pStyle w:val="BESEDILO"/>
        <w:rPr>
          <w:noProof/>
        </w:rPr>
      </w:pPr>
    </w:p>
    <w:p w14:paraId="33AAD5F5" w14:textId="5DCF13DF" w:rsidR="00167F8E" w:rsidRPr="00ED16FC" w:rsidRDefault="00BD730A" w:rsidP="00167F8E">
      <w:pPr>
        <w:pStyle w:val="Heading2"/>
        <w:numPr>
          <w:ilvl w:val="0"/>
          <w:numId w:val="0"/>
        </w:numPr>
        <w:jc w:val="center"/>
        <w:rPr>
          <w:b/>
          <w:noProof/>
        </w:rPr>
      </w:pPr>
      <w:bookmarkStart w:id="164" w:name="_Toc77318217"/>
      <w:r>
        <w:rPr>
          <w:b/>
          <w:noProof/>
        </w:rPr>
        <w:t>Izjava o udeležbi fizičnih in pravnih oseb v lastništvu ponudnika</w:t>
      </w:r>
      <w:bookmarkEnd w:id="164"/>
    </w:p>
    <w:p w14:paraId="3BDEF00C" w14:textId="41A7C0DB" w:rsidR="00167F8E" w:rsidRPr="00ED16FC" w:rsidRDefault="00167F8E" w:rsidP="00167F8E">
      <w:pPr>
        <w:pStyle w:val="BESEDILO"/>
        <w:jc w:val="center"/>
        <w:rPr>
          <w:b/>
          <w:noProof/>
        </w:rPr>
      </w:pPr>
      <w:r w:rsidRPr="00ED16FC">
        <w:rPr>
          <w:b/>
          <w:noProof/>
        </w:rPr>
        <w:t xml:space="preserve">ZA JAVNO NAROČILO </w:t>
      </w:r>
      <w:r w:rsidR="00B73B84">
        <w:rPr>
          <w:b/>
          <w:noProof/>
        </w:rPr>
        <w:t>JN-S0593</w:t>
      </w:r>
    </w:p>
    <w:p w14:paraId="41FAFA18" w14:textId="77777777" w:rsidR="00167F8E" w:rsidRPr="00ED16FC" w:rsidRDefault="00167F8E" w:rsidP="00167F8E">
      <w:pPr>
        <w:pStyle w:val="BESEDILO"/>
        <w:rPr>
          <w:noProof/>
        </w:rPr>
      </w:pPr>
    </w:p>
    <w:p w14:paraId="54593007" w14:textId="77777777" w:rsidR="00167F8E" w:rsidRPr="00F4208A" w:rsidRDefault="00167F8E" w:rsidP="00167F8E">
      <w:pPr>
        <w:pStyle w:val="BESEDILO"/>
        <w:rPr>
          <w:b/>
          <w:noProof/>
        </w:rPr>
      </w:pPr>
      <w:r w:rsidRPr="00F4208A">
        <w:rPr>
          <w:b/>
          <w:noProof/>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67AA72E8"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7C94570E" w14:textId="77777777" w:rsidR="00167F8E" w:rsidRPr="00ED16FC" w:rsidRDefault="00167F8E" w:rsidP="00167F8E">
            <w:pPr>
              <w:pStyle w:val="BESEDILO"/>
              <w:rPr>
                <w:bCs/>
                <w:noProof/>
              </w:rPr>
            </w:pPr>
            <w:r w:rsidRPr="00ED16FC">
              <w:rPr>
                <w:noProof/>
              </w:rPr>
              <w:t>Firma oz. ime ponudnika:</w:t>
            </w:r>
          </w:p>
        </w:tc>
        <w:tc>
          <w:tcPr>
            <w:tcW w:w="6166" w:type="dxa"/>
            <w:tcBorders>
              <w:top w:val="single" w:sz="4" w:space="0" w:color="auto"/>
              <w:left w:val="nil"/>
              <w:bottom w:val="single" w:sz="4" w:space="0" w:color="auto"/>
              <w:right w:val="single" w:sz="4" w:space="0" w:color="auto"/>
            </w:tcBorders>
            <w:shd w:val="clear" w:color="auto" w:fill="auto"/>
          </w:tcPr>
          <w:p w14:paraId="61DC9E1C" w14:textId="77777777" w:rsidR="00167F8E" w:rsidRPr="00ED16FC" w:rsidRDefault="00167F8E" w:rsidP="00167F8E">
            <w:pPr>
              <w:pStyle w:val="BESEDILO"/>
              <w:rPr>
                <w:b/>
                <w:bCs/>
                <w:noProof/>
              </w:rPr>
            </w:pPr>
          </w:p>
        </w:tc>
      </w:tr>
      <w:tr w:rsidR="00167F8E" w:rsidRPr="00ED16FC" w14:paraId="49A09017"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11072D37" w14:textId="77777777" w:rsidR="00167F8E" w:rsidRPr="00ED16FC" w:rsidRDefault="00167F8E" w:rsidP="00167F8E">
            <w:pPr>
              <w:pStyle w:val="BESEDILO"/>
              <w:rPr>
                <w:bCs/>
                <w:noProof/>
              </w:rPr>
            </w:pPr>
            <w:r w:rsidRPr="00ED16FC">
              <w:rPr>
                <w:noProof/>
              </w:rPr>
              <w:t>Sedež ponudnika:</w:t>
            </w:r>
          </w:p>
        </w:tc>
        <w:tc>
          <w:tcPr>
            <w:tcW w:w="6166" w:type="dxa"/>
            <w:tcBorders>
              <w:top w:val="single" w:sz="4" w:space="0" w:color="auto"/>
              <w:left w:val="nil"/>
              <w:bottom w:val="single" w:sz="4" w:space="0" w:color="auto"/>
              <w:right w:val="single" w:sz="4" w:space="0" w:color="auto"/>
            </w:tcBorders>
            <w:shd w:val="clear" w:color="auto" w:fill="auto"/>
          </w:tcPr>
          <w:p w14:paraId="5B5E3EEA" w14:textId="77777777" w:rsidR="00167F8E" w:rsidRPr="00ED16FC" w:rsidRDefault="00167F8E" w:rsidP="00167F8E">
            <w:pPr>
              <w:pStyle w:val="BESEDILO"/>
              <w:rPr>
                <w:bCs/>
                <w:noProof/>
              </w:rPr>
            </w:pPr>
          </w:p>
        </w:tc>
      </w:tr>
      <w:tr w:rsidR="00167F8E" w:rsidRPr="00ED16FC" w14:paraId="2CA29C65"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FC4B094" w14:textId="77777777" w:rsidR="00167F8E" w:rsidRPr="00ED16FC" w:rsidRDefault="00167F8E" w:rsidP="00167F8E">
            <w:pPr>
              <w:pStyle w:val="BESEDILO"/>
              <w:rPr>
                <w:bCs/>
                <w:noProof/>
              </w:rPr>
            </w:pPr>
            <w:r w:rsidRPr="00ED16FC">
              <w:rPr>
                <w:bCs/>
                <w:noProof/>
              </w:rPr>
              <w:t>Matična št. ponudnika:</w:t>
            </w:r>
          </w:p>
        </w:tc>
        <w:tc>
          <w:tcPr>
            <w:tcW w:w="6166" w:type="dxa"/>
            <w:tcBorders>
              <w:top w:val="single" w:sz="4" w:space="0" w:color="auto"/>
              <w:left w:val="nil"/>
              <w:bottom w:val="single" w:sz="4" w:space="0" w:color="auto"/>
              <w:right w:val="single" w:sz="4" w:space="0" w:color="auto"/>
            </w:tcBorders>
            <w:shd w:val="clear" w:color="auto" w:fill="auto"/>
          </w:tcPr>
          <w:p w14:paraId="27B6D8A9" w14:textId="77777777" w:rsidR="00167F8E" w:rsidRPr="00ED16FC" w:rsidRDefault="00167F8E" w:rsidP="00167F8E">
            <w:pPr>
              <w:pStyle w:val="BESEDILO"/>
              <w:rPr>
                <w:bCs/>
                <w:noProof/>
              </w:rPr>
            </w:pPr>
          </w:p>
        </w:tc>
      </w:tr>
      <w:tr w:rsidR="00167F8E" w:rsidRPr="00ED16FC" w14:paraId="58F7F303"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75568FBA" w14:textId="77777777" w:rsidR="00167F8E" w:rsidRPr="00ED16FC" w:rsidRDefault="00167F8E" w:rsidP="00167F8E">
            <w:pPr>
              <w:pStyle w:val="BESEDILO"/>
              <w:rPr>
                <w:bCs/>
                <w:noProof/>
              </w:rPr>
            </w:pPr>
            <w:r w:rsidRPr="00ED16FC">
              <w:rPr>
                <w:bCs/>
                <w:noProof/>
              </w:rPr>
              <w:t>Ponudnik je nosilec tihe družbe: (ustrezno označi)</w:t>
            </w:r>
          </w:p>
        </w:tc>
        <w:tc>
          <w:tcPr>
            <w:tcW w:w="6166" w:type="dxa"/>
            <w:tcBorders>
              <w:top w:val="single" w:sz="4" w:space="0" w:color="auto"/>
              <w:left w:val="nil"/>
              <w:bottom w:val="single" w:sz="4" w:space="0" w:color="auto"/>
              <w:right w:val="single" w:sz="4" w:space="0" w:color="auto"/>
            </w:tcBorders>
            <w:shd w:val="clear" w:color="auto" w:fill="auto"/>
          </w:tcPr>
          <w:p w14:paraId="14D4C5E3" w14:textId="77777777" w:rsidR="00167F8E" w:rsidRPr="00ED16FC" w:rsidRDefault="00167F8E" w:rsidP="00167F8E">
            <w:pPr>
              <w:pStyle w:val="BESEDILO"/>
              <w:rPr>
                <w:bCs/>
                <w:noProof/>
              </w:rPr>
            </w:pPr>
          </w:p>
          <w:p w14:paraId="41B85DEC" w14:textId="47DBA870" w:rsidR="00167F8E" w:rsidRPr="00ED16FC" w:rsidRDefault="00167F8E" w:rsidP="00167F8E">
            <w:pPr>
              <w:pStyle w:val="BESEDILO"/>
              <w:rPr>
                <w:bCs/>
                <w:noProof/>
              </w:rPr>
            </w:pPr>
            <w:r w:rsidRPr="00ED16FC">
              <w:rPr>
                <w:bCs/>
                <w:noProof/>
              </w:rPr>
              <w:t>DA</w:t>
            </w:r>
            <w:r w:rsidR="00954F8A">
              <w:rPr>
                <w:bCs/>
                <w:noProof/>
              </w:rPr>
              <w:t xml:space="preserve"> </w:t>
            </w:r>
            <w:r w:rsidRPr="00ED16FC">
              <w:rPr>
                <w:bCs/>
                <w:noProof/>
              </w:rPr>
              <w:t>-</w:t>
            </w:r>
            <w:r w:rsidR="00954F8A">
              <w:rPr>
                <w:bCs/>
                <w:noProof/>
              </w:rPr>
              <w:t xml:space="preserve"> </w:t>
            </w:r>
            <w:r w:rsidRPr="00ED16FC">
              <w:rPr>
                <w:bCs/>
                <w:noProof/>
              </w:rPr>
              <w:t>NE</w:t>
            </w:r>
          </w:p>
        </w:tc>
      </w:tr>
    </w:tbl>
    <w:p w14:paraId="3B32907C" w14:textId="77777777" w:rsidR="00167F8E" w:rsidRPr="00ED16FC" w:rsidRDefault="00167F8E" w:rsidP="00167F8E">
      <w:pPr>
        <w:pStyle w:val="BESEDILO"/>
        <w:rPr>
          <w:noProof/>
        </w:rPr>
      </w:pPr>
    </w:p>
    <w:p w14:paraId="1DDDA916" w14:textId="77777777" w:rsidR="00167F8E" w:rsidRPr="00F4208A" w:rsidRDefault="00167F8E" w:rsidP="00167F8E">
      <w:pPr>
        <w:pStyle w:val="BESEDILO"/>
        <w:rPr>
          <w:b/>
          <w:noProof/>
        </w:rPr>
      </w:pPr>
      <w:r w:rsidRPr="00F4208A">
        <w:rPr>
          <w:b/>
          <w:noProof/>
        </w:rPr>
        <w:t>Lastniška struktura ponudnika:</w:t>
      </w:r>
    </w:p>
    <w:p w14:paraId="5BAC61C5" w14:textId="77777777" w:rsidR="00167F8E" w:rsidRPr="00ED16FC" w:rsidRDefault="00167F8E" w:rsidP="00167F8E">
      <w:pPr>
        <w:pStyle w:val="BESEDILO"/>
        <w:rPr>
          <w:b/>
          <w:i/>
          <w:noProof/>
        </w:rPr>
      </w:pPr>
    </w:p>
    <w:p w14:paraId="7F2FA5EB" w14:textId="77777777" w:rsidR="00167F8E" w:rsidRPr="00ED16FC" w:rsidRDefault="00167F8E" w:rsidP="000867E4">
      <w:pPr>
        <w:pStyle w:val="BESEDILO"/>
        <w:numPr>
          <w:ilvl w:val="0"/>
          <w:numId w:val="4"/>
        </w:numPr>
        <w:rPr>
          <w:b/>
          <w:noProof/>
        </w:rPr>
      </w:pPr>
      <w:r w:rsidRPr="00ED16FC">
        <w:rPr>
          <w:b/>
          <w:noProof/>
        </w:rPr>
        <w:t>PODATKI O UDELEŽBI FIZIČNIH OSEB V LASTNIŠTVU PONUDNIKA (VKLJUČNO S TIHIMI DRUŽBENIKI)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70E33340"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61FD2307" w14:textId="77777777" w:rsidR="00167F8E" w:rsidRPr="00ED16FC" w:rsidRDefault="00167F8E" w:rsidP="00167F8E">
            <w:pPr>
              <w:pStyle w:val="BESEDILO"/>
              <w:rPr>
                <w:bCs/>
                <w:noProof/>
              </w:rPr>
            </w:pPr>
            <w:r w:rsidRPr="00ED16FC">
              <w:rPr>
                <w:noProof/>
              </w:rPr>
              <w:t>Ime in priimek fizične osebe (1):</w:t>
            </w:r>
          </w:p>
        </w:tc>
        <w:tc>
          <w:tcPr>
            <w:tcW w:w="6166" w:type="dxa"/>
            <w:tcBorders>
              <w:top w:val="single" w:sz="4" w:space="0" w:color="auto"/>
              <w:left w:val="nil"/>
              <w:bottom w:val="single" w:sz="4" w:space="0" w:color="auto"/>
              <w:right w:val="single" w:sz="4" w:space="0" w:color="auto"/>
            </w:tcBorders>
            <w:shd w:val="clear" w:color="auto" w:fill="auto"/>
          </w:tcPr>
          <w:p w14:paraId="4735AAB8" w14:textId="77777777" w:rsidR="00167F8E" w:rsidRPr="00ED16FC" w:rsidRDefault="00167F8E" w:rsidP="00167F8E">
            <w:pPr>
              <w:pStyle w:val="BESEDILO"/>
              <w:rPr>
                <w:b/>
                <w:bCs/>
                <w:noProof/>
              </w:rPr>
            </w:pPr>
          </w:p>
        </w:tc>
      </w:tr>
      <w:tr w:rsidR="00167F8E" w:rsidRPr="00ED16FC" w14:paraId="7E84D941"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5732195B" w14:textId="77777777" w:rsidR="00167F8E" w:rsidRPr="00ED16FC" w:rsidRDefault="00167F8E" w:rsidP="00167F8E">
            <w:pPr>
              <w:pStyle w:val="BESEDILO"/>
              <w:rPr>
                <w:bCs/>
                <w:noProof/>
              </w:rPr>
            </w:pPr>
            <w:r w:rsidRPr="00ED16FC">
              <w:rPr>
                <w:noProof/>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3803A2AF" w14:textId="77777777" w:rsidR="00167F8E" w:rsidRPr="00ED16FC" w:rsidRDefault="00167F8E" w:rsidP="00167F8E">
            <w:pPr>
              <w:pStyle w:val="BESEDILO"/>
              <w:rPr>
                <w:bCs/>
                <w:noProof/>
              </w:rPr>
            </w:pPr>
          </w:p>
        </w:tc>
      </w:tr>
      <w:tr w:rsidR="00167F8E" w:rsidRPr="00ED16FC" w14:paraId="577147FF"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498F8FF8"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2392F297" w14:textId="77777777" w:rsidR="00167F8E" w:rsidRPr="00ED16FC" w:rsidRDefault="00167F8E" w:rsidP="00167F8E">
            <w:pPr>
              <w:pStyle w:val="BESEDILO"/>
              <w:rPr>
                <w:bCs/>
                <w:noProof/>
              </w:rPr>
            </w:pPr>
          </w:p>
        </w:tc>
      </w:tr>
      <w:tr w:rsidR="00167F8E" w:rsidRPr="00ED16FC" w14:paraId="5C250278"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FE3E3DE" w14:textId="77777777" w:rsidR="00167F8E" w:rsidRPr="00ED16FC" w:rsidRDefault="00167F8E" w:rsidP="00167F8E">
            <w:pPr>
              <w:pStyle w:val="BESEDILO"/>
              <w:rPr>
                <w:bCs/>
                <w:noProof/>
              </w:rPr>
            </w:pPr>
            <w:r w:rsidRPr="00ED16FC">
              <w:rPr>
                <w:bCs/>
                <w:noProof/>
              </w:rPr>
              <w:t>Tihi družbenik (ustrezno označi)</w:t>
            </w:r>
          </w:p>
          <w:p w14:paraId="54A99A82" w14:textId="0508DA68" w:rsidR="00167F8E" w:rsidRPr="00ED16FC" w:rsidRDefault="00167F8E" w:rsidP="00167F8E">
            <w:pPr>
              <w:pStyle w:val="BESEDILO"/>
              <w:rPr>
                <w:bCs/>
                <w:noProof/>
              </w:rPr>
            </w:pPr>
            <w:r w:rsidRPr="00ED16FC">
              <w:rPr>
                <w:bCs/>
                <w:noProof/>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0999456C" w14:textId="77777777" w:rsidR="00167F8E" w:rsidRPr="00ED16FC" w:rsidRDefault="00167F8E" w:rsidP="00167F8E">
            <w:pPr>
              <w:pStyle w:val="BESEDILO"/>
              <w:rPr>
                <w:bCs/>
                <w:noProof/>
              </w:rPr>
            </w:pPr>
          </w:p>
          <w:p w14:paraId="5808EBB1" w14:textId="3B686F13" w:rsidR="00167F8E" w:rsidRPr="00ED16FC" w:rsidRDefault="00167F8E" w:rsidP="00167F8E">
            <w:pPr>
              <w:pStyle w:val="BESEDILO"/>
              <w:rPr>
                <w:bCs/>
                <w:noProof/>
              </w:rPr>
            </w:pPr>
            <w:r w:rsidRPr="00ED16FC">
              <w:rPr>
                <w:bCs/>
                <w:noProof/>
              </w:rPr>
              <w:t>DA</w:t>
            </w:r>
            <w:r w:rsidR="00954F8A">
              <w:rPr>
                <w:bCs/>
                <w:noProof/>
              </w:rPr>
              <w:t xml:space="preserve"> </w:t>
            </w:r>
            <w:r w:rsidRPr="00ED16FC">
              <w:rPr>
                <w:bCs/>
                <w:noProof/>
              </w:rPr>
              <w:t>-</w:t>
            </w:r>
            <w:r w:rsidR="00954F8A">
              <w:rPr>
                <w:bCs/>
                <w:noProof/>
              </w:rPr>
              <w:t xml:space="preserve"> </w:t>
            </w:r>
            <w:r w:rsidRPr="00ED16FC">
              <w:rPr>
                <w:bCs/>
                <w:noProof/>
              </w:rPr>
              <w:t>NE</w:t>
            </w:r>
          </w:p>
          <w:p w14:paraId="6946CCA0" w14:textId="77777777" w:rsidR="00167F8E" w:rsidRPr="00ED16FC" w:rsidRDefault="00167F8E" w:rsidP="00167F8E">
            <w:pPr>
              <w:pStyle w:val="BESEDILO"/>
              <w:rPr>
                <w:bCs/>
                <w:noProof/>
              </w:rPr>
            </w:pPr>
          </w:p>
        </w:tc>
      </w:tr>
    </w:tbl>
    <w:p w14:paraId="12DCA876" w14:textId="77777777" w:rsidR="00167F8E" w:rsidRPr="00ED16FC" w:rsidRDefault="00167F8E" w:rsidP="00167F8E">
      <w:pPr>
        <w:pStyle w:val="BESEDILO"/>
        <w:rPr>
          <w:bCs/>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3E98647E"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36377BCD" w14:textId="77777777" w:rsidR="00167F8E" w:rsidRPr="00ED16FC" w:rsidRDefault="00167F8E" w:rsidP="00167F8E">
            <w:pPr>
              <w:pStyle w:val="BESEDILO"/>
              <w:rPr>
                <w:bCs/>
                <w:noProof/>
              </w:rPr>
            </w:pPr>
            <w:r w:rsidRPr="00ED16FC">
              <w:rPr>
                <w:noProof/>
              </w:rPr>
              <w:t>Ime in priimek fizične osebe (2):</w:t>
            </w:r>
          </w:p>
        </w:tc>
        <w:tc>
          <w:tcPr>
            <w:tcW w:w="6166" w:type="dxa"/>
            <w:tcBorders>
              <w:top w:val="single" w:sz="4" w:space="0" w:color="auto"/>
              <w:left w:val="nil"/>
              <w:bottom w:val="single" w:sz="4" w:space="0" w:color="auto"/>
              <w:right w:val="single" w:sz="4" w:space="0" w:color="auto"/>
            </w:tcBorders>
            <w:shd w:val="clear" w:color="auto" w:fill="auto"/>
          </w:tcPr>
          <w:p w14:paraId="09954583" w14:textId="77777777" w:rsidR="00167F8E" w:rsidRPr="00ED16FC" w:rsidRDefault="00167F8E" w:rsidP="00167F8E">
            <w:pPr>
              <w:pStyle w:val="BESEDILO"/>
              <w:rPr>
                <w:b/>
                <w:bCs/>
                <w:noProof/>
              </w:rPr>
            </w:pPr>
          </w:p>
        </w:tc>
      </w:tr>
      <w:tr w:rsidR="00167F8E" w:rsidRPr="00ED16FC" w14:paraId="45A4EDAD"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77540E8F" w14:textId="77777777" w:rsidR="00167F8E" w:rsidRPr="00ED16FC" w:rsidRDefault="00167F8E" w:rsidP="00167F8E">
            <w:pPr>
              <w:pStyle w:val="BESEDILO"/>
              <w:rPr>
                <w:bCs/>
                <w:noProof/>
              </w:rPr>
            </w:pPr>
            <w:r w:rsidRPr="00ED16FC">
              <w:rPr>
                <w:noProof/>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6EBF8D84" w14:textId="77777777" w:rsidR="00167F8E" w:rsidRPr="00ED16FC" w:rsidRDefault="00167F8E" w:rsidP="00167F8E">
            <w:pPr>
              <w:pStyle w:val="BESEDILO"/>
              <w:rPr>
                <w:bCs/>
                <w:noProof/>
              </w:rPr>
            </w:pPr>
          </w:p>
        </w:tc>
      </w:tr>
      <w:tr w:rsidR="00167F8E" w:rsidRPr="00ED16FC" w14:paraId="040A768F"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633ECEE7"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7B945193" w14:textId="77777777" w:rsidR="00167F8E" w:rsidRPr="00ED16FC" w:rsidRDefault="00167F8E" w:rsidP="00167F8E">
            <w:pPr>
              <w:pStyle w:val="BESEDILO"/>
              <w:rPr>
                <w:bCs/>
                <w:noProof/>
              </w:rPr>
            </w:pPr>
          </w:p>
        </w:tc>
      </w:tr>
      <w:tr w:rsidR="00167F8E" w:rsidRPr="00ED16FC" w14:paraId="3A4A0E1D"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072ECB2" w14:textId="77777777" w:rsidR="00167F8E" w:rsidRPr="00ED16FC" w:rsidRDefault="00167F8E" w:rsidP="00167F8E">
            <w:pPr>
              <w:pStyle w:val="BESEDILO"/>
              <w:rPr>
                <w:bCs/>
                <w:noProof/>
              </w:rPr>
            </w:pPr>
            <w:r w:rsidRPr="00ED16FC">
              <w:rPr>
                <w:bCs/>
                <w:noProof/>
              </w:rPr>
              <w:t>Tihi družbenik (DA – NE)</w:t>
            </w:r>
          </w:p>
          <w:p w14:paraId="73EF2A99" w14:textId="3FAF8513" w:rsidR="00167F8E" w:rsidRPr="00ED16FC" w:rsidRDefault="00167F8E" w:rsidP="00167F8E">
            <w:pPr>
              <w:pStyle w:val="BESEDILO"/>
              <w:rPr>
                <w:bCs/>
                <w:noProof/>
              </w:rPr>
            </w:pPr>
            <w:r w:rsidRPr="00ED16FC">
              <w:rPr>
                <w:bCs/>
                <w:noProof/>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394229CA" w14:textId="77777777" w:rsidR="00167F8E" w:rsidRPr="00ED16FC" w:rsidRDefault="00167F8E" w:rsidP="00167F8E">
            <w:pPr>
              <w:pStyle w:val="BESEDILO"/>
              <w:rPr>
                <w:bCs/>
                <w:noProof/>
              </w:rPr>
            </w:pPr>
          </w:p>
        </w:tc>
      </w:tr>
    </w:tbl>
    <w:p w14:paraId="460C3F4F" w14:textId="77777777" w:rsidR="00167F8E" w:rsidRPr="00ED16FC" w:rsidRDefault="00167F8E" w:rsidP="00167F8E">
      <w:pPr>
        <w:pStyle w:val="BESEDILO"/>
        <w:rPr>
          <w:noProof/>
        </w:rPr>
      </w:pPr>
      <w:r w:rsidRPr="00ED16FC">
        <w:rPr>
          <w:noProof/>
        </w:rPr>
        <w:t xml:space="preserve"> (ustrezno nadaljujte seznam)</w:t>
      </w:r>
    </w:p>
    <w:p w14:paraId="5EE58C32" w14:textId="77777777" w:rsidR="00167F8E" w:rsidRPr="00ED16FC" w:rsidRDefault="00167F8E" w:rsidP="00167F8E">
      <w:pPr>
        <w:pStyle w:val="BESEDILO"/>
        <w:rPr>
          <w:noProof/>
        </w:rPr>
      </w:pPr>
    </w:p>
    <w:p w14:paraId="2740337B" w14:textId="77777777" w:rsidR="00167F8E" w:rsidRPr="00ED16FC" w:rsidRDefault="00167F8E" w:rsidP="000867E4">
      <w:pPr>
        <w:pStyle w:val="BESEDILO"/>
        <w:numPr>
          <w:ilvl w:val="0"/>
          <w:numId w:val="4"/>
        </w:numPr>
        <w:rPr>
          <w:b/>
          <w:noProof/>
        </w:rPr>
      </w:pPr>
      <w:r w:rsidRPr="00ED16FC">
        <w:rPr>
          <w:b/>
          <w:noProof/>
        </w:rPr>
        <w:t>PODATKI O UDELEŽBI PRAVNIH OSEB V LASTNIŠTVU PONUDNIKA (VKLJUČNO S TIHIMI DRUŽBENIKI)</w:t>
      </w:r>
    </w:p>
    <w:p w14:paraId="6503BCF0" w14:textId="77777777" w:rsidR="00167F8E" w:rsidRPr="00ED16FC" w:rsidRDefault="00167F8E" w:rsidP="00167F8E">
      <w:pPr>
        <w:pStyle w:val="BESEDILO"/>
        <w:ind w:left="360"/>
        <w:rPr>
          <w:b/>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6AE546EE"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5B74396C" w14:textId="77777777" w:rsidR="00167F8E" w:rsidRPr="00ED16FC" w:rsidRDefault="00167F8E" w:rsidP="00167F8E">
            <w:pPr>
              <w:pStyle w:val="BESEDILO"/>
              <w:rPr>
                <w:bCs/>
                <w:noProof/>
              </w:rPr>
            </w:pPr>
            <w:r w:rsidRPr="00ED16FC">
              <w:rPr>
                <w:noProof/>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14CBD634" w14:textId="77777777" w:rsidR="00167F8E" w:rsidRPr="00ED16FC" w:rsidRDefault="00167F8E" w:rsidP="00167F8E">
            <w:pPr>
              <w:pStyle w:val="BESEDILO"/>
              <w:rPr>
                <w:b/>
                <w:bCs/>
                <w:noProof/>
              </w:rPr>
            </w:pPr>
          </w:p>
        </w:tc>
      </w:tr>
      <w:tr w:rsidR="00167F8E" w:rsidRPr="00ED16FC" w14:paraId="7E55E5F8"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78DF0195" w14:textId="77777777" w:rsidR="00167F8E" w:rsidRPr="00ED16FC" w:rsidRDefault="00167F8E" w:rsidP="00167F8E">
            <w:pPr>
              <w:pStyle w:val="BESEDILO"/>
              <w:rPr>
                <w:bCs/>
                <w:noProof/>
              </w:rPr>
            </w:pPr>
            <w:r w:rsidRPr="00ED16FC">
              <w:rPr>
                <w:noProof/>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1E4CAB57" w14:textId="77777777" w:rsidR="00167F8E" w:rsidRPr="00ED16FC" w:rsidRDefault="00167F8E" w:rsidP="00167F8E">
            <w:pPr>
              <w:pStyle w:val="BESEDILO"/>
              <w:rPr>
                <w:bCs/>
                <w:noProof/>
              </w:rPr>
            </w:pPr>
          </w:p>
        </w:tc>
      </w:tr>
      <w:tr w:rsidR="00167F8E" w:rsidRPr="00ED16FC" w14:paraId="76790A84"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4064523B"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63B37414" w14:textId="77777777" w:rsidR="00167F8E" w:rsidRPr="00ED16FC" w:rsidRDefault="00167F8E" w:rsidP="00167F8E">
            <w:pPr>
              <w:pStyle w:val="BESEDILO"/>
              <w:rPr>
                <w:bCs/>
                <w:noProof/>
              </w:rPr>
            </w:pPr>
          </w:p>
        </w:tc>
      </w:tr>
      <w:tr w:rsidR="00167F8E" w:rsidRPr="00ED16FC" w14:paraId="5BE7394B"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1C954F55" w14:textId="77777777" w:rsidR="00167F8E" w:rsidRPr="00ED16FC" w:rsidRDefault="00167F8E" w:rsidP="00167F8E">
            <w:pPr>
              <w:pStyle w:val="BESEDILO"/>
              <w:rPr>
                <w:bCs/>
                <w:noProof/>
              </w:rPr>
            </w:pPr>
            <w:r w:rsidRPr="00ED16FC">
              <w:rPr>
                <w:bCs/>
                <w:noProof/>
              </w:rPr>
              <w:t>Matična št.:</w:t>
            </w:r>
          </w:p>
        </w:tc>
        <w:tc>
          <w:tcPr>
            <w:tcW w:w="6166" w:type="dxa"/>
            <w:tcBorders>
              <w:top w:val="single" w:sz="4" w:space="0" w:color="auto"/>
              <w:left w:val="nil"/>
              <w:bottom w:val="single" w:sz="4" w:space="0" w:color="auto"/>
              <w:right w:val="single" w:sz="4" w:space="0" w:color="auto"/>
            </w:tcBorders>
            <w:shd w:val="clear" w:color="auto" w:fill="auto"/>
          </w:tcPr>
          <w:p w14:paraId="27114094" w14:textId="77777777" w:rsidR="00167F8E" w:rsidRPr="00ED16FC" w:rsidRDefault="00167F8E" w:rsidP="00167F8E">
            <w:pPr>
              <w:pStyle w:val="BESEDILO"/>
              <w:rPr>
                <w:bCs/>
                <w:noProof/>
              </w:rPr>
            </w:pPr>
          </w:p>
        </w:tc>
      </w:tr>
      <w:tr w:rsidR="00167F8E" w:rsidRPr="00ED16FC" w14:paraId="0CD471D7"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508DCFAE" w14:textId="77777777" w:rsidR="00167F8E" w:rsidRPr="00ED16FC" w:rsidRDefault="00167F8E" w:rsidP="00167F8E">
            <w:pPr>
              <w:pStyle w:val="BESEDILO"/>
              <w:rPr>
                <w:bCs/>
                <w:noProof/>
              </w:rPr>
            </w:pPr>
            <w:r w:rsidRPr="00ED16FC">
              <w:rPr>
                <w:bCs/>
                <w:noProof/>
              </w:rPr>
              <w:t>Pravna oseba je hkrati nosilec tihe družbe (ustrezno označi):</w:t>
            </w:r>
          </w:p>
        </w:tc>
        <w:tc>
          <w:tcPr>
            <w:tcW w:w="6166" w:type="dxa"/>
            <w:tcBorders>
              <w:top w:val="single" w:sz="4" w:space="0" w:color="auto"/>
              <w:left w:val="nil"/>
              <w:bottom w:val="single" w:sz="4" w:space="0" w:color="auto"/>
              <w:right w:val="single" w:sz="4" w:space="0" w:color="auto"/>
            </w:tcBorders>
            <w:shd w:val="clear" w:color="auto" w:fill="auto"/>
          </w:tcPr>
          <w:p w14:paraId="6B653374" w14:textId="77777777" w:rsidR="00167F8E" w:rsidRPr="00ED16FC" w:rsidRDefault="00167F8E" w:rsidP="00167F8E">
            <w:pPr>
              <w:pStyle w:val="BESEDILO"/>
              <w:rPr>
                <w:bCs/>
                <w:noProof/>
              </w:rPr>
            </w:pPr>
          </w:p>
          <w:p w14:paraId="2473E2E7" w14:textId="07C9044C" w:rsidR="00167F8E" w:rsidRPr="00ED16FC" w:rsidRDefault="00167F8E" w:rsidP="00167F8E">
            <w:pPr>
              <w:pStyle w:val="BESEDILO"/>
              <w:rPr>
                <w:bCs/>
                <w:noProof/>
              </w:rPr>
            </w:pPr>
            <w:r w:rsidRPr="00ED16FC">
              <w:rPr>
                <w:bCs/>
                <w:noProof/>
              </w:rPr>
              <w:t>DA</w:t>
            </w:r>
            <w:r w:rsidR="00954F8A">
              <w:rPr>
                <w:bCs/>
                <w:noProof/>
              </w:rPr>
              <w:t xml:space="preserve"> </w:t>
            </w:r>
            <w:r w:rsidRPr="00ED16FC">
              <w:rPr>
                <w:bCs/>
                <w:noProof/>
              </w:rPr>
              <w:t>-</w:t>
            </w:r>
            <w:r w:rsidR="00954F8A">
              <w:rPr>
                <w:bCs/>
                <w:noProof/>
              </w:rPr>
              <w:t xml:space="preserve"> </w:t>
            </w:r>
            <w:r w:rsidRPr="00ED16FC">
              <w:rPr>
                <w:bCs/>
                <w:noProof/>
              </w:rPr>
              <w:t>NE</w:t>
            </w:r>
          </w:p>
        </w:tc>
      </w:tr>
    </w:tbl>
    <w:p w14:paraId="4D20083E" w14:textId="77777777" w:rsidR="00167F8E" w:rsidRPr="00ED16FC" w:rsidRDefault="00167F8E" w:rsidP="00167F8E">
      <w:pPr>
        <w:pStyle w:val="BESEDILO"/>
        <w:rPr>
          <w:b/>
          <w:bCs/>
          <w:noProof/>
        </w:rPr>
      </w:pPr>
    </w:p>
    <w:p w14:paraId="60E902C5" w14:textId="77777777" w:rsidR="00167F8E" w:rsidRPr="00ED16FC" w:rsidRDefault="00167F8E" w:rsidP="00167F8E">
      <w:pPr>
        <w:pStyle w:val="BESEDILO"/>
        <w:rPr>
          <w:noProof/>
        </w:rPr>
      </w:pPr>
      <w:r w:rsidRPr="00ED16FC">
        <w:rPr>
          <w:b/>
          <w:bCs/>
          <w:noProof/>
        </w:rPr>
        <w:t>pri čemer je pravna oseba v lasti naslednjih fizičnih oseb: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32E20777"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hideMark/>
          </w:tcPr>
          <w:p w14:paraId="661C2E02" w14:textId="77777777" w:rsidR="00167F8E" w:rsidRPr="00ED16FC" w:rsidRDefault="00167F8E" w:rsidP="00167F8E">
            <w:pPr>
              <w:pStyle w:val="BESEDILO"/>
              <w:rPr>
                <w:bCs/>
                <w:noProof/>
              </w:rPr>
            </w:pPr>
            <w:r w:rsidRPr="00ED16FC">
              <w:rPr>
                <w:noProof/>
              </w:rPr>
              <w:t>Ime in priimek fizične osebe: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621DF8E3" w14:textId="77777777" w:rsidR="00167F8E" w:rsidRPr="00ED16FC" w:rsidRDefault="00167F8E" w:rsidP="00167F8E">
            <w:pPr>
              <w:pStyle w:val="BESEDILO"/>
              <w:rPr>
                <w:b/>
                <w:bCs/>
                <w:noProof/>
              </w:rPr>
            </w:pPr>
          </w:p>
        </w:tc>
      </w:tr>
      <w:tr w:rsidR="00167F8E" w:rsidRPr="00ED16FC" w14:paraId="7A91B98E"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tcPr>
          <w:p w14:paraId="24452265" w14:textId="77777777" w:rsidR="00167F8E" w:rsidRPr="00ED16FC" w:rsidRDefault="00167F8E" w:rsidP="00167F8E">
            <w:pPr>
              <w:pStyle w:val="BESEDILO"/>
              <w:rPr>
                <w:bCs/>
                <w:noProof/>
              </w:rPr>
            </w:pPr>
            <w:r w:rsidRPr="00ED16FC">
              <w:rPr>
                <w:noProof/>
              </w:rPr>
              <w:t>Naslov prebivališča: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0B453F15" w14:textId="77777777" w:rsidR="00167F8E" w:rsidRPr="00ED16FC" w:rsidRDefault="00167F8E" w:rsidP="00167F8E">
            <w:pPr>
              <w:pStyle w:val="BESEDILO"/>
              <w:rPr>
                <w:bCs/>
                <w:noProof/>
              </w:rPr>
            </w:pPr>
          </w:p>
        </w:tc>
      </w:tr>
      <w:tr w:rsidR="00167F8E" w:rsidRPr="00ED16FC" w14:paraId="7419593B"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tcPr>
          <w:p w14:paraId="43886DE1"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63EC1CCA" w14:textId="77777777" w:rsidR="00167F8E" w:rsidRPr="00ED16FC" w:rsidRDefault="00167F8E" w:rsidP="00167F8E">
            <w:pPr>
              <w:pStyle w:val="BESEDILO"/>
              <w:rPr>
                <w:bCs/>
                <w:noProof/>
              </w:rPr>
            </w:pPr>
          </w:p>
        </w:tc>
      </w:tr>
      <w:tr w:rsidR="00167F8E" w:rsidRPr="00ED16FC" w14:paraId="37A26320"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tcPr>
          <w:p w14:paraId="0B812333" w14:textId="77777777" w:rsidR="00167F8E" w:rsidRPr="00ED16FC" w:rsidRDefault="00167F8E" w:rsidP="00167F8E">
            <w:pPr>
              <w:pStyle w:val="BESEDILO"/>
              <w:rPr>
                <w:bCs/>
                <w:noProof/>
              </w:rPr>
            </w:pPr>
            <w:r w:rsidRPr="00ED16FC">
              <w:rPr>
                <w:bCs/>
                <w:noProof/>
              </w:rPr>
              <w:t>Tihi družbenik (DA – NE)</w:t>
            </w:r>
          </w:p>
          <w:p w14:paraId="74300B41" w14:textId="4B90F3B5" w:rsidR="00167F8E" w:rsidRPr="00ED16FC" w:rsidRDefault="00167F8E" w:rsidP="00167F8E">
            <w:pPr>
              <w:pStyle w:val="BESEDILO"/>
              <w:rPr>
                <w:bCs/>
                <w:noProof/>
              </w:rPr>
            </w:pPr>
            <w:r w:rsidRPr="00ED16FC">
              <w:rPr>
                <w:bCs/>
                <w:noProof/>
              </w:rPr>
              <w:t>Če DA, navedite nosilca tihe družbe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722CB180" w14:textId="77777777" w:rsidR="00167F8E" w:rsidRPr="00ED16FC" w:rsidRDefault="00167F8E" w:rsidP="00167F8E">
            <w:pPr>
              <w:pStyle w:val="BESEDILO"/>
              <w:rPr>
                <w:bCs/>
                <w:noProof/>
              </w:rPr>
            </w:pPr>
          </w:p>
        </w:tc>
      </w:tr>
    </w:tbl>
    <w:p w14:paraId="6BC1A48E" w14:textId="77777777" w:rsidR="00167F8E" w:rsidRPr="00ED16FC" w:rsidRDefault="00167F8E" w:rsidP="00167F8E">
      <w:pPr>
        <w:pStyle w:val="BESEDILO"/>
        <w:rPr>
          <w:noProof/>
        </w:rPr>
      </w:pPr>
    </w:p>
    <w:p w14:paraId="7ED2C4EE" w14:textId="77777777" w:rsidR="00167F8E" w:rsidRPr="00ED16FC" w:rsidRDefault="00167F8E" w:rsidP="00167F8E">
      <w:pPr>
        <w:pStyle w:val="BESEDILO"/>
        <w:rPr>
          <w:noProof/>
        </w:rPr>
      </w:pPr>
      <w:r w:rsidRPr="00ED16FC">
        <w:rPr>
          <w:noProof/>
        </w:rPr>
        <w:t>(ustrezno nadaljujte seznam)</w:t>
      </w:r>
    </w:p>
    <w:p w14:paraId="76D9EDA5" w14:textId="77777777" w:rsidR="00167F8E" w:rsidRPr="00ED16FC" w:rsidRDefault="00167F8E" w:rsidP="00167F8E">
      <w:pPr>
        <w:pStyle w:val="BESEDILO"/>
        <w:rPr>
          <w:noProof/>
        </w:rPr>
      </w:pPr>
    </w:p>
    <w:p w14:paraId="217ED7A4" w14:textId="77777777" w:rsidR="00167F8E" w:rsidRPr="00ED16FC" w:rsidRDefault="00167F8E" w:rsidP="00167F8E">
      <w:pPr>
        <w:pStyle w:val="BESEDILO"/>
        <w:rPr>
          <w:noProof/>
        </w:rPr>
      </w:pPr>
    </w:p>
    <w:p w14:paraId="1A237C6E" w14:textId="77777777" w:rsidR="00167F8E" w:rsidRPr="00ED16FC" w:rsidRDefault="00167F8E" w:rsidP="00167F8E">
      <w:pPr>
        <w:pStyle w:val="BESEDILO"/>
        <w:rPr>
          <w:noProof/>
        </w:rPr>
      </w:pPr>
    </w:p>
    <w:p w14:paraId="5E69573C" w14:textId="091152C0" w:rsidR="00167F8E" w:rsidRDefault="00167F8E" w:rsidP="00167F8E">
      <w:pPr>
        <w:pStyle w:val="BESEDILO"/>
        <w:rPr>
          <w:noProof/>
        </w:rPr>
      </w:pPr>
    </w:p>
    <w:p w14:paraId="78A034C3" w14:textId="77777777" w:rsidR="006237F5" w:rsidRPr="00ED16FC" w:rsidRDefault="006237F5" w:rsidP="00167F8E">
      <w:pPr>
        <w:pStyle w:val="BESEDILO"/>
        <w:rPr>
          <w:noProof/>
        </w:rPr>
      </w:pPr>
    </w:p>
    <w:p w14:paraId="0A447962" w14:textId="77777777" w:rsidR="00167F8E" w:rsidRPr="00ED16FC" w:rsidRDefault="00167F8E" w:rsidP="00167F8E">
      <w:pPr>
        <w:pStyle w:val="BESEDILO"/>
        <w:rPr>
          <w:noProof/>
        </w:rPr>
      </w:pPr>
    </w:p>
    <w:p w14:paraId="7FF15D3E" w14:textId="77777777" w:rsidR="00167F8E" w:rsidRPr="00ED16FC" w:rsidRDefault="00167F8E" w:rsidP="00167F8E">
      <w:pPr>
        <w:pStyle w:val="BESEDILO"/>
        <w:rPr>
          <w:noProof/>
        </w:rPr>
      </w:pPr>
    </w:p>
    <w:p w14:paraId="69932003" w14:textId="77777777" w:rsidR="00167F8E" w:rsidRPr="00ED16FC" w:rsidRDefault="00167F8E" w:rsidP="000867E4">
      <w:pPr>
        <w:pStyle w:val="BESEDILO"/>
        <w:numPr>
          <w:ilvl w:val="0"/>
          <w:numId w:val="4"/>
        </w:numPr>
        <w:rPr>
          <w:b/>
          <w:noProof/>
        </w:rPr>
      </w:pPr>
      <w:r w:rsidRPr="00ED16FC">
        <w:rPr>
          <w:b/>
          <w:noProof/>
        </w:rPr>
        <w:lastRenderedPageBreak/>
        <w:t>PODATKI O POVEZANIH DRUŽBAH</w:t>
      </w:r>
    </w:p>
    <w:p w14:paraId="4C40031B" w14:textId="77777777" w:rsidR="00167F8E" w:rsidRPr="00ED16FC" w:rsidRDefault="00167F8E" w:rsidP="00167F8E">
      <w:pPr>
        <w:pStyle w:val="BESEDILO"/>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04ED8845"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4EC411DA" w14:textId="77777777" w:rsidR="00167F8E" w:rsidRPr="00ED16FC" w:rsidRDefault="00167F8E" w:rsidP="00167F8E">
            <w:pPr>
              <w:pStyle w:val="BESEDILO"/>
              <w:rPr>
                <w:bCs/>
                <w:noProof/>
              </w:rPr>
            </w:pPr>
            <w:r w:rsidRPr="00ED16FC">
              <w:rPr>
                <w:noProof/>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52EDB960" w14:textId="77777777" w:rsidR="00167F8E" w:rsidRPr="00ED16FC" w:rsidRDefault="00167F8E" w:rsidP="00167F8E">
            <w:pPr>
              <w:pStyle w:val="BESEDILO"/>
              <w:rPr>
                <w:b/>
                <w:bCs/>
                <w:noProof/>
              </w:rPr>
            </w:pPr>
          </w:p>
        </w:tc>
      </w:tr>
      <w:tr w:rsidR="00167F8E" w:rsidRPr="00ED16FC" w14:paraId="1E36B936"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791843A" w14:textId="77777777" w:rsidR="00167F8E" w:rsidRPr="00ED16FC" w:rsidRDefault="00167F8E" w:rsidP="00167F8E">
            <w:pPr>
              <w:pStyle w:val="BESEDILO"/>
              <w:rPr>
                <w:bCs/>
                <w:noProof/>
              </w:rPr>
            </w:pPr>
            <w:r w:rsidRPr="00ED16FC">
              <w:rPr>
                <w:noProof/>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148A71A6" w14:textId="77777777" w:rsidR="00167F8E" w:rsidRPr="00ED16FC" w:rsidRDefault="00167F8E" w:rsidP="00167F8E">
            <w:pPr>
              <w:pStyle w:val="BESEDILO"/>
              <w:rPr>
                <w:bCs/>
                <w:noProof/>
              </w:rPr>
            </w:pPr>
          </w:p>
        </w:tc>
      </w:tr>
      <w:tr w:rsidR="00167F8E" w:rsidRPr="00ED16FC" w14:paraId="32E0C19C"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346C002B" w14:textId="77777777" w:rsidR="00167F8E" w:rsidRPr="00ED16FC" w:rsidRDefault="00167F8E" w:rsidP="00167F8E">
            <w:pPr>
              <w:pStyle w:val="BESEDILO"/>
              <w:rPr>
                <w:bCs/>
                <w:noProof/>
              </w:rPr>
            </w:pPr>
            <w:r w:rsidRPr="00ED16FC">
              <w:rPr>
                <w:bCs/>
                <w:noProof/>
              </w:rPr>
              <w:t>Matična št.:</w:t>
            </w:r>
          </w:p>
        </w:tc>
        <w:tc>
          <w:tcPr>
            <w:tcW w:w="6166" w:type="dxa"/>
            <w:tcBorders>
              <w:top w:val="single" w:sz="4" w:space="0" w:color="auto"/>
              <w:left w:val="nil"/>
              <w:bottom w:val="single" w:sz="4" w:space="0" w:color="auto"/>
              <w:right w:val="single" w:sz="4" w:space="0" w:color="auto"/>
            </w:tcBorders>
            <w:shd w:val="clear" w:color="auto" w:fill="auto"/>
          </w:tcPr>
          <w:p w14:paraId="2E4F4A43" w14:textId="77777777" w:rsidR="00167F8E" w:rsidRPr="00ED16FC" w:rsidRDefault="00167F8E" w:rsidP="00167F8E">
            <w:pPr>
              <w:pStyle w:val="BESEDILO"/>
              <w:rPr>
                <w:bCs/>
                <w:noProof/>
              </w:rPr>
            </w:pPr>
          </w:p>
        </w:tc>
      </w:tr>
      <w:tr w:rsidR="00167F8E" w:rsidRPr="00ED16FC" w14:paraId="261FEE22" w14:textId="77777777" w:rsidTr="0085568D">
        <w:tc>
          <w:tcPr>
            <w:tcW w:w="3048" w:type="dxa"/>
            <w:tcBorders>
              <w:top w:val="single" w:sz="4" w:space="0" w:color="auto"/>
              <w:left w:val="nil"/>
              <w:bottom w:val="nil"/>
              <w:right w:val="nil"/>
            </w:tcBorders>
            <w:shd w:val="clear" w:color="auto" w:fill="auto"/>
          </w:tcPr>
          <w:p w14:paraId="73704C45" w14:textId="77777777" w:rsidR="00167F8E" w:rsidRPr="00ED16FC" w:rsidRDefault="00167F8E" w:rsidP="00167F8E">
            <w:pPr>
              <w:pStyle w:val="BESEDILO"/>
              <w:rPr>
                <w:bCs/>
                <w:noProof/>
              </w:rPr>
            </w:pPr>
          </w:p>
        </w:tc>
        <w:tc>
          <w:tcPr>
            <w:tcW w:w="6166" w:type="dxa"/>
            <w:tcBorders>
              <w:top w:val="single" w:sz="4" w:space="0" w:color="auto"/>
              <w:left w:val="nil"/>
              <w:bottom w:val="nil"/>
              <w:right w:val="nil"/>
            </w:tcBorders>
            <w:shd w:val="clear" w:color="auto" w:fill="auto"/>
          </w:tcPr>
          <w:p w14:paraId="362AE1A9" w14:textId="77777777" w:rsidR="00167F8E" w:rsidRPr="00ED16FC" w:rsidRDefault="00167F8E" w:rsidP="00167F8E">
            <w:pPr>
              <w:pStyle w:val="BESEDILO"/>
              <w:rPr>
                <w:bCs/>
                <w:noProof/>
              </w:rPr>
            </w:pPr>
          </w:p>
        </w:tc>
      </w:tr>
    </w:tbl>
    <w:p w14:paraId="31FF4ABF" w14:textId="77777777" w:rsidR="00167F8E" w:rsidRPr="00ED16FC" w:rsidRDefault="00167F8E" w:rsidP="00167F8E">
      <w:pPr>
        <w:pStyle w:val="BESEDILO"/>
        <w:rPr>
          <w:b/>
          <w:noProof/>
        </w:rPr>
      </w:pPr>
      <w:r w:rsidRPr="00ED16FC">
        <w:rPr>
          <w:b/>
          <w:noProof/>
        </w:rPr>
        <w:t>je v medsebojnem razmerju, v skladu s 527. Členom ZGD s pravno osebo: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75CC6CDE"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29E3444D" w14:textId="77777777" w:rsidR="00167F8E" w:rsidRPr="00ED16FC" w:rsidRDefault="00167F8E" w:rsidP="00167F8E">
            <w:pPr>
              <w:pStyle w:val="BESEDILO"/>
              <w:rPr>
                <w:bCs/>
                <w:noProof/>
              </w:rPr>
            </w:pPr>
            <w:r w:rsidRPr="00ED16FC">
              <w:rPr>
                <w:noProof/>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0EBFF952" w14:textId="77777777" w:rsidR="00167F8E" w:rsidRPr="00ED16FC" w:rsidRDefault="00167F8E" w:rsidP="00167F8E">
            <w:pPr>
              <w:pStyle w:val="BESEDILO"/>
              <w:rPr>
                <w:b/>
                <w:bCs/>
                <w:noProof/>
              </w:rPr>
            </w:pPr>
          </w:p>
        </w:tc>
      </w:tr>
      <w:tr w:rsidR="00167F8E" w:rsidRPr="00ED16FC" w14:paraId="4D0BC812"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3E7975B0" w14:textId="77777777" w:rsidR="00167F8E" w:rsidRPr="00ED16FC" w:rsidRDefault="00167F8E" w:rsidP="00167F8E">
            <w:pPr>
              <w:pStyle w:val="BESEDILO"/>
              <w:rPr>
                <w:bCs/>
                <w:noProof/>
              </w:rPr>
            </w:pPr>
            <w:r w:rsidRPr="00ED16FC">
              <w:rPr>
                <w:noProof/>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54A4B049" w14:textId="77777777" w:rsidR="00167F8E" w:rsidRPr="00ED16FC" w:rsidRDefault="00167F8E" w:rsidP="00167F8E">
            <w:pPr>
              <w:pStyle w:val="BESEDILO"/>
              <w:rPr>
                <w:bCs/>
                <w:noProof/>
              </w:rPr>
            </w:pPr>
          </w:p>
        </w:tc>
      </w:tr>
      <w:tr w:rsidR="00167F8E" w:rsidRPr="00ED16FC" w14:paraId="46611481"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5807356D" w14:textId="77777777" w:rsidR="00167F8E" w:rsidRPr="00ED16FC" w:rsidRDefault="00167F8E" w:rsidP="00167F8E">
            <w:pPr>
              <w:pStyle w:val="BESEDILO"/>
              <w:rPr>
                <w:bCs/>
                <w:noProof/>
              </w:rPr>
            </w:pPr>
            <w:r w:rsidRPr="00ED16FC">
              <w:rPr>
                <w:bCs/>
                <w:noProof/>
              </w:rPr>
              <w:t>Matična št.:</w:t>
            </w:r>
          </w:p>
        </w:tc>
        <w:tc>
          <w:tcPr>
            <w:tcW w:w="6166" w:type="dxa"/>
            <w:tcBorders>
              <w:top w:val="single" w:sz="4" w:space="0" w:color="auto"/>
              <w:left w:val="nil"/>
              <w:bottom w:val="single" w:sz="4" w:space="0" w:color="auto"/>
              <w:right w:val="single" w:sz="4" w:space="0" w:color="auto"/>
            </w:tcBorders>
            <w:shd w:val="clear" w:color="auto" w:fill="auto"/>
          </w:tcPr>
          <w:p w14:paraId="27997D1A" w14:textId="77777777" w:rsidR="00167F8E" w:rsidRPr="00ED16FC" w:rsidRDefault="00167F8E" w:rsidP="00167F8E">
            <w:pPr>
              <w:pStyle w:val="BESEDILO"/>
              <w:rPr>
                <w:bCs/>
                <w:noProof/>
              </w:rPr>
            </w:pPr>
          </w:p>
        </w:tc>
      </w:tr>
      <w:tr w:rsidR="00167F8E" w:rsidRPr="00ED16FC" w14:paraId="5704577F"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155C6C56" w14:textId="77777777" w:rsidR="00167F8E" w:rsidRPr="00ED16FC" w:rsidRDefault="00167F8E" w:rsidP="00167F8E">
            <w:pPr>
              <w:pStyle w:val="BESEDILO"/>
              <w:rPr>
                <w:b/>
                <w:bCs/>
                <w:noProof/>
              </w:rPr>
            </w:pPr>
            <w:r w:rsidRPr="00ED16FC">
              <w:rPr>
                <w:b/>
                <w:bCs/>
                <w:noProof/>
              </w:rPr>
              <w:t>povezana na način:</w:t>
            </w:r>
          </w:p>
        </w:tc>
        <w:tc>
          <w:tcPr>
            <w:tcW w:w="6166" w:type="dxa"/>
            <w:tcBorders>
              <w:top w:val="single" w:sz="4" w:space="0" w:color="auto"/>
              <w:left w:val="nil"/>
              <w:bottom w:val="single" w:sz="4" w:space="0" w:color="auto"/>
              <w:right w:val="single" w:sz="4" w:space="0" w:color="auto"/>
            </w:tcBorders>
            <w:shd w:val="clear" w:color="auto" w:fill="auto"/>
          </w:tcPr>
          <w:p w14:paraId="15B4E00F" w14:textId="77777777" w:rsidR="00167F8E" w:rsidRPr="00ED16FC" w:rsidRDefault="00167F8E" w:rsidP="00167F8E">
            <w:pPr>
              <w:pStyle w:val="BESEDILO"/>
              <w:rPr>
                <w:bCs/>
                <w:noProof/>
              </w:rPr>
            </w:pPr>
          </w:p>
        </w:tc>
      </w:tr>
    </w:tbl>
    <w:p w14:paraId="5C9D77E1" w14:textId="77777777" w:rsidR="00167F8E" w:rsidRPr="00ED16FC" w:rsidRDefault="00167F8E" w:rsidP="00167F8E">
      <w:pPr>
        <w:pStyle w:val="BESEDILO"/>
        <w:rPr>
          <w:noProof/>
        </w:rPr>
      </w:pPr>
    </w:p>
    <w:p w14:paraId="200CDD4A" w14:textId="77777777" w:rsidR="00167F8E" w:rsidRPr="00ED16FC" w:rsidRDefault="00167F8E" w:rsidP="00167F8E">
      <w:pPr>
        <w:pStyle w:val="BESEDILO"/>
        <w:rPr>
          <w:noProof/>
        </w:rPr>
      </w:pPr>
      <w:r w:rsidRPr="00ED16FC">
        <w:rPr>
          <w:noProof/>
        </w:rPr>
        <w:t>(ustrezno nadaljujte seznam)</w:t>
      </w:r>
    </w:p>
    <w:p w14:paraId="28921E99" w14:textId="77777777" w:rsidR="00167F8E" w:rsidRPr="00ED16FC" w:rsidRDefault="00167F8E" w:rsidP="00167F8E">
      <w:pPr>
        <w:pStyle w:val="BESEDILO"/>
        <w:rPr>
          <w:noProof/>
        </w:rPr>
      </w:pPr>
    </w:p>
    <w:p w14:paraId="08ACAEB3" w14:textId="77777777" w:rsidR="00167F8E" w:rsidRPr="00ED16FC" w:rsidRDefault="00167F8E" w:rsidP="00167F8E">
      <w:pPr>
        <w:pStyle w:val="BESEDILO"/>
        <w:rPr>
          <w:noProof/>
        </w:rPr>
      </w:pPr>
      <w:r w:rsidRPr="00ED16FC">
        <w:rPr>
          <w:noProof/>
        </w:rPr>
        <w:t>Izjavljam, da sem kot fizične osebe – udeležence v lastništvu ponudnika navedel:</w:t>
      </w:r>
    </w:p>
    <w:p w14:paraId="63B6B7B5" w14:textId="77777777" w:rsidR="00167F8E" w:rsidRPr="00ED16FC" w:rsidRDefault="00167F8E" w:rsidP="000867E4">
      <w:pPr>
        <w:pStyle w:val="BESEDILO"/>
        <w:numPr>
          <w:ilvl w:val="0"/>
          <w:numId w:val="5"/>
        </w:numPr>
        <w:rPr>
          <w:noProof/>
        </w:rPr>
      </w:pPr>
      <w:r w:rsidRPr="00ED16FC">
        <w:rPr>
          <w:noProof/>
        </w:rPr>
        <w:t>vsako fizično osebo, ki je posredno ali neposredno imetnik več kakor 5 % delnic, oziroma je udeležena z več kot 5 % deležem pri ustanoviteljskih pravicah, upravljanju ali kapitalu pravne osebe, ali ima obvladujoč položaj pri upravljanju sredstev pravne osebe;</w:t>
      </w:r>
    </w:p>
    <w:p w14:paraId="73B27ACF" w14:textId="77777777" w:rsidR="00167F8E" w:rsidRPr="00ED16FC" w:rsidRDefault="00167F8E" w:rsidP="000867E4">
      <w:pPr>
        <w:pStyle w:val="BESEDILO"/>
        <w:numPr>
          <w:ilvl w:val="0"/>
          <w:numId w:val="5"/>
        </w:numPr>
        <w:rPr>
          <w:noProof/>
        </w:rPr>
      </w:pPr>
      <w:r w:rsidRPr="00ED16FC">
        <w:rPr>
          <w:noProof/>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211E5229" w14:textId="1E60A8DB" w:rsidR="00167F8E" w:rsidRDefault="00167F8E" w:rsidP="00167F8E">
      <w:pPr>
        <w:pStyle w:val="BESEDILO"/>
        <w:rPr>
          <w:noProof/>
        </w:rPr>
      </w:pPr>
    </w:p>
    <w:p w14:paraId="7D3AA23C" w14:textId="77777777" w:rsidR="00BB4BC6" w:rsidRPr="00ED16FC" w:rsidRDefault="00BB4BC6" w:rsidP="00167F8E">
      <w:pPr>
        <w:pStyle w:val="BESEDILO"/>
        <w:rPr>
          <w:noProof/>
        </w:rPr>
      </w:pPr>
    </w:p>
    <w:p w14:paraId="2342A538" w14:textId="77777777" w:rsidR="00167F8E" w:rsidRPr="00ED16FC" w:rsidRDefault="00167F8E" w:rsidP="00167F8E">
      <w:pPr>
        <w:pStyle w:val="BESEDILO"/>
        <w:rPr>
          <w:noProof/>
        </w:rPr>
      </w:pPr>
      <w:r w:rsidRPr="00ED16FC">
        <w:rPr>
          <w:noProof/>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EC92345" w14:textId="4D6EDF57" w:rsidR="00167F8E" w:rsidRDefault="00167F8E" w:rsidP="00167F8E">
      <w:pPr>
        <w:pStyle w:val="BESEDILO"/>
        <w:rPr>
          <w:noProof/>
        </w:rPr>
      </w:pPr>
    </w:p>
    <w:p w14:paraId="317AFD13" w14:textId="77777777" w:rsidR="00BB4BC6" w:rsidRPr="00ED16FC" w:rsidRDefault="00BB4BC6" w:rsidP="00167F8E">
      <w:pPr>
        <w:pStyle w:val="BESEDILO"/>
        <w:rPr>
          <w:noProof/>
        </w:rPr>
      </w:pPr>
    </w:p>
    <w:p w14:paraId="155AE450" w14:textId="77777777" w:rsidR="00167F8E" w:rsidRPr="00ED16FC" w:rsidRDefault="00167F8E" w:rsidP="00167F8E">
      <w:pPr>
        <w:pStyle w:val="BESEDILO"/>
        <w:rPr>
          <w:noProof/>
        </w:rPr>
      </w:pPr>
      <w:r w:rsidRPr="00ED16FC">
        <w:rPr>
          <w:noProof/>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AF58729" w14:textId="77777777" w:rsidR="00167F8E" w:rsidRPr="00ED16FC" w:rsidRDefault="00167F8E" w:rsidP="00167F8E">
      <w:pPr>
        <w:pStyle w:val="BESEDILO"/>
        <w:rPr>
          <w:noProof/>
        </w:rPr>
      </w:pPr>
    </w:p>
    <w:p w14:paraId="184F0F48" w14:textId="16F22EE0" w:rsidR="00167F8E" w:rsidRDefault="00167F8E" w:rsidP="00167F8E">
      <w:pPr>
        <w:pStyle w:val="BESEDILO"/>
        <w:rPr>
          <w:noProof/>
        </w:rPr>
      </w:pPr>
    </w:p>
    <w:p w14:paraId="63FD1539" w14:textId="7F242157" w:rsidR="009B4CBE" w:rsidRDefault="009B4CBE" w:rsidP="00167F8E">
      <w:pPr>
        <w:pStyle w:val="BESEDILO"/>
        <w:rPr>
          <w:noProof/>
        </w:rPr>
      </w:pPr>
    </w:p>
    <w:p w14:paraId="28200D8E" w14:textId="564B8E07" w:rsidR="009B4CBE" w:rsidRDefault="009B4CBE" w:rsidP="00167F8E">
      <w:pPr>
        <w:pStyle w:val="BESEDILO"/>
        <w:rPr>
          <w:noProof/>
        </w:rPr>
      </w:pPr>
    </w:p>
    <w:p w14:paraId="2B94915D" w14:textId="77777777" w:rsidR="00BB4BC6" w:rsidRDefault="00BB4BC6" w:rsidP="00167F8E">
      <w:pPr>
        <w:pStyle w:val="BESEDILO"/>
        <w:rPr>
          <w:noProof/>
        </w:rPr>
      </w:pPr>
    </w:p>
    <w:p w14:paraId="047B5298" w14:textId="77777777" w:rsidR="006237F5" w:rsidRDefault="006237F5" w:rsidP="00167F8E">
      <w:pPr>
        <w:pStyle w:val="BESEDILO"/>
        <w:rPr>
          <w:noProof/>
        </w:rPr>
      </w:pPr>
    </w:p>
    <w:p w14:paraId="7E813401" w14:textId="77777777" w:rsidR="00E95BB0" w:rsidRPr="00ED16FC" w:rsidRDefault="00E95BB0" w:rsidP="00167F8E">
      <w:pPr>
        <w:pStyle w:val="BESEDILO"/>
        <w:rPr>
          <w:noProof/>
        </w:rPr>
      </w:pPr>
    </w:p>
    <w:p w14:paraId="2C09F966" w14:textId="77777777" w:rsidR="00167F8E" w:rsidRPr="00ED16FC" w:rsidRDefault="00167F8E" w:rsidP="00167F8E">
      <w:pPr>
        <w:pStyle w:val="BESEDILO"/>
        <w:rPr>
          <w:noProof/>
        </w:rPr>
      </w:pPr>
      <w:r w:rsidRPr="00ED16FC">
        <w:rPr>
          <w:noProof/>
        </w:rPr>
        <w:t>Kraj in datum:</w:t>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t>Ime in priimek zakonitega zastopnika:</w:t>
      </w:r>
    </w:p>
    <w:p w14:paraId="15B19965" w14:textId="77777777" w:rsidR="00167F8E" w:rsidRPr="00ED16FC" w:rsidRDefault="00167F8E" w:rsidP="00167F8E">
      <w:pPr>
        <w:pStyle w:val="BESEDILO"/>
        <w:rPr>
          <w:noProof/>
        </w:rPr>
      </w:pPr>
    </w:p>
    <w:p w14:paraId="59567B47" w14:textId="4A98817F" w:rsidR="00167F8E" w:rsidRPr="00ED16FC" w:rsidRDefault="00167F8E" w:rsidP="00167F8E">
      <w:pPr>
        <w:pStyle w:val="BESEDILO"/>
        <w:rPr>
          <w:noProof/>
        </w:rPr>
      </w:pPr>
      <w:r w:rsidRPr="00ED16FC">
        <w:rPr>
          <w:noProof/>
        </w:rPr>
        <w:t>____________________________</w:t>
      </w:r>
      <w:r w:rsidRPr="00ED16FC">
        <w:rPr>
          <w:noProof/>
        </w:rPr>
        <w:tab/>
      </w:r>
      <w:r w:rsidRPr="00ED16FC">
        <w:rPr>
          <w:noProof/>
        </w:rPr>
        <w:tab/>
      </w:r>
      <w:r w:rsidRPr="00ED16FC">
        <w:rPr>
          <w:noProof/>
        </w:rPr>
        <w:tab/>
      </w:r>
      <w:r w:rsidR="00E95BB0">
        <w:rPr>
          <w:noProof/>
        </w:rPr>
        <w:tab/>
      </w:r>
      <w:r w:rsidRPr="00ED16FC">
        <w:rPr>
          <w:noProof/>
        </w:rPr>
        <w:t>_____________________________</w:t>
      </w:r>
    </w:p>
    <w:p w14:paraId="65C4267C" w14:textId="77777777" w:rsidR="00167F8E" w:rsidRPr="00ED16FC" w:rsidRDefault="00167F8E" w:rsidP="00167F8E">
      <w:pPr>
        <w:pStyle w:val="BESEDILO"/>
        <w:rPr>
          <w:noProof/>
        </w:rPr>
      </w:pPr>
    </w:p>
    <w:p w14:paraId="31055F21" w14:textId="77777777" w:rsidR="00167F8E" w:rsidRPr="00ED16FC" w:rsidRDefault="00167F8E" w:rsidP="00167F8E">
      <w:pPr>
        <w:pStyle w:val="BESEDILO"/>
        <w:rPr>
          <w:noProof/>
        </w:rPr>
      </w:pPr>
      <w:r w:rsidRPr="00ED16FC">
        <w:rPr>
          <w:noProof/>
        </w:rPr>
        <w:tab/>
      </w:r>
    </w:p>
    <w:p w14:paraId="361F4709" w14:textId="4B4CF1C5" w:rsidR="00167F8E" w:rsidRPr="00ED16FC" w:rsidRDefault="00E95BB0" w:rsidP="00291F85">
      <w:pPr>
        <w:pStyle w:val="BESEDILO"/>
        <w:jc w:val="center"/>
        <w:rPr>
          <w:noProof/>
        </w:rPr>
      </w:pPr>
      <w:r>
        <w:rPr>
          <w:noProof/>
        </w:rPr>
        <w:tab/>
      </w:r>
      <w:r>
        <w:rPr>
          <w:noProof/>
        </w:rPr>
        <w:tab/>
      </w:r>
      <w:r>
        <w:rPr>
          <w:noProof/>
        </w:rPr>
        <w:tab/>
      </w:r>
      <w:r>
        <w:rPr>
          <w:noProof/>
        </w:rPr>
        <w:tab/>
      </w:r>
      <w:r>
        <w:rPr>
          <w:noProof/>
        </w:rPr>
        <w:tab/>
      </w:r>
      <w:r>
        <w:rPr>
          <w:noProof/>
        </w:rPr>
        <w:tab/>
      </w:r>
      <w:r w:rsidR="00167F8E" w:rsidRPr="00ED16FC">
        <w:rPr>
          <w:noProof/>
        </w:rPr>
        <w:t>Podpis in žig:</w:t>
      </w:r>
    </w:p>
    <w:p w14:paraId="68F4FA23" w14:textId="5EBBF1AC" w:rsidR="00AB6BDE" w:rsidRDefault="00AB6BDE" w:rsidP="00916D78">
      <w:pPr>
        <w:pStyle w:val="BESEDILO"/>
        <w:rPr>
          <w:noProof/>
        </w:rPr>
      </w:pPr>
    </w:p>
    <w:p w14:paraId="6B332EAB" w14:textId="25925880" w:rsidR="00486127" w:rsidRDefault="00486127" w:rsidP="00916D78">
      <w:pPr>
        <w:pStyle w:val="BESEDILO"/>
        <w:rPr>
          <w:noProof/>
        </w:rPr>
      </w:pPr>
    </w:p>
    <w:p w14:paraId="7A59DC12" w14:textId="645C99DF" w:rsidR="00486127" w:rsidRDefault="00486127" w:rsidP="00916D78">
      <w:pPr>
        <w:pStyle w:val="BESEDILO"/>
        <w:rPr>
          <w:noProof/>
        </w:rPr>
      </w:pPr>
    </w:p>
    <w:p w14:paraId="4F87D940" w14:textId="29A652E7" w:rsidR="00486127" w:rsidRDefault="00486127" w:rsidP="00916D78">
      <w:pPr>
        <w:pStyle w:val="BESEDILO"/>
        <w:rPr>
          <w:noProof/>
        </w:rPr>
      </w:pPr>
    </w:p>
    <w:p w14:paraId="6CC73BE9" w14:textId="32524B3D" w:rsidR="00486127" w:rsidRDefault="00486127" w:rsidP="00916D78">
      <w:pPr>
        <w:pStyle w:val="BESEDILO"/>
        <w:rPr>
          <w:noProof/>
        </w:rPr>
      </w:pPr>
    </w:p>
    <w:p w14:paraId="1A1D24BA" w14:textId="6B16A492" w:rsidR="00486127" w:rsidRDefault="00486127" w:rsidP="00916D78">
      <w:pPr>
        <w:pStyle w:val="BESEDILO"/>
        <w:rPr>
          <w:noProof/>
        </w:rPr>
      </w:pPr>
    </w:p>
    <w:p w14:paraId="5EB46D4C" w14:textId="4AD1EAFA" w:rsidR="00486127" w:rsidRDefault="00486127" w:rsidP="00916D78">
      <w:pPr>
        <w:pStyle w:val="BESEDILO"/>
        <w:rPr>
          <w:noProof/>
        </w:rPr>
      </w:pPr>
    </w:p>
    <w:p w14:paraId="72306803" w14:textId="46132A35" w:rsidR="00486127" w:rsidRDefault="00486127" w:rsidP="00916D78">
      <w:pPr>
        <w:pStyle w:val="BESEDILO"/>
        <w:rPr>
          <w:noProof/>
        </w:rPr>
      </w:pPr>
    </w:p>
    <w:p w14:paraId="526EED3F" w14:textId="0490599D" w:rsidR="00486127" w:rsidRDefault="00486127" w:rsidP="00916D78">
      <w:pPr>
        <w:pStyle w:val="BESEDILO"/>
        <w:rPr>
          <w:noProof/>
        </w:rPr>
      </w:pPr>
    </w:p>
    <w:p w14:paraId="30CA99B4" w14:textId="677754AC" w:rsidR="00486127" w:rsidRDefault="00486127" w:rsidP="00916D78">
      <w:pPr>
        <w:pStyle w:val="BESEDILO"/>
        <w:rPr>
          <w:noProof/>
        </w:rPr>
      </w:pPr>
    </w:p>
    <w:p w14:paraId="67F832DB" w14:textId="37C3FCBC" w:rsidR="00486127" w:rsidRDefault="00486127" w:rsidP="00916D78">
      <w:pPr>
        <w:pStyle w:val="BESEDILO"/>
        <w:rPr>
          <w:noProof/>
        </w:rPr>
      </w:pPr>
    </w:p>
    <w:p w14:paraId="74C397D4" w14:textId="0EA49090" w:rsidR="00486127" w:rsidRDefault="00486127" w:rsidP="00916D78">
      <w:pPr>
        <w:pStyle w:val="BESEDILO"/>
        <w:rPr>
          <w:noProof/>
        </w:rPr>
      </w:pPr>
    </w:p>
    <w:p w14:paraId="5A4A9131" w14:textId="79B0FD6F" w:rsidR="00486127" w:rsidRDefault="00486127" w:rsidP="00916D78">
      <w:pPr>
        <w:pStyle w:val="BESEDILO"/>
        <w:rPr>
          <w:noProof/>
        </w:rPr>
      </w:pPr>
    </w:p>
    <w:p w14:paraId="61455802" w14:textId="3C4E3D23" w:rsidR="00486127" w:rsidRDefault="00486127" w:rsidP="00916D78">
      <w:pPr>
        <w:pStyle w:val="BESEDILO"/>
        <w:rPr>
          <w:noProof/>
        </w:rPr>
      </w:pPr>
    </w:p>
    <w:p w14:paraId="0AA95F13" w14:textId="12E23D60" w:rsidR="00486127" w:rsidRDefault="00486127" w:rsidP="00916D78">
      <w:pPr>
        <w:pStyle w:val="BESEDILO"/>
        <w:rPr>
          <w:noProof/>
        </w:rPr>
      </w:pPr>
    </w:p>
    <w:p w14:paraId="2DB4EA3C" w14:textId="08B942C6" w:rsidR="0080652C" w:rsidRDefault="0080652C" w:rsidP="00F4208A">
      <w:pPr>
        <w:pStyle w:val="Heading2"/>
        <w:numPr>
          <w:ilvl w:val="0"/>
          <w:numId w:val="0"/>
        </w:numPr>
        <w:rPr>
          <w:caps w:val="0"/>
          <w:noProof/>
          <w:kern w:val="16"/>
        </w:rPr>
      </w:pPr>
    </w:p>
    <w:p w14:paraId="464367DE" w14:textId="77777777" w:rsidR="005F2B3D" w:rsidRPr="005F2B3D" w:rsidRDefault="005F2B3D" w:rsidP="005F2B3D"/>
    <w:sectPr w:rsidR="005F2B3D" w:rsidRPr="005F2B3D" w:rsidSect="005D6EBF">
      <w:footerReference w:type="default" r:id="rId18"/>
      <w:pgSz w:w="11906" w:h="16838" w:code="9"/>
      <w:pgMar w:top="1134" w:right="1133" w:bottom="851" w:left="1440"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0D5F" w14:textId="77777777" w:rsidR="00053B84" w:rsidRDefault="00053B84" w:rsidP="00A108D5">
      <w:r>
        <w:separator/>
      </w:r>
    </w:p>
  </w:endnote>
  <w:endnote w:type="continuationSeparator" w:id="0">
    <w:p w14:paraId="4CE42A2D" w14:textId="77777777" w:rsidR="00053B84" w:rsidRDefault="00053B84" w:rsidP="00A1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614091"/>
      <w:docPartObj>
        <w:docPartGallery w:val="Page Numbers (Bottom of Page)"/>
        <w:docPartUnique/>
      </w:docPartObj>
    </w:sdtPr>
    <w:sdtEndPr/>
    <w:sdtContent>
      <w:p w14:paraId="35CAD114" w14:textId="77777777" w:rsidR="00053B84" w:rsidRDefault="00053B84">
        <w:pPr>
          <w:pStyle w:val="Footer"/>
          <w:jc w:val="right"/>
        </w:pPr>
        <w:r w:rsidRPr="00A108D5">
          <w:rPr>
            <w:rFonts w:ascii="Arial" w:hAnsi="Arial" w:cs="Arial"/>
            <w:sz w:val="16"/>
            <w:szCs w:val="16"/>
          </w:rPr>
          <w:fldChar w:fldCharType="begin"/>
        </w:r>
        <w:r w:rsidRPr="00A108D5">
          <w:rPr>
            <w:rFonts w:ascii="Arial" w:hAnsi="Arial" w:cs="Arial"/>
            <w:sz w:val="16"/>
            <w:szCs w:val="16"/>
          </w:rPr>
          <w:instrText xml:space="preserve"> PAGE   \* MERGEFORMAT </w:instrText>
        </w:r>
        <w:r w:rsidRPr="00A108D5">
          <w:rPr>
            <w:rFonts w:ascii="Arial" w:hAnsi="Arial" w:cs="Arial"/>
            <w:sz w:val="16"/>
            <w:szCs w:val="16"/>
          </w:rPr>
          <w:fldChar w:fldCharType="separate"/>
        </w:r>
        <w:r>
          <w:rPr>
            <w:rFonts w:ascii="Arial" w:hAnsi="Arial" w:cs="Arial"/>
            <w:noProof/>
            <w:sz w:val="16"/>
            <w:szCs w:val="16"/>
          </w:rPr>
          <w:t>9</w:t>
        </w:r>
        <w:r w:rsidRPr="00A108D5">
          <w:rPr>
            <w:rFonts w:ascii="Arial" w:hAnsi="Arial" w:cs="Arial"/>
            <w:sz w:val="16"/>
            <w:szCs w:val="16"/>
          </w:rPr>
          <w:fldChar w:fldCharType="end"/>
        </w:r>
      </w:p>
    </w:sdtContent>
  </w:sdt>
  <w:p w14:paraId="40C3AA15" w14:textId="66A22433" w:rsidR="00053B84" w:rsidRDefault="00053B84" w:rsidP="005D6EBF">
    <w:pPr>
      <w:pStyle w:val="Header"/>
    </w:pPr>
    <w:r w:rsidRPr="00554341">
      <w:rPr>
        <w:rFonts w:ascii="Arial" w:hAnsi="Arial" w:cs="Arial"/>
        <w:sz w:val="14"/>
        <w:szCs w:val="14"/>
        <w:lang w:val="sl-SI"/>
      </w:rPr>
      <w:t>Dokumentacija v zvezi z oddajo</w:t>
    </w:r>
    <w:r>
      <w:rPr>
        <w:rFonts w:ascii="Arial" w:hAnsi="Arial" w:cs="Arial"/>
        <w:sz w:val="14"/>
        <w:szCs w:val="14"/>
        <w:lang w:val="sl-SI"/>
      </w:rPr>
      <w:t xml:space="preserve"> </w:t>
    </w:r>
    <w:r w:rsidR="00B73B84">
      <w:rPr>
        <w:rFonts w:ascii="Arial" w:hAnsi="Arial" w:cs="Arial"/>
        <w:sz w:val="14"/>
        <w:szCs w:val="14"/>
        <w:lang w:val="sl-SI"/>
      </w:rPr>
      <w:t>JN-S0593</w:t>
    </w:r>
    <w:r>
      <w:rPr>
        <w:rFonts w:ascii="Arial" w:hAnsi="Arial" w:cs="Arial"/>
        <w:sz w:val="14"/>
        <w:szCs w:val="14"/>
        <w:lang w:val="sl-SI"/>
      </w:rPr>
      <w:t xml:space="preserve"> / Varovanje ljudi in premoženja na Dolenjski cesti 244, Ljubljana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19E3" w14:textId="77777777" w:rsidR="00053B84" w:rsidRDefault="00053B84" w:rsidP="00A108D5">
      <w:r>
        <w:separator/>
      </w:r>
    </w:p>
  </w:footnote>
  <w:footnote w:type="continuationSeparator" w:id="0">
    <w:p w14:paraId="21F36D01" w14:textId="77777777" w:rsidR="00053B84" w:rsidRDefault="00053B84" w:rsidP="00A1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tarSymbol"/>
        <w:sz w:val="18"/>
        <w:szCs w:val="18"/>
      </w:rPr>
    </w:lvl>
  </w:abstractNum>
  <w:abstractNum w:abstractNumId="5"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tarSymbol"/>
        <w:sz w:val="18"/>
        <w:szCs w:val="18"/>
      </w:rPr>
    </w:lvl>
  </w:abstractNum>
  <w:abstractNum w:abstractNumId="6"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tarSymbol"/>
        <w:sz w:val="18"/>
        <w:szCs w:val="18"/>
      </w:rPr>
    </w:lvl>
  </w:abstractNum>
  <w:abstractNum w:abstractNumId="7"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13"/>
    <w:multiLevelType w:val="singleLevel"/>
    <w:tmpl w:val="00000013"/>
    <w:name w:val="WW8Num19"/>
    <w:lvl w:ilvl="0">
      <w:start w:val="1"/>
      <w:numFmt w:val="bullet"/>
      <w:lvlText w:val=""/>
      <w:lvlJc w:val="left"/>
      <w:pPr>
        <w:tabs>
          <w:tab w:val="num" w:pos="360"/>
        </w:tabs>
        <w:ind w:left="245" w:hanging="245"/>
      </w:pPr>
      <w:rPr>
        <w:rFonts w:ascii="Wingdings" w:hAnsi="Wingdings" w:cs="StarSymbol"/>
        <w:sz w:val="18"/>
        <w:szCs w:val="18"/>
      </w:rPr>
    </w:lvl>
  </w:abstractNum>
  <w:abstractNum w:abstractNumId="9"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Arial" w:hAnsi="Arial" w:cs="StarSymbol"/>
        <w:sz w:val="18"/>
        <w:szCs w:val="18"/>
      </w:rPr>
    </w:lvl>
  </w:abstractNum>
  <w:abstractNum w:abstractNumId="10" w15:restartNumberingAfterBreak="0">
    <w:nsid w:val="006E2F11"/>
    <w:multiLevelType w:val="hybridMultilevel"/>
    <w:tmpl w:val="00EA657A"/>
    <w:lvl w:ilvl="0" w:tplc="280EE7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3B5617A"/>
    <w:multiLevelType w:val="hybridMultilevel"/>
    <w:tmpl w:val="4A2E19FA"/>
    <w:lvl w:ilvl="0" w:tplc="F022F214">
      <w:numFmt w:val="bullet"/>
      <w:lvlText w:val="-"/>
      <w:lvlJc w:val="left"/>
      <w:pPr>
        <w:tabs>
          <w:tab w:val="num" w:pos="720"/>
        </w:tabs>
        <w:ind w:left="720" w:hanging="360"/>
      </w:pPr>
      <w:rPr>
        <w:rFonts w:ascii="Arial" w:eastAsia="Calibri" w:hAnsi="Arial" w:cs="Arial" w:hint="default"/>
        <w:color w:val="auto"/>
      </w:rPr>
    </w:lvl>
    <w:lvl w:ilvl="1" w:tplc="1682B84C">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801CCE"/>
    <w:multiLevelType w:val="hybridMultilevel"/>
    <w:tmpl w:val="81006166"/>
    <w:lvl w:ilvl="0" w:tplc="8B64F9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4E5EB6"/>
    <w:multiLevelType w:val="hybridMultilevel"/>
    <w:tmpl w:val="EFE82D8C"/>
    <w:lvl w:ilvl="0" w:tplc="A5764F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B635D58"/>
    <w:multiLevelType w:val="hybridMultilevel"/>
    <w:tmpl w:val="A714188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067485A"/>
    <w:multiLevelType w:val="hybridMultilevel"/>
    <w:tmpl w:val="BF0A5792"/>
    <w:lvl w:ilvl="0" w:tplc="0409000B">
      <w:start w:val="1"/>
      <w:numFmt w:val="bullet"/>
      <w:lvlText w:val=""/>
      <w:lvlJc w:val="left"/>
      <w:pPr>
        <w:tabs>
          <w:tab w:val="num" w:pos="1068"/>
        </w:tabs>
        <w:ind w:left="1068" w:hanging="360"/>
      </w:pPr>
      <w:rPr>
        <w:rFonts w:ascii="Wingdings" w:hAnsi="Wingdings" w:hint="default"/>
      </w:rPr>
    </w:lvl>
    <w:lvl w:ilvl="1" w:tplc="76CE4D3E">
      <w:numFmt w:val="bullet"/>
      <w:lvlText w:val="-"/>
      <w:lvlJc w:val="left"/>
      <w:pPr>
        <w:tabs>
          <w:tab w:val="num" w:pos="1788"/>
        </w:tabs>
        <w:ind w:left="1788" w:hanging="360"/>
      </w:pPr>
      <w:rPr>
        <w:rFonts w:ascii="Arial" w:eastAsia="Times New Roman" w:hAnsi="Arial" w:cs="Arial"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3EA6DEF"/>
    <w:multiLevelType w:val="hybridMultilevel"/>
    <w:tmpl w:val="FB2A3788"/>
    <w:lvl w:ilvl="0" w:tplc="30CC78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6312CF"/>
    <w:multiLevelType w:val="hybridMultilevel"/>
    <w:tmpl w:val="80C6A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7F1FD2"/>
    <w:multiLevelType w:val="hybridMultilevel"/>
    <w:tmpl w:val="F0C43F66"/>
    <w:lvl w:ilvl="0" w:tplc="556A13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D801C1"/>
    <w:multiLevelType w:val="multilevel"/>
    <w:tmpl w:val="82CA23B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2C6C557E"/>
    <w:multiLevelType w:val="hybridMultilevel"/>
    <w:tmpl w:val="1474E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CF9101B"/>
    <w:multiLevelType w:val="hybridMultilevel"/>
    <w:tmpl w:val="1214058A"/>
    <w:lvl w:ilvl="0" w:tplc="D59429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16C3D7D"/>
    <w:multiLevelType w:val="hybridMultilevel"/>
    <w:tmpl w:val="176CEA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1B705ED"/>
    <w:multiLevelType w:val="hybridMultilevel"/>
    <w:tmpl w:val="06E24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CA19BC"/>
    <w:multiLevelType w:val="hybridMultilevel"/>
    <w:tmpl w:val="CF1AB1F4"/>
    <w:lvl w:ilvl="0" w:tplc="74F093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39A52F5"/>
    <w:multiLevelType w:val="hybridMultilevel"/>
    <w:tmpl w:val="C7AC8BD0"/>
    <w:lvl w:ilvl="0" w:tplc="8EA6DD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8607A02"/>
    <w:multiLevelType w:val="hybridMultilevel"/>
    <w:tmpl w:val="C66A5E2A"/>
    <w:lvl w:ilvl="0" w:tplc="0B30B1F4">
      <w:numFmt w:val="bullet"/>
      <w:lvlText w:val="-"/>
      <w:lvlJc w:val="left"/>
      <w:pPr>
        <w:tabs>
          <w:tab w:val="num" w:pos="1050"/>
        </w:tabs>
        <w:ind w:left="1050" w:hanging="360"/>
      </w:pPr>
      <w:rPr>
        <w:rFonts w:ascii="Times New Roman" w:eastAsia="Times New Roman" w:hAnsi="Times New Roman" w:cs="Times New Roman" w:hint="default"/>
      </w:rPr>
    </w:lvl>
    <w:lvl w:ilvl="1" w:tplc="6FB4E39C">
      <w:start w:val="1"/>
      <w:numFmt w:val="bullet"/>
      <w:lvlText w:val=""/>
      <w:lvlJc w:val="left"/>
      <w:pPr>
        <w:tabs>
          <w:tab w:val="num" w:pos="1785"/>
        </w:tabs>
        <w:ind w:left="1785" w:hanging="360"/>
      </w:pPr>
      <w:rPr>
        <w:rFonts w:ascii="Symbol" w:hAnsi="Symbol"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3B8631D8"/>
    <w:multiLevelType w:val="hybridMultilevel"/>
    <w:tmpl w:val="5EAED564"/>
    <w:lvl w:ilvl="0" w:tplc="3D44B7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EB724BA"/>
    <w:multiLevelType w:val="hybridMultilevel"/>
    <w:tmpl w:val="6A0E21B6"/>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0FF2A32"/>
    <w:multiLevelType w:val="hybridMultilevel"/>
    <w:tmpl w:val="93BAB4C0"/>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95658B"/>
    <w:multiLevelType w:val="hybridMultilevel"/>
    <w:tmpl w:val="283E1EAC"/>
    <w:lvl w:ilvl="0" w:tplc="8B64F9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004726B"/>
    <w:multiLevelType w:val="hybridMultilevel"/>
    <w:tmpl w:val="ABE4D6B0"/>
    <w:lvl w:ilvl="0" w:tplc="0A2A2F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975363"/>
    <w:multiLevelType w:val="hybridMultilevel"/>
    <w:tmpl w:val="8570C1B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C93DD2"/>
    <w:multiLevelType w:val="hybridMultilevel"/>
    <w:tmpl w:val="9FA85786"/>
    <w:lvl w:ilvl="0" w:tplc="E042E0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0E26D4"/>
    <w:multiLevelType w:val="hybridMultilevel"/>
    <w:tmpl w:val="08E237D2"/>
    <w:lvl w:ilvl="0" w:tplc="17600F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E553B47"/>
    <w:multiLevelType w:val="hybridMultilevel"/>
    <w:tmpl w:val="DD06D4C8"/>
    <w:lvl w:ilvl="0" w:tplc="04240001">
      <w:start w:val="1"/>
      <w:numFmt w:val="bullet"/>
      <w:lvlText w:val=""/>
      <w:lvlJc w:val="left"/>
      <w:pPr>
        <w:tabs>
          <w:tab w:val="num" w:pos="720"/>
        </w:tabs>
        <w:ind w:left="720" w:hanging="360"/>
      </w:pPr>
      <w:rPr>
        <w:rFonts w:ascii="Symbol" w:hAnsi="Symbol" w:hint="default"/>
      </w:rPr>
    </w:lvl>
    <w:lvl w:ilvl="1" w:tplc="76CE4D3E">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9553AD"/>
    <w:multiLevelType w:val="hybridMultilevel"/>
    <w:tmpl w:val="8698DF4E"/>
    <w:lvl w:ilvl="0" w:tplc="956CD16E">
      <w:start w:val="1"/>
      <w:numFmt w:val="bullet"/>
      <w:pStyle w:val="ListBullet"/>
      <w:lvlText w:val=""/>
      <w:lvlJc w:val="left"/>
      <w:pPr>
        <w:ind w:left="720" w:hanging="360"/>
      </w:pPr>
      <w:rPr>
        <w:rFonts w:ascii="Symbol" w:hAnsi="Symbol" w:cs="StarSymbol"/>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D26331"/>
    <w:multiLevelType w:val="hybridMultilevel"/>
    <w:tmpl w:val="304C234A"/>
    <w:lvl w:ilvl="0" w:tplc="0B30B1F4">
      <w:numFmt w:val="bullet"/>
      <w:lvlText w:val="-"/>
      <w:lvlJc w:val="left"/>
      <w:pPr>
        <w:tabs>
          <w:tab w:val="num" w:pos="1050"/>
        </w:tabs>
        <w:ind w:left="1050"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63A15D62"/>
    <w:multiLevelType w:val="hybridMultilevel"/>
    <w:tmpl w:val="611AACA0"/>
    <w:lvl w:ilvl="0" w:tplc="78561A54">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40" w15:restartNumberingAfterBreak="0">
    <w:nsid w:val="6B0605C2"/>
    <w:multiLevelType w:val="hybridMultilevel"/>
    <w:tmpl w:val="2A426952"/>
    <w:lvl w:ilvl="0" w:tplc="171E1A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D023B16"/>
    <w:multiLevelType w:val="hybridMultilevel"/>
    <w:tmpl w:val="F3D60238"/>
    <w:lvl w:ilvl="0" w:tplc="8B64F942">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FD21292"/>
    <w:multiLevelType w:val="hybridMultilevel"/>
    <w:tmpl w:val="055A9D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307144"/>
    <w:multiLevelType w:val="hybridMultilevel"/>
    <w:tmpl w:val="B7BC5132"/>
    <w:lvl w:ilvl="0" w:tplc="3EBAC3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481448F"/>
    <w:multiLevelType w:val="hybridMultilevel"/>
    <w:tmpl w:val="E96EE020"/>
    <w:lvl w:ilvl="0" w:tplc="0409000B">
      <w:start w:val="1"/>
      <w:numFmt w:val="bullet"/>
      <w:lvlText w:val=""/>
      <w:lvlJc w:val="left"/>
      <w:pPr>
        <w:tabs>
          <w:tab w:val="num" w:pos="720"/>
        </w:tabs>
        <w:ind w:left="720" w:hanging="360"/>
      </w:pPr>
      <w:rPr>
        <w:rFonts w:ascii="Wingdings" w:hAnsi="Wingdings" w:hint="default"/>
      </w:rPr>
    </w:lvl>
    <w:lvl w:ilvl="1" w:tplc="76CE4D3E">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CCF622C"/>
    <w:multiLevelType w:val="hybridMultilevel"/>
    <w:tmpl w:val="5636F044"/>
    <w:lvl w:ilvl="0" w:tplc="3594DD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39"/>
  </w:num>
  <w:num w:numId="3">
    <w:abstractNumId w:val="36"/>
  </w:num>
  <w:num w:numId="4">
    <w:abstractNumId w:val="22"/>
  </w:num>
  <w:num w:numId="5">
    <w:abstractNumId w:val="38"/>
  </w:num>
  <w:num w:numId="6">
    <w:abstractNumId w:val="42"/>
  </w:num>
  <w:num w:numId="7">
    <w:abstractNumId w:val="14"/>
  </w:num>
  <w:num w:numId="8">
    <w:abstractNumId w:val="23"/>
  </w:num>
  <w:num w:numId="9">
    <w:abstractNumId w:val="35"/>
  </w:num>
  <w:num w:numId="10">
    <w:abstractNumId w:val="44"/>
  </w:num>
  <w:num w:numId="11">
    <w:abstractNumId w:val="15"/>
  </w:num>
  <w:num w:numId="12">
    <w:abstractNumId w:val="17"/>
  </w:num>
  <w:num w:numId="13">
    <w:abstractNumId w:val="40"/>
  </w:num>
  <w:num w:numId="14">
    <w:abstractNumId w:val="16"/>
  </w:num>
  <w:num w:numId="15">
    <w:abstractNumId w:val="43"/>
  </w:num>
  <w:num w:numId="16">
    <w:abstractNumId w:val="34"/>
  </w:num>
  <w:num w:numId="17">
    <w:abstractNumId w:val="13"/>
  </w:num>
  <w:num w:numId="18">
    <w:abstractNumId w:val="21"/>
  </w:num>
  <w:num w:numId="19">
    <w:abstractNumId w:val="31"/>
  </w:num>
  <w:num w:numId="20">
    <w:abstractNumId w:val="27"/>
  </w:num>
  <w:num w:numId="21">
    <w:abstractNumId w:val="24"/>
  </w:num>
  <w:num w:numId="22">
    <w:abstractNumId w:val="10"/>
  </w:num>
  <w:num w:numId="23">
    <w:abstractNumId w:val="33"/>
  </w:num>
  <w:num w:numId="24">
    <w:abstractNumId w:val="46"/>
  </w:num>
  <w:num w:numId="25">
    <w:abstractNumId w:val="25"/>
  </w:num>
  <w:num w:numId="26">
    <w:abstractNumId w:val="19"/>
  </w:num>
  <w:num w:numId="27">
    <w:abstractNumId w:val="30"/>
  </w:num>
  <w:num w:numId="28">
    <w:abstractNumId w:val="18"/>
  </w:num>
  <w:num w:numId="29">
    <w:abstractNumId w:val="12"/>
  </w:num>
  <w:num w:numId="30">
    <w:abstractNumId w:val="41"/>
  </w:num>
  <w:num w:numId="31">
    <w:abstractNumId w:val="26"/>
  </w:num>
  <w:num w:numId="32">
    <w:abstractNumId w:val="37"/>
  </w:num>
  <w:num w:numId="33">
    <w:abstractNumId w:val="32"/>
  </w:num>
  <w:num w:numId="34">
    <w:abstractNumId w:val="28"/>
  </w:num>
  <w:num w:numId="35">
    <w:abstractNumId w:val="19"/>
  </w:num>
  <w:num w:numId="36">
    <w:abstractNumId w:val="19"/>
  </w:num>
  <w:num w:numId="37">
    <w:abstractNumId w:val="29"/>
  </w:num>
  <w:num w:numId="38">
    <w:abstractNumId w:val="45"/>
  </w:num>
  <w:num w:numId="39">
    <w:abstractNumId w:val="11"/>
  </w:num>
  <w:num w:numId="4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DA5"/>
    <w:rsid w:val="00000452"/>
    <w:rsid w:val="0000099B"/>
    <w:rsid w:val="00002191"/>
    <w:rsid w:val="00002BC2"/>
    <w:rsid w:val="00005ACB"/>
    <w:rsid w:val="00006DC6"/>
    <w:rsid w:val="000074BD"/>
    <w:rsid w:val="00010B62"/>
    <w:rsid w:val="00012AEE"/>
    <w:rsid w:val="00012AEF"/>
    <w:rsid w:val="000148CA"/>
    <w:rsid w:val="00017D2E"/>
    <w:rsid w:val="00020BD8"/>
    <w:rsid w:val="00022350"/>
    <w:rsid w:val="0002288D"/>
    <w:rsid w:val="00022F94"/>
    <w:rsid w:val="0002300C"/>
    <w:rsid w:val="0002651F"/>
    <w:rsid w:val="00027059"/>
    <w:rsid w:val="00030526"/>
    <w:rsid w:val="00030CE3"/>
    <w:rsid w:val="00030F35"/>
    <w:rsid w:val="00031B58"/>
    <w:rsid w:val="00032741"/>
    <w:rsid w:val="00035663"/>
    <w:rsid w:val="00041B41"/>
    <w:rsid w:val="00042D61"/>
    <w:rsid w:val="00042F7A"/>
    <w:rsid w:val="00044FD0"/>
    <w:rsid w:val="00053B84"/>
    <w:rsid w:val="00053EFB"/>
    <w:rsid w:val="000540BE"/>
    <w:rsid w:val="00054B5D"/>
    <w:rsid w:val="00054F45"/>
    <w:rsid w:val="00055359"/>
    <w:rsid w:val="00055DF7"/>
    <w:rsid w:val="000566DE"/>
    <w:rsid w:val="0005696D"/>
    <w:rsid w:val="000574FD"/>
    <w:rsid w:val="00060C3A"/>
    <w:rsid w:val="00060D73"/>
    <w:rsid w:val="000610CB"/>
    <w:rsid w:val="0006137A"/>
    <w:rsid w:val="00061390"/>
    <w:rsid w:val="00066FCA"/>
    <w:rsid w:val="00071A0C"/>
    <w:rsid w:val="000720B7"/>
    <w:rsid w:val="00073CF9"/>
    <w:rsid w:val="0007438F"/>
    <w:rsid w:val="0007658D"/>
    <w:rsid w:val="000770F9"/>
    <w:rsid w:val="00077423"/>
    <w:rsid w:val="000779FC"/>
    <w:rsid w:val="00085937"/>
    <w:rsid w:val="00086315"/>
    <w:rsid w:val="000867E4"/>
    <w:rsid w:val="00090A4A"/>
    <w:rsid w:val="00091DC5"/>
    <w:rsid w:val="00093272"/>
    <w:rsid w:val="0009359F"/>
    <w:rsid w:val="00094765"/>
    <w:rsid w:val="00095EDB"/>
    <w:rsid w:val="00097BF7"/>
    <w:rsid w:val="000A12D1"/>
    <w:rsid w:val="000A152E"/>
    <w:rsid w:val="000A3E75"/>
    <w:rsid w:val="000A49BD"/>
    <w:rsid w:val="000B0B95"/>
    <w:rsid w:val="000B1088"/>
    <w:rsid w:val="000B3DFC"/>
    <w:rsid w:val="000B764C"/>
    <w:rsid w:val="000C0C4F"/>
    <w:rsid w:val="000C25E1"/>
    <w:rsid w:val="000C34CB"/>
    <w:rsid w:val="000C4803"/>
    <w:rsid w:val="000C4F2D"/>
    <w:rsid w:val="000C71B0"/>
    <w:rsid w:val="000D0B2F"/>
    <w:rsid w:val="000D24B8"/>
    <w:rsid w:val="000D38FF"/>
    <w:rsid w:val="000D4626"/>
    <w:rsid w:val="000D53C9"/>
    <w:rsid w:val="000D59FD"/>
    <w:rsid w:val="000D6550"/>
    <w:rsid w:val="000D7353"/>
    <w:rsid w:val="000E0842"/>
    <w:rsid w:val="000E09A9"/>
    <w:rsid w:val="000E0B87"/>
    <w:rsid w:val="000E3431"/>
    <w:rsid w:val="000E453B"/>
    <w:rsid w:val="000E53C7"/>
    <w:rsid w:val="000E6454"/>
    <w:rsid w:val="000E64B6"/>
    <w:rsid w:val="000E749C"/>
    <w:rsid w:val="000E7A46"/>
    <w:rsid w:val="000F1101"/>
    <w:rsid w:val="000F38D3"/>
    <w:rsid w:val="000F395F"/>
    <w:rsid w:val="000F5C64"/>
    <w:rsid w:val="001004ED"/>
    <w:rsid w:val="00101E2E"/>
    <w:rsid w:val="00102726"/>
    <w:rsid w:val="00102D8C"/>
    <w:rsid w:val="001036D4"/>
    <w:rsid w:val="00107AAB"/>
    <w:rsid w:val="0011213D"/>
    <w:rsid w:val="00113F21"/>
    <w:rsid w:val="0011653A"/>
    <w:rsid w:val="001174DE"/>
    <w:rsid w:val="00122874"/>
    <w:rsid w:val="00126EE5"/>
    <w:rsid w:val="00127968"/>
    <w:rsid w:val="00127E3B"/>
    <w:rsid w:val="001334E6"/>
    <w:rsid w:val="00133EF9"/>
    <w:rsid w:val="0013724B"/>
    <w:rsid w:val="00137D76"/>
    <w:rsid w:val="00140DAA"/>
    <w:rsid w:val="00141C79"/>
    <w:rsid w:val="0014341A"/>
    <w:rsid w:val="0015052E"/>
    <w:rsid w:val="0015087F"/>
    <w:rsid w:val="00150EAB"/>
    <w:rsid w:val="00151DE1"/>
    <w:rsid w:val="00152666"/>
    <w:rsid w:val="00153EAE"/>
    <w:rsid w:val="001544D1"/>
    <w:rsid w:val="00154EE4"/>
    <w:rsid w:val="00156CDF"/>
    <w:rsid w:val="001628B3"/>
    <w:rsid w:val="00162DEB"/>
    <w:rsid w:val="0016432B"/>
    <w:rsid w:val="0016446C"/>
    <w:rsid w:val="00166DB3"/>
    <w:rsid w:val="00167F8E"/>
    <w:rsid w:val="001703D8"/>
    <w:rsid w:val="00170D5F"/>
    <w:rsid w:val="00170EBF"/>
    <w:rsid w:val="00172607"/>
    <w:rsid w:val="00172857"/>
    <w:rsid w:val="00173D7E"/>
    <w:rsid w:val="0017406B"/>
    <w:rsid w:val="0017449F"/>
    <w:rsid w:val="00174956"/>
    <w:rsid w:val="00176F5F"/>
    <w:rsid w:val="00180942"/>
    <w:rsid w:val="00181C9B"/>
    <w:rsid w:val="00182294"/>
    <w:rsid w:val="0018298E"/>
    <w:rsid w:val="00185404"/>
    <w:rsid w:val="00187455"/>
    <w:rsid w:val="001879F4"/>
    <w:rsid w:val="00187CFF"/>
    <w:rsid w:val="00187D42"/>
    <w:rsid w:val="001920F4"/>
    <w:rsid w:val="001921F5"/>
    <w:rsid w:val="001929E1"/>
    <w:rsid w:val="00194A15"/>
    <w:rsid w:val="0019562C"/>
    <w:rsid w:val="001A0349"/>
    <w:rsid w:val="001A07D5"/>
    <w:rsid w:val="001A0EA1"/>
    <w:rsid w:val="001A1223"/>
    <w:rsid w:val="001A1252"/>
    <w:rsid w:val="001A38E9"/>
    <w:rsid w:val="001A6B5A"/>
    <w:rsid w:val="001A6EA2"/>
    <w:rsid w:val="001B0568"/>
    <w:rsid w:val="001B3B0D"/>
    <w:rsid w:val="001B7030"/>
    <w:rsid w:val="001C175B"/>
    <w:rsid w:val="001C2640"/>
    <w:rsid w:val="001C2BBA"/>
    <w:rsid w:val="001C3053"/>
    <w:rsid w:val="001C4711"/>
    <w:rsid w:val="001C5CA6"/>
    <w:rsid w:val="001D06EC"/>
    <w:rsid w:val="001E5C0B"/>
    <w:rsid w:val="001E7205"/>
    <w:rsid w:val="001E7690"/>
    <w:rsid w:val="001F36A8"/>
    <w:rsid w:val="001F678D"/>
    <w:rsid w:val="00200915"/>
    <w:rsid w:val="00201BB0"/>
    <w:rsid w:val="002022EC"/>
    <w:rsid w:val="00202E5B"/>
    <w:rsid w:val="0020445C"/>
    <w:rsid w:val="00206B08"/>
    <w:rsid w:val="00210CD0"/>
    <w:rsid w:val="00211D93"/>
    <w:rsid w:val="00212D40"/>
    <w:rsid w:val="00214675"/>
    <w:rsid w:val="00217021"/>
    <w:rsid w:val="0021714C"/>
    <w:rsid w:val="002216E5"/>
    <w:rsid w:val="00223C12"/>
    <w:rsid w:val="00224E42"/>
    <w:rsid w:val="00224FA0"/>
    <w:rsid w:val="00226619"/>
    <w:rsid w:val="002270D6"/>
    <w:rsid w:val="00231C63"/>
    <w:rsid w:val="0023210D"/>
    <w:rsid w:val="002333C2"/>
    <w:rsid w:val="0023563B"/>
    <w:rsid w:val="0023764C"/>
    <w:rsid w:val="00237A12"/>
    <w:rsid w:val="00242EA4"/>
    <w:rsid w:val="0024430A"/>
    <w:rsid w:val="0024737C"/>
    <w:rsid w:val="00253488"/>
    <w:rsid w:val="002543ED"/>
    <w:rsid w:val="0025488E"/>
    <w:rsid w:val="00254C24"/>
    <w:rsid w:val="00260F14"/>
    <w:rsid w:val="00261075"/>
    <w:rsid w:val="0026307E"/>
    <w:rsid w:val="002636B8"/>
    <w:rsid w:val="00264A5A"/>
    <w:rsid w:val="0026652D"/>
    <w:rsid w:val="00267A90"/>
    <w:rsid w:val="0027270E"/>
    <w:rsid w:val="002730BD"/>
    <w:rsid w:val="002737CA"/>
    <w:rsid w:val="002763AC"/>
    <w:rsid w:val="0027789C"/>
    <w:rsid w:val="00287B22"/>
    <w:rsid w:val="00287EB2"/>
    <w:rsid w:val="00291F85"/>
    <w:rsid w:val="0029266B"/>
    <w:rsid w:val="002A2B07"/>
    <w:rsid w:val="002A6207"/>
    <w:rsid w:val="002A62DB"/>
    <w:rsid w:val="002B1111"/>
    <w:rsid w:val="002B2332"/>
    <w:rsid w:val="002B2CB0"/>
    <w:rsid w:val="002B42B6"/>
    <w:rsid w:val="002B48A9"/>
    <w:rsid w:val="002B49B5"/>
    <w:rsid w:val="002B6B63"/>
    <w:rsid w:val="002B7F3D"/>
    <w:rsid w:val="002C0BDF"/>
    <w:rsid w:val="002C40C5"/>
    <w:rsid w:val="002C553E"/>
    <w:rsid w:val="002C5BFB"/>
    <w:rsid w:val="002D0AF3"/>
    <w:rsid w:val="002D3461"/>
    <w:rsid w:val="002D449F"/>
    <w:rsid w:val="002D5BC7"/>
    <w:rsid w:val="002E1760"/>
    <w:rsid w:val="002E17EC"/>
    <w:rsid w:val="002E2FE3"/>
    <w:rsid w:val="002E5FA9"/>
    <w:rsid w:val="002E7376"/>
    <w:rsid w:val="002E79EB"/>
    <w:rsid w:val="002F0E7C"/>
    <w:rsid w:val="002F2B83"/>
    <w:rsid w:val="002F7FCE"/>
    <w:rsid w:val="003012B2"/>
    <w:rsid w:val="00302253"/>
    <w:rsid w:val="003028CD"/>
    <w:rsid w:val="00304F80"/>
    <w:rsid w:val="00305DE1"/>
    <w:rsid w:val="003131B5"/>
    <w:rsid w:val="003132D2"/>
    <w:rsid w:val="00313A2E"/>
    <w:rsid w:val="00313C11"/>
    <w:rsid w:val="00314B63"/>
    <w:rsid w:val="00315412"/>
    <w:rsid w:val="00317610"/>
    <w:rsid w:val="0032017E"/>
    <w:rsid w:val="003204B7"/>
    <w:rsid w:val="00321656"/>
    <w:rsid w:val="003225BB"/>
    <w:rsid w:val="003253F4"/>
    <w:rsid w:val="0032559A"/>
    <w:rsid w:val="00326D41"/>
    <w:rsid w:val="003336AD"/>
    <w:rsid w:val="0033424D"/>
    <w:rsid w:val="00334412"/>
    <w:rsid w:val="0033465F"/>
    <w:rsid w:val="0033759A"/>
    <w:rsid w:val="0033763F"/>
    <w:rsid w:val="00337733"/>
    <w:rsid w:val="0034210F"/>
    <w:rsid w:val="003431A7"/>
    <w:rsid w:val="003435C2"/>
    <w:rsid w:val="00343C4E"/>
    <w:rsid w:val="00344B40"/>
    <w:rsid w:val="00344D2F"/>
    <w:rsid w:val="00345392"/>
    <w:rsid w:val="00351E27"/>
    <w:rsid w:val="0035393B"/>
    <w:rsid w:val="003549B1"/>
    <w:rsid w:val="003575EF"/>
    <w:rsid w:val="00360535"/>
    <w:rsid w:val="00360C85"/>
    <w:rsid w:val="003612B2"/>
    <w:rsid w:val="003631AD"/>
    <w:rsid w:val="0036352E"/>
    <w:rsid w:val="00363A8C"/>
    <w:rsid w:val="003640EA"/>
    <w:rsid w:val="00365B41"/>
    <w:rsid w:val="00366DE3"/>
    <w:rsid w:val="003707FD"/>
    <w:rsid w:val="00371BE0"/>
    <w:rsid w:val="00371CE8"/>
    <w:rsid w:val="00373C83"/>
    <w:rsid w:val="0037438C"/>
    <w:rsid w:val="003751C1"/>
    <w:rsid w:val="00375F6E"/>
    <w:rsid w:val="00381567"/>
    <w:rsid w:val="00387A9B"/>
    <w:rsid w:val="00387C47"/>
    <w:rsid w:val="003926F9"/>
    <w:rsid w:val="00396D67"/>
    <w:rsid w:val="00397227"/>
    <w:rsid w:val="003A25A8"/>
    <w:rsid w:val="003A3853"/>
    <w:rsid w:val="003A7772"/>
    <w:rsid w:val="003B06FF"/>
    <w:rsid w:val="003B18ED"/>
    <w:rsid w:val="003B5A0E"/>
    <w:rsid w:val="003B6D46"/>
    <w:rsid w:val="003B7F31"/>
    <w:rsid w:val="003C3D68"/>
    <w:rsid w:val="003C4038"/>
    <w:rsid w:val="003C410A"/>
    <w:rsid w:val="003C42DB"/>
    <w:rsid w:val="003C5594"/>
    <w:rsid w:val="003C707F"/>
    <w:rsid w:val="003D181E"/>
    <w:rsid w:val="003D7060"/>
    <w:rsid w:val="003E4B02"/>
    <w:rsid w:val="003F0444"/>
    <w:rsid w:val="003F0D41"/>
    <w:rsid w:val="003F1791"/>
    <w:rsid w:val="003F7A5D"/>
    <w:rsid w:val="003F7E0A"/>
    <w:rsid w:val="004007A9"/>
    <w:rsid w:val="00400D95"/>
    <w:rsid w:val="00403D40"/>
    <w:rsid w:val="0041028B"/>
    <w:rsid w:val="0041247C"/>
    <w:rsid w:val="00413419"/>
    <w:rsid w:val="00413CEB"/>
    <w:rsid w:val="00414783"/>
    <w:rsid w:val="004168ED"/>
    <w:rsid w:val="0041799F"/>
    <w:rsid w:val="00421AC7"/>
    <w:rsid w:val="00423C7F"/>
    <w:rsid w:val="00423F09"/>
    <w:rsid w:val="00424CEF"/>
    <w:rsid w:val="00424D7C"/>
    <w:rsid w:val="00426AC7"/>
    <w:rsid w:val="00427A8B"/>
    <w:rsid w:val="00430790"/>
    <w:rsid w:val="004317F9"/>
    <w:rsid w:val="00431DBE"/>
    <w:rsid w:val="0043369B"/>
    <w:rsid w:val="004420B4"/>
    <w:rsid w:val="00444268"/>
    <w:rsid w:val="00446540"/>
    <w:rsid w:val="00452B75"/>
    <w:rsid w:val="004548B4"/>
    <w:rsid w:val="00456404"/>
    <w:rsid w:val="0046195B"/>
    <w:rsid w:val="00461AA9"/>
    <w:rsid w:val="0046681F"/>
    <w:rsid w:val="00467198"/>
    <w:rsid w:val="004672CE"/>
    <w:rsid w:val="0046790B"/>
    <w:rsid w:val="00471258"/>
    <w:rsid w:val="00472C4E"/>
    <w:rsid w:val="00472F09"/>
    <w:rsid w:val="004759F3"/>
    <w:rsid w:val="004776FA"/>
    <w:rsid w:val="004779DD"/>
    <w:rsid w:val="00485027"/>
    <w:rsid w:val="00485298"/>
    <w:rsid w:val="00485CF6"/>
    <w:rsid w:val="00486127"/>
    <w:rsid w:val="0048628E"/>
    <w:rsid w:val="0048659F"/>
    <w:rsid w:val="00487AB5"/>
    <w:rsid w:val="00487B35"/>
    <w:rsid w:val="0049011D"/>
    <w:rsid w:val="004908D9"/>
    <w:rsid w:val="00490B32"/>
    <w:rsid w:val="00491E6A"/>
    <w:rsid w:val="00492236"/>
    <w:rsid w:val="0049474F"/>
    <w:rsid w:val="0049529B"/>
    <w:rsid w:val="00495714"/>
    <w:rsid w:val="00495842"/>
    <w:rsid w:val="00495DEF"/>
    <w:rsid w:val="004970DA"/>
    <w:rsid w:val="004A0C67"/>
    <w:rsid w:val="004A1B91"/>
    <w:rsid w:val="004A210F"/>
    <w:rsid w:val="004A310F"/>
    <w:rsid w:val="004A418C"/>
    <w:rsid w:val="004A6AB8"/>
    <w:rsid w:val="004B07E3"/>
    <w:rsid w:val="004B7402"/>
    <w:rsid w:val="004B7950"/>
    <w:rsid w:val="004C0049"/>
    <w:rsid w:val="004C00F9"/>
    <w:rsid w:val="004C3230"/>
    <w:rsid w:val="004C78D5"/>
    <w:rsid w:val="004D11E2"/>
    <w:rsid w:val="004E3DF5"/>
    <w:rsid w:val="004E3F89"/>
    <w:rsid w:val="004E418F"/>
    <w:rsid w:val="004E45A5"/>
    <w:rsid w:val="004F0277"/>
    <w:rsid w:val="004F1C96"/>
    <w:rsid w:val="004F2399"/>
    <w:rsid w:val="004F7792"/>
    <w:rsid w:val="00500C55"/>
    <w:rsid w:val="00501359"/>
    <w:rsid w:val="005015E2"/>
    <w:rsid w:val="005041BB"/>
    <w:rsid w:val="00504D19"/>
    <w:rsid w:val="0050586C"/>
    <w:rsid w:val="00510732"/>
    <w:rsid w:val="005119C2"/>
    <w:rsid w:val="00511CB3"/>
    <w:rsid w:val="005121F8"/>
    <w:rsid w:val="005124B0"/>
    <w:rsid w:val="00512859"/>
    <w:rsid w:val="00514119"/>
    <w:rsid w:val="00517100"/>
    <w:rsid w:val="00521BA2"/>
    <w:rsid w:val="005253C5"/>
    <w:rsid w:val="00526113"/>
    <w:rsid w:val="00526497"/>
    <w:rsid w:val="005308C8"/>
    <w:rsid w:val="00530D17"/>
    <w:rsid w:val="00535DD0"/>
    <w:rsid w:val="00537328"/>
    <w:rsid w:val="005422EF"/>
    <w:rsid w:val="005432AC"/>
    <w:rsid w:val="00543769"/>
    <w:rsid w:val="00546D05"/>
    <w:rsid w:val="00547C78"/>
    <w:rsid w:val="00552407"/>
    <w:rsid w:val="00552899"/>
    <w:rsid w:val="00552F19"/>
    <w:rsid w:val="0055381D"/>
    <w:rsid w:val="00553C49"/>
    <w:rsid w:val="00554341"/>
    <w:rsid w:val="00554505"/>
    <w:rsid w:val="0055798F"/>
    <w:rsid w:val="00560D4C"/>
    <w:rsid w:val="005638FF"/>
    <w:rsid w:val="0057049D"/>
    <w:rsid w:val="00572DF4"/>
    <w:rsid w:val="0057448B"/>
    <w:rsid w:val="00575F98"/>
    <w:rsid w:val="00582236"/>
    <w:rsid w:val="005835A1"/>
    <w:rsid w:val="00583BDF"/>
    <w:rsid w:val="00583DB7"/>
    <w:rsid w:val="00584ECA"/>
    <w:rsid w:val="00586F82"/>
    <w:rsid w:val="00591C8D"/>
    <w:rsid w:val="00592192"/>
    <w:rsid w:val="00592299"/>
    <w:rsid w:val="00594169"/>
    <w:rsid w:val="00594C0C"/>
    <w:rsid w:val="00595B77"/>
    <w:rsid w:val="005961D8"/>
    <w:rsid w:val="005A06BD"/>
    <w:rsid w:val="005A201B"/>
    <w:rsid w:val="005A2291"/>
    <w:rsid w:val="005A2BD3"/>
    <w:rsid w:val="005A47BD"/>
    <w:rsid w:val="005B0106"/>
    <w:rsid w:val="005B0DE6"/>
    <w:rsid w:val="005B211D"/>
    <w:rsid w:val="005B3E99"/>
    <w:rsid w:val="005C0DB1"/>
    <w:rsid w:val="005C1635"/>
    <w:rsid w:val="005C67BE"/>
    <w:rsid w:val="005C692C"/>
    <w:rsid w:val="005C71A8"/>
    <w:rsid w:val="005C7A84"/>
    <w:rsid w:val="005D0B7A"/>
    <w:rsid w:val="005D0F2E"/>
    <w:rsid w:val="005D22F5"/>
    <w:rsid w:val="005D2EB4"/>
    <w:rsid w:val="005D408D"/>
    <w:rsid w:val="005D4312"/>
    <w:rsid w:val="005D4445"/>
    <w:rsid w:val="005D51BB"/>
    <w:rsid w:val="005D5A4F"/>
    <w:rsid w:val="005D6EBF"/>
    <w:rsid w:val="005D70A6"/>
    <w:rsid w:val="005D7493"/>
    <w:rsid w:val="005D7B8A"/>
    <w:rsid w:val="005E0326"/>
    <w:rsid w:val="005E6D83"/>
    <w:rsid w:val="005E6E8B"/>
    <w:rsid w:val="005F00B3"/>
    <w:rsid w:val="005F02D0"/>
    <w:rsid w:val="005F2B3D"/>
    <w:rsid w:val="00600657"/>
    <w:rsid w:val="00602C9F"/>
    <w:rsid w:val="00606756"/>
    <w:rsid w:val="00611295"/>
    <w:rsid w:val="006123FE"/>
    <w:rsid w:val="006124A6"/>
    <w:rsid w:val="0061430C"/>
    <w:rsid w:val="00615EB1"/>
    <w:rsid w:val="00616645"/>
    <w:rsid w:val="00617610"/>
    <w:rsid w:val="006201F5"/>
    <w:rsid w:val="00622F31"/>
    <w:rsid w:val="006237F5"/>
    <w:rsid w:val="00624B5F"/>
    <w:rsid w:val="00624BCA"/>
    <w:rsid w:val="00626CFB"/>
    <w:rsid w:val="00626F85"/>
    <w:rsid w:val="00627288"/>
    <w:rsid w:val="0063087E"/>
    <w:rsid w:val="00630AD4"/>
    <w:rsid w:val="00631175"/>
    <w:rsid w:val="00631BBC"/>
    <w:rsid w:val="00635F7D"/>
    <w:rsid w:val="00637FC0"/>
    <w:rsid w:val="00637FEB"/>
    <w:rsid w:val="00641733"/>
    <w:rsid w:val="006464CB"/>
    <w:rsid w:val="006508BE"/>
    <w:rsid w:val="00651647"/>
    <w:rsid w:val="00651DB9"/>
    <w:rsid w:val="00652179"/>
    <w:rsid w:val="00652615"/>
    <w:rsid w:val="00653BA9"/>
    <w:rsid w:val="00654103"/>
    <w:rsid w:val="00654619"/>
    <w:rsid w:val="006605E3"/>
    <w:rsid w:val="00661658"/>
    <w:rsid w:val="00662428"/>
    <w:rsid w:val="0066339B"/>
    <w:rsid w:val="00663C22"/>
    <w:rsid w:val="00663DA0"/>
    <w:rsid w:val="00666392"/>
    <w:rsid w:val="0066719D"/>
    <w:rsid w:val="00667B30"/>
    <w:rsid w:val="00671BCB"/>
    <w:rsid w:val="00672689"/>
    <w:rsid w:val="00674F21"/>
    <w:rsid w:val="006750E2"/>
    <w:rsid w:val="006769F8"/>
    <w:rsid w:val="0067746E"/>
    <w:rsid w:val="00680A2C"/>
    <w:rsid w:val="0068125F"/>
    <w:rsid w:val="006817EE"/>
    <w:rsid w:val="006834D2"/>
    <w:rsid w:val="006840FC"/>
    <w:rsid w:val="0068580B"/>
    <w:rsid w:val="00685DA4"/>
    <w:rsid w:val="00687915"/>
    <w:rsid w:val="00693058"/>
    <w:rsid w:val="00693CD1"/>
    <w:rsid w:val="00697A9A"/>
    <w:rsid w:val="006A2E72"/>
    <w:rsid w:val="006A2E91"/>
    <w:rsid w:val="006A486E"/>
    <w:rsid w:val="006A4C20"/>
    <w:rsid w:val="006A4DD0"/>
    <w:rsid w:val="006A6E81"/>
    <w:rsid w:val="006A6F6A"/>
    <w:rsid w:val="006A787D"/>
    <w:rsid w:val="006B0346"/>
    <w:rsid w:val="006B10C4"/>
    <w:rsid w:val="006B1181"/>
    <w:rsid w:val="006B1353"/>
    <w:rsid w:val="006B3CCB"/>
    <w:rsid w:val="006B47AF"/>
    <w:rsid w:val="006B4843"/>
    <w:rsid w:val="006B4E47"/>
    <w:rsid w:val="006B57B3"/>
    <w:rsid w:val="006B7154"/>
    <w:rsid w:val="006C06DF"/>
    <w:rsid w:val="006C1A9F"/>
    <w:rsid w:val="006C26AC"/>
    <w:rsid w:val="006C3265"/>
    <w:rsid w:val="006D04F7"/>
    <w:rsid w:val="006D2BB3"/>
    <w:rsid w:val="006D4D14"/>
    <w:rsid w:val="006D7167"/>
    <w:rsid w:val="006D78AE"/>
    <w:rsid w:val="006E0C8F"/>
    <w:rsid w:val="006E0E69"/>
    <w:rsid w:val="006E33F5"/>
    <w:rsid w:val="006E43BC"/>
    <w:rsid w:val="006E7BA0"/>
    <w:rsid w:val="006F4034"/>
    <w:rsid w:val="006F5509"/>
    <w:rsid w:val="006F58E6"/>
    <w:rsid w:val="006F5ACD"/>
    <w:rsid w:val="006F6374"/>
    <w:rsid w:val="006F6B46"/>
    <w:rsid w:val="006F6B6E"/>
    <w:rsid w:val="006F7F44"/>
    <w:rsid w:val="00701488"/>
    <w:rsid w:val="007042F1"/>
    <w:rsid w:val="00704BF0"/>
    <w:rsid w:val="00705239"/>
    <w:rsid w:val="007057FE"/>
    <w:rsid w:val="00705879"/>
    <w:rsid w:val="0070753F"/>
    <w:rsid w:val="007077BB"/>
    <w:rsid w:val="007108EE"/>
    <w:rsid w:val="007129CC"/>
    <w:rsid w:val="00713AFD"/>
    <w:rsid w:val="00713D29"/>
    <w:rsid w:val="0071525D"/>
    <w:rsid w:val="0071577A"/>
    <w:rsid w:val="007165B2"/>
    <w:rsid w:val="00717279"/>
    <w:rsid w:val="0071761C"/>
    <w:rsid w:val="00717865"/>
    <w:rsid w:val="007213C4"/>
    <w:rsid w:val="007230FE"/>
    <w:rsid w:val="00725718"/>
    <w:rsid w:val="0072666D"/>
    <w:rsid w:val="007303B7"/>
    <w:rsid w:val="00732F20"/>
    <w:rsid w:val="007333DF"/>
    <w:rsid w:val="00734807"/>
    <w:rsid w:val="007408F5"/>
    <w:rsid w:val="007444A0"/>
    <w:rsid w:val="00750166"/>
    <w:rsid w:val="00754313"/>
    <w:rsid w:val="00754454"/>
    <w:rsid w:val="00755EB4"/>
    <w:rsid w:val="007574F8"/>
    <w:rsid w:val="00760A93"/>
    <w:rsid w:val="00762135"/>
    <w:rsid w:val="00762144"/>
    <w:rsid w:val="00762FBD"/>
    <w:rsid w:val="0076386A"/>
    <w:rsid w:val="00764BC1"/>
    <w:rsid w:val="00764DB9"/>
    <w:rsid w:val="007669D1"/>
    <w:rsid w:val="00770194"/>
    <w:rsid w:val="00771146"/>
    <w:rsid w:val="0077122D"/>
    <w:rsid w:val="00773F72"/>
    <w:rsid w:val="007748A9"/>
    <w:rsid w:val="00776303"/>
    <w:rsid w:val="007777E3"/>
    <w:rsid w:val="00780018"/>
    <w:rsid w:val="00780B7B"/>
    <w:rsid w:val="00781E22"/>
    <w:rsid w:val="00781F52"/>
    <w:rsid w:val="00783E65"/>
    <w:rsid w:val="00785658"/>
    <w:rsid w:val="007856F7"/>
    <w:rsid w:val="00785A9B"/>
    <w:rsid w:val="00786623"/>
    <w:rsid w:val="0078704E"/>
    <w:rsid w:val="0078751A"/>
    <w:rsid w:val="00790F74"/>
    <w:rsid w:val="0079182A"/>
    <w:rsid w:val="0079418B"/>
    <w:rsid w:val="00794CB5"/>
    <w:rsid w:val="00796AEC"/>
    <w:rsid w:val="00797810"/>
    <w:rsid w:val="00797CBA"/>
    <w:rsid w:val="007A1CEC"/>
    <w:rsid w:val="007A55B2"/>
    <w:rsid w:val="007B318B"/>
    <w:rsid w:val="007B3DBC"/>
    <w:rsid w:val="007B43C6"/>
    <w:rsid w:val="007B4D18"/>
    <w:rsid w:val="007B5661"/>
    <w:rsid w:val="007B5C1E"/>
    <w:rsid w:val="007C1155"/>
    <w:rsid w:val="007C27B8"/>
    <w:rsid w:val="007C314F"/>
    <w:rsid w:val="007C342A"/>
    <w:rsid w:val="007C535C"/>
    <w:rsid w:val="007D12C8"/>
    <w:rsid w:val="007D1972"/>
    <w:rsid w:val="007D1993"/>
    <w:rsid w:val="007D2C4C"/>
    <w:rsid w:val="007D3843"/>
    <w:rsid w:val="007D5C3D"/>
    <w:rsid w:val="007E0FD3"/>
    <w:rsid w:val="007E17F5"/>
    <w:rsid w:val="007E1B59"/>
    <w:rsid w:val="007E50A0"/>
    <w:rsid w:val="007F0F9C"/>
    <w:rsid w:val="007F18DB"/>
    <w:rsid w:val="007F3744"/>
    <w:rsid w:val="007F540A"/>
    <w:rsid w:val="007F5B0F"/>
    <w:rsid w:val="007F5E5B"/>
    <w:rsid w:val="007F78E9"/>
    <w:rsid w:val="00800070"/>
    <w:rsid w:val="00800DD0"/>
    <w:rsid w:val="00802275"/>
    <w:rsid w:val="00803B2C"/>
    <w:rsid w:val="00804613"/>
    <w:rsid w:val="00804C3D"/>
    <w:rsid w:val="00804D10"/>
    <w:rsid w:val="0080500C"/>
    <w:rsid w:val="008054C4"/>
    <w:rsid w:val="00805C43"/>
    <w:rsid w:val="00806358"/>
    <w:rsid w:val="0080652C"/>
    <w:rsid w:val="00806F40"/>
    <w:rsid w:val="0080789A"/>
    <w:rsid w:val="00810450"/>
    <w:rsid w:val="0081067C"/>
    <w:rsid w:val="00811C89"/>
    <w:rsid w:val="00813D33"/>
    <w:rsid w:val="00815316"/>
    <w:rsid w:val="00815CCE"/>
    <w:rsid w:val="00817D1C"/>
    <w:rsid w:val="0082062A"/>
    <w:rsid w:val="0082286C"/>
    <w:rsid w:val="008235ED"/>
    <w:rsid w:val="00825890"/>
    <w:rsid w:val="00830316"/>
    <w:rsid w:val="0083078A"/>
    <w:rsid w:val="00831F0F"/>
    <w:rsid w:val="00835627"/>
    <w:rsid w:val="0083602D"/>
    <w:rsid w:val="00837464"/>
    <w:rsid w:val="00837D74"/>
    <w:rsid w:val="00841CC2"/>
    <w:rsid w:val="008460C9"/>
    <w:rsid w:val="00847489"/>
    <w:rsid w:val="00847C48"/>
    <w:rsid w:val="008505B5"/>
    <w:rsid w:val="00851E46"/>
    <w:rsid w:val="0085568D"/>
    <w:rsid w:val="00856E97"/>
    <w:rsid w:val="0086154B"/>
    <w:rsid w:val="00862B0C"/>
    <w:rsid w:val="0086355E"/>
    <w:rsid w:val="00867048"/>
    <w:rsid w:val="00872E71"/>
    <w:rsid w:val="00874C5C"/>
    <w:rsid w:val="0087560B"/>
    <w:rsid w:val="00875833"/>
    <w:rsid w:val="00877349"/>
    <w:rsid w:val="00880E65"/>
    <w:rsid w:val="0088140C"/>
    <w:rsid w:val="00883FA0"/>
    <w:rsid w:val="00884D2E"/>
    <w:rsid w:val="00884D98"/>
    <w:rsid w:val="008854DB"/>
    <w:rsid w:val="00885670"/>
    <w:rsid w:val="008873D4"/>
    <w:rsid w:val="0089302F"/>
    <w:rsid w:val="00893D31"/>
    <w:rsid w:val="008944DD"/>
    <w:rsid w:val="00894747"/>
    <w:rsid w:val="00894948"/>
    <w:rsid w:val="00895471"/>
    <w:rsid w:val="0089583E"/>
    <w:rsid w:val="008972F2"/>
    <w:rsid w:val="008A2A93"/>
    <w:rsid w:val="008A304C"/>
    <w:rsid w:val="008A51E0"/>
    <w:rsid w:val="008A6AAC"/>
    <w:rsid w:val="008B18D3"/>
    <w:rsid w:val="008B5DFD"/>
    <w:rsid w:val="008C10D2"/>
    <w:rsid w:val="008C24DD"/>
    <w:rsid w:val="008C69A2"/>
    <w:rsid w:val="008C722F"/>
    <w:rsid w:val="008D1A4C"/>
    <w:rsid w:val="008D28AD"/>
    <w:rsid w:val="008D346A"/>
    <w:rsid w:val="008D4102"/>
    <w:rsid w:val="008D5CA8"/>
    <w:rsid w:val="008D7087"/>
    <w:rsid w:val="008D7653"/>
    <w:rsid w:val="008E00B1"/>
    <w:rsid w:val="008E1ED9"/>
    <w:rsid w:val="008F23E6"/>
    <w:rsid w:val="008F25D5"/>
    <w:rsid w:val="008F2CE6"/>
    <w:rsid w:val="008F33F6"/>
    <w:rsid w:val="008F34DA"/>
    <w:rsid w:val="008F3950"/>
    <w:rsid w:val="008F7ECD"/>
    <w:rsid w:val="00900C9F"/>
    <w:rsid w:val="00901228"/>
    <w:rsid w:val="00901BBA"/>
    <w:rsid w:val="00904C2E"/>
    <w:rsid w:val="00905A26"/>
    <w:rsid w:val="009064BD"/>
    <w:rsid w:val="00907238"/>
    <w:rsid w:val="00907337"/>
    <w:rsid w:val="009077B5"/>
    <w:rsid w:val="00907A95"/>
    <w:rsid w:val="00907B2C"/>
    <w:rsid w:val="00911C8F"/>
    <w:rsid w:val="00913BFE"/>
    <w:rsid w:val="00915324"/>
    <w:rsid w:val="009156D0"/>
    <w:rsid w:val="0091584F"/>
    <w:rsid w:val="00916306"/>
    <w:rsid w:val="00916D78"/>
    <w:rsid w:val="009174F7"/>
    <w:rsid w:val="00917ABB"/>
    <w:rsid w:val="00917B6A"/>
    <w:rsid w:val="009212E1"/>
    <w:rsid w:val="00923C83"/>
    <w:rsid w:val="009243A2"/>
    <w:rsid w:val="009248E9"/>
    <w:rsid w:val="009314AF"/>
    <w:rsid w:val="00932064"/>
    <w:rsid w:val="0093225A"/>
    <w:rsid w:val="00932C51"/>
    <w:rsid w:val="0093660F"/>
    <w:rsid w:val="00937556"/>
    <w:rsid w:val="00941FB9"/>
    <w:rsid w:val="00945D20"/>
    <w:rsid w:val="009467BC"/>
    <w:rsid w:val="00951804"/>
    <w:rsid w:val="009538D7"/>
    <w:rsid w:val="00954F30"/>
    <w:rsid w:val="00954F8A"/>
    <w:rsid w:val="009610AF"/>
    <w:rsid w:val="0096366F"/>
    <w:rsid w:val="0096368B"/>
    <w:rsid w:val="00963ADA"/>
    <w:rsid w:val="009647D5"/>
    <w:rsid w:val="00965A53"/>
    <w:rsid w:val="009708E8"/>
    <w:rsid w:val="00971789"/>
    <w:rsid w:val="009733E0"/>
    <w:rsid w:val="009736AD"/>
    <w:rsid w:val="00974532"/>
    <w:rsid w:val="0097593D"/>
    <w:rsid w:val="00975BED"/>
    <w:rsid w:val="00975F75"/>
    <w:rsid w:val="00982965"/>
    <w:rsid w:val="00983413"/>
    <w:rsid w:val="009839E7"/>
    <w:rsid w:val="0098405A"/>
    <w:rsid w:val="009866D8"/>
    <w:rsid w:val="0098697E"/>
    <w:rsid w:val="00986AFC"/>
    <w:rsid w:val="00986DD0"/>
    <w:rsid w:val="009878E5"/>
    <w:rsid w:val="00987926"/>
    <w:rsid w:val="00990FA0"/>
    <w:rsid w:val="0099565B"/>
    <w:rsid w:val="00995C2D"/>
    <w:rsid w:val="00996FF1"/>
    <w:rsid w:val="009A2001"/>
    <w:rsid w:val="009A25C4"/>
    <w:rsid w:val="009A27FA"/>
    <w:rsid w:val="009A6369"/>
    <w:rsid w:val="009A6979"/>
    <w:rsid w:val="009A72EA"/>
    <w:rsid w:val="009B1799"/>
    <w:rsid w:val="009B17C7"/>
    <w:rsid w:val="009B2437"/>
    <w:rsid w:val="009B4CBE"/>
    <w:rsid w:val="009B52DB"/>
    <w:rsid w:val="009C073A"/>
    <w:rsid w:val="009C09CC"/>
    <w:rsid w:val="009C2666"/>
    <w:rsid w:val="009C26CB"/>
    <w:rsid w:val="009C27A3"/>
    <w:rsid w:val="009C27E6"/>
    <w:rsid w:val="009C4BF9"/>
    <w:rsid w:val="009C5731"/>
    <w:rsid w:val="009D0891"/>
    <w:rsid w:val="009D5280"/>
    <w:rsid w:val="009D6464"/>
    <w:rsid w:val="009D6790"/>
    <w:rsid w:val="009D6CF2"/>
    <w:rsid w:val="009D6FF1"/>
    <w:rsid w:val="009E4BC8"/>
    <w:rsid w:val="009E608C"/>
    <w:rsid w:val="009E636D"/>
    <w:rsid w:val="009F2F7B"/>
    <w:rsid w:val="009F47DA"/>
    <w:rsid w:val="009F4E9D"/>
    <w:rsid w:val="009F4EC3"/>
    <w:rsid w:val="00A04777"/>
    <w:rsid w:val="00A079E6"/>
    <w:rsid w:val="00A1023E"/>
    <w:rsid w:val="00A10255"/>
    <w:rsid w:val="00A108D5"/>
    <w:rsid w:val="00A120EE"/>
    <w:rsid w:val="00A12550"/>
    <w:rsid w:val="00A132EC"/>
    <w:rsid w:val="00A1638E"/>
    <w:rsid w:val="00A17A41"/>
    <w:rsid w:val="00A21B54"/>
    <w:rsid w:val="00A21EE0"/>
    <w:rsid w:val="00A2246C"/>
    <w:rsid w:val="00A23B96"/>
    <w:rsid w:val="00A25AC2"/>
    <w:rsid w:val="00A26140"/>
    <w:rsid w:val="00A307EA"/>
    <w:rsid w:val="00A30838"/>
    <w:rsid w:val="00A33FD1"/>
    <w:rsid w:val="00A3421D"/>
    <w:rsid w:val="00A35643"/>
    <w:rsid w:val="00A35EA4"/>
    <w:rsid w:val="00A42E8A"/>
    <w:rsid w:val="00A442B5"/>
    <w:rsid w:val="00A44968"/>
    <w:rsid w:val="00A45C3F"/>
    <w:rsid w:val="00A463D9"/>
    <w:rsid w:val="00A464DB"/>
    <w:rsid w:val="00A4773D"/>
    <w:rsid w:val="00A50CCF"/>
    <w:rsid w:val="00A51695"/>
    <w:rsid w:val="00A5355C"/>
    <w:rsid w:val="00A53570"/>
    <w:rsid w:val="00A552AA"/>
    <w:rsid w:val="00A5635A"/>
    <w:rsid w:val="00A563AC"/>
    <w:rsid w:val="00A56CB8"/>
    <w:rsid w:val="00A57309"/>
    <w:rsid w:val="00A57A44"/>
    <w:rsid w:val="00A66200"/>
    <w:rsid w:val="00A72086"/>
    <w:rsid w:val="00A726CE"/>
    <w:rsid w:val="00A72D77"/>
    <w:rsid w:val="00A736DF"/>
    <w:rsid w:val="00A7563B"/>
    <w:rsid w:val="00A75F86"/>
    <w:rsid w:val="00A77040"/>
    <w:rsid w:val="00A77A18"/>
    <w:rsid w:val="00A8206C"/>
    <w:rsid w:val="00A8279E"/>
    <w:rsid w:val="00A84419"/>
    <w:rsid w:val="00A84EB7"/>
    <w:rsid w:val="00A86038"/>
    <w:rsid w:val="00A86717"/>
    <w:rsid w:val="00A873FC"/>
    <w:rsid w:val="00A911FE"/>
    <w:rsid w:val="00A918F6"/>
    <w:rsid w:val="00A91B3F"/>
    <w:rsid w:val="00A92735"/>
    <w:rsid w:val="00A96762"/>
    <w:rsid w:val="00AA1069"/>
    <w:rsid w:val="00AA1E84"/>
    <w:rsid w:val="00AA350B"/>
    <w:rsid w:val="00AA3E6C"/>
    <w:rsid w:val="00AA5D47"/>
    <w:rsid w:val="00AA6216"/>
    <w:rsid w:val="00AA6274"/>
    <w:rsid w:val="00AB0C51"/>
    <w:rsid w:val="00AB175C"/>
    <w:rsid w:val="00AB1E6A"/>
    <w:rsid w:val="00AB2924"/>
    <w:rsid w:val="00AB2AC0"/>
    <w:rsid w:val="00AB2F96"/>
    <w:rsid w:val="00AB5CA1"/>
    <w:rsid w:val="00AB653C"/>
    <w:rsid w:val="00AB6BDE"/>
    <w:rsid w:val="00AB7C02"/>
    <w:rsid w:val="00AC2D64"/>
    <w:rsid w:val="00AC75C4"/>
    <w:rsid w:val="00AD05F9"/>
    <w:rsid w:val="00AD261D"/>
    <w:rsid w:val="00AD2E7D"/>
    <w:rsid w:val="00AD4916"/>
    <w:rsid w:val="00AD5C37"/>
    <w:rsid w:val="00AD5F2A"/>
    <w:rsid w:val="00AE0672"/>
    <w:rsid w:val="00AE15A2"/>
    <w:rsid w:val="00AE3AAB"/>
    <w:rsid w:val="00AE4024"/>
    <w:rsid w:val="00AE5641"/>
    <w:rsid w:val="00AF0638"/>
    <w:rsid w:val="00AF0D76"/>
    <w:rsid w:val="00AF20CB"/>
    <w:rsid w:val="00AF21DC"/>
    <w:rsid w:val="00AF3030"/>
    <w:rsid w:val="00AF342D"/>
    <w:rsid w:val="00AF3F85"/>
    <w:rsid w:val="00AF6DBA"/>
    <w:rsid w:val="00B02C7B"/>
    <w:rsid w:val="00B056CC"/>
    <w:rsid w:val="00B05CA0"/>
    <w:rsid w:val="00B05CAD"/>
    <w:rsid w:val="00B1242F"/>
    <w:rsid w:val="00B13B59"/>
    <w:rsid w:val="00B16834"/>
    <w:rsid w:val="00B16C2D"/>
    <w:rsid w:val="00B17AE3"/>
    <w:rsid w:val="00B21C16"/>
    <w:rsid w:val="00B225B3"/>
    <w:rsid w:val="00B25BC3"/>
    <w:rsid w:val="00B2750C"/>
    <w:rsid w:val="00B335F0"/>
    <w:rsid w:val="00B33706"/>
    <w:rsid w:val="00B338C5"/>
    <w:rsid w:val="00B34E25"/>
    <w:rsid w:val="00B44E45"/>
    <w:rsid w:val="00B50B3B"/>
    <w:rsid w:val="00B52931"/>
    <w:rsid w:val="00B54563"/>
    <w:rsid w:val="00B54EB8"/>
    <w:rsid w:val="00B556D0"/>
    <w:rsid w:val="00B562D9"/>
    <w:rsid w:val="00B5630C"/>
    <w:rsid w:val="00B563D1"/>
    <w:rsid w:val="00B56B27"/>
    <w:rsid w:val="00B57507"/>
    <w:rsid w:val="00B6123A"/>
    <w:rsid w:val="00B63268"/>
    <w:rsid w:val="00B635C9"/>
    <w:rsid w:val="00B63F19"/>
    <w:rsid w:val="00B64E0A"/>
    <w:rsid w:val="00B64F5E"/>
    <w:rsid w:val="00B656CD"/>
    <w:rsid w:val="00B65CE9"/>
    <w:rsid w:val="00B6688F"/>
    <w:rsid w:val="00B67B50"/>
    <w:rsid w:val="00B72888"/>
    <w:rsid w:val="00B73B84"/>
    <w:rsid w:val="00B74435"/>
    <w:rsid w:val="00B74C55"/>
    <w:rsid w:val="00B76BDE"/>
    <w:rsid w:val="00B80B7B"/>
    <w:rsid w:val="00B82EF5"/>
    <w:rsid w:val="00B83372"/>
    <w:rsid w:val="00B86DFF"/>
    <w:rsid w:val="00B924A8"/>
    <w:rsid w:val="00B92742"/>
    <w:rsid w:val="00B92AAF"/>
    <w:rsid w:val="00B930EE"/>
    <w:rsid w:val="00BA0A97"/>
    <w:rsid w:val="00BA1CA9"/>
    <w:rsid w:val="00BA2578"/>
    <w:rsid w:val="00BA3325"/>
    <w:rsid w:val="00BA5D41"/>
    <w:rsid w:val="00BA69AD"/>
    <w:rsid w:val="00BB051B"/>
    <w:rsid w:val="00BB0755"/>
    <w:rsid w:val="00BB0D0E"/>
    <w:rsid w:val="00BB1393"/>
    <w:rsid w:val="00BB160C"/>
    <w:rsid w:val="00BB26A3"/>
    <w:rsid w:val="00BB3B55"/>
    <w:rsid w:val="00BB4BC6"/>
    <w:rsid w:val="00BB4F81"/>
    <w:rsid w:val="00BB56DE"/>
    <w:rsid w:val="00BB7853"/>
    <w:rsid w:val="00BC0E63"/>
    <w:rsid w:val="00BC403A"/>
    <w:rsid w:val="00BC6290"/>
    <w:rsid w:val="00BC6FA0"/>
    <w:rsid w:val="00BC75A4"/>
    <w:rsid w:val="00BC7846"/>
    <w:rsid w:val="00BD0486"/>
    <w:rsid w:val="00BD45A8"/>
    <w:rsid w:val="00BD730A"/>
    <w:rsid w:val="00BE07CC"/>
    <w:rsid w:val="00BE2417"/>
    <w:rsid w:val="00BE2AA2"/>
    <w:rsid w:val="00BE3FA0"/>
    <w:rsid w:val="00BE652D"/>
    <w:rsid w:val="00BE6E7F"/>
    <w:rsid w:val="00BF0194"/>
    <w:rsid w:val="00BF06A0"/>
    <w:rsid w:val="00BF1C59"/>
    <w:rsid w:val="00BF1D85"/>
    <w:rsid w:val="00BF207D"/>
    <w:rsid w:val="00BF32D3"/>
    <w:rsid w:val="00BF34D2"/>
    <w:rsid w:val="00BF4721"/>
    <w:rsid w:val="00BF7DC5"/>
    <w:rsid w:val="00C01686"/>
    <w:rsid w:val="00C01F61"/>
    <w:rsid w:val="00C024ED"/>
    <w:rsid w:val="00C038FF"/>
    <w:rsid w:val="00C05502"/>
    <w:rsid w:val="00C05C7C"/>
    <w:rsid w:val="00C10E72"/>
    <w:rsid w:val="00C111ED"/>
    <w:rsid w:val="00C1121F"/>
    <w:rsid w:val="00C14EB1"/>
    <w:rsid w:val="00C16015"/>
    <w:rsid w:val="00C20028"/>
    <w:rsid w:val="00C2067C"/>
    <w:rsid w:val="00C2295D"/>
    <w:rsid w:val="00C22E98"/>
    <w:rsid w:val="00C30717"/>
    <w:rsid w:val="00C32B8C"/>
    <w:rsid w:val="00C3347C"/>
    <w:rsid w:val="00C33EDB"/>
    <w:rsid w:val="00C3584D"/>
    <w:rsid w:val="00C35E01"/>
    <w:rsid w:val="00C370A1"/>
    <w:rsid w:val="00C37B86"/>
    <w:rsid w:val="00C40C98"/>
    <w:rsid w:val="00C41544"/>
    <w:rsid w:val="00C42525"/>
    <w:rsid w:val="00C4276E"/>
    <w:rsid w:val="00C42C71"/>
    <w:rsid w:val="00C42E11"/>
    <w:rsid w:val="00C43B54"/>
    <w:rsid w:val="00C43C3C"/>
    <w:rsid w:val="00C43F72"/>
    <w:rsid w:val="00C448B7"/>
    <w:rsid w:val="00C464D1"/>
    <w:rsid w:val="00C470A8"/>
    <w:rsid w:val="00C4747A"/>
    <w:rsid w:val="00C47E86"/>
    <w:rsid w:val="00C511B6"/>
    <w:rsid w:val="00C51C6D"/>
    <w:rsid w:val="00C53FAF"/>
    <w:rsid w:val="00C56116"/>
    <w:rsid w:val="00C577A1"/>
    <w:rsid w:val="00C607B3"/>
    <w:rsid w:val="00C62B22"/>
    <w:rsid w:val="00C641B8"/>
    <w:rsid w:val="00C674B1"/>
    <w:rsid w:val="00C67527"/>
    <w:rsid w:val="00C678BC"/>
    <w:rsid w:val="00C67CE0"/>
    <w:rsid w:val="00C706C8"/>
    <w:rsid w:val="00C71ADA"/>
    <w:rsid w:val="00C7294C"/>
    <w:rsid w:val="00C7325D"/>
    <w:rsid w:val="00C73527"/>
    <w:rsid w:val="00C74102"/>
    <w:rsid w:val="00C74151"/>
    <w:rsid w:val="00C76AC4"/>
    <w:rsid w:val="00C800DA"/>
    <w:rsid w:val="00C80ACA"/>
    <w:rsid w:val="00C80DAC"/>
    <w:rsid w:val="00C83B3F"/>
    <w:rsid w:val="00C83CFD"/>
    <w:rsid w:val="00C86C32"/>
    <w:rsid w:val="00C86CA0"/>
    <w:rsid w:val="00C86D1B"/>
    <w:rsid w:val="00C913AA"/>
    <w:rsid w:val="00C94EA4"/>
    <w:rsid w:val="00C97BB4"/>
    <w:rsid w:val="00C97F71"/>
    <w:rsid w:val="00CA06ED"/>
    <w:rsid w:val="00CA0925"/>
    <w:rsid w:val="00CA204F"/>
    <w:rsid w:val="00CA2188"/>
    <w:rsid w:val="00CA451F"/>
    <w:rsid w:val="00CA4F93"/>
    <w:rsid w:val="00CA6C7B"/>
    <w:rsid w:val="00CB0510"/>
    <w:rsid w:val="00CB10B6"/>
    <w:rsid w:val="00CB19AE"/>
    <w:rsid w:val="00CB24CA"/>
    <w:rsid w:val="00CB285E"/>
    <w:rsid w:val="00CB36C4"/>
    <w:rsid w:val="00CB444E"/>
    <w:rsid w:val="00CB44C6"/>
    <w:rsid w:val="00CC2120"/>
    <w:rsid w:val="00CC328E"/>
    <w:rsid w:val="00CC37C5"/>
    <w:rsid w:val="00CC394E"/>
    <w:rsid w:val="00CC4C09"/>
    <w:rsid w:val="00CC6EE3"/>
    <w:rsid w:val="00CD5925"/>
    <w:rsid w:val="00CD63A9"/>
    <w:rsid w:val="00CD7A9B"/>
    <w:rsid w:val="00CE0615"/>
    <w:rsid w:val="00CE068E"/>
    <w:rsid w:val="00CE3AF9"/>
    <w:rsid w:val="00CE45C5"/>
    <w:rsid w:val="00CE547E"/>
    <w:rsid w:val="00CF1C6D"/>
    <w:rsid w:val="00CF3AA1"/>
    <w:rsid w:val="00CF5CFF"/>
    <w:rsid w:val="00D00052"/>
    <w:rsid w:val="00D0092F"/>
    <w:rsid w:val="00D01E20"/>
    <w:rsid w:val="00D0200E"/>
    <w:rsid w:val="00D02489"/>
    <w:rsid w:val="00D03B59"/>
    <w:rsid w:val="00D04707"/>
    <w:rsid w:val="00D04BF9"/>
    <w:rsid w:val="00D07E7D"/>
    <w:rsid w:val="00D10651"/>
    <w:rsid w:val="00D109AD"/>
    <w:rsid w:val="00D12D1D"/>
    <w:rsid w:val="00D14C97"/>
    <w:rsid w:val="00D15E9C"/>
    <w:rsid w:val="00D15F64"/>
    <w:rsid w:val="00D15FFF"/>
    <w:rsid w:val="00D247D5"/>
    <w:rsid w:val="00D2660E"/>
    <w:rsid w:val="00D31176"/>
    <w:rsid w:val="00D32638"/>
    <w:rsid w:val="00D32A5C"/>
    <w:rsid w:val="00D32B94"/>
    <w:rsid w:val="00D334EA"/>
    <w:rsid w:val="00D3444A"/>
    <w:rsid w:val="00D34B5C"/>
    <w:rsid w:val="00D40D19"/>
    <w:rsid w:val="00D40DF5"/>
    <w:rsid w:val="00D41BA3"/>
    <w:rsid w:val="00D42186"/>
    <w:rsid w:val="00D43543"/>
    <w:rsid w:val="00D44F07"/>
    <w:rsid w:val="00D470C1"/>
    <w:rsid w:val="00D52446"/>
    <w:rsid w:val="00D537B0"/>
    <w:rsid w:val="00D547B6"/>
    <w:rsid w:val="00D55704"/>
    <w:rsid w:val="00D56708"/>
    <w:rsid w:val="00D5696C"/>
    <w:rsid w:val="00D6084F"/>
    <w:rsid w:val="00D629D4"/>
    <w:rsid w:val="00D63E85"/>
    <w:rsid w:val="00D6437B"/>
    <w:rsid w:val="00D647E4"/>
    <w:rsid w:val="00D654F9"/>
    <w:rsid w:val="00D656E5"/>
    <w:rsid w:val="00D65EF1"/>
    <w:rsid w:val="00D6719F"/>
    <w:rsid w:val="00D678F3"/>
    <w:rsid w:val="00D6790B"/>
    <w:rsid w:val="00D67E2B"/>
    <w:rsid w:val="00D72015"/>
    <w:rsid w:val="00D7202E"/>
    <w:rsid w:val="00D73701"/>
    <w:rsid w:val="00D74420"/>
    <w:rsid w:val="00D7726C"/>
    <w:rsid w:val="00D81853"/>
    <w:rsid w:val="00D834FF"/>
    <w:rsid w:val="00D85C93"/>
    <w:rsid w:val="00D8762F"/>
    <w:rsid w:val="00D90BCC"/>
    <w:rsid w:val="00D91B27"/>
    <w:rsid w:val="00D91E74"/>
    <w:rsid w:val="00D94DF4"/>
    <w:rsid w:val="00D953B3"/>
    <w:rsid w:val="00D97332"/>
    <w:rsid w:val="00DA0072"/>
    <w:rsid w:val="00DA0435"/>
    <w:rsid w:val="00DA11ED"/>
    <w:rsid w:val="00DA2ED2"/>
    <w:rsid w:val="00DA34C0"/>
    <w:rsid w:val="00DA4088"/>
    <w:rsid w:val="00DB09FF"/>
    <w:rsid w:val="00DB3274"/>
    <w:rsid w:val="00DB35A5"/>
    <w:rsid w:val="00DB590B"/>
    <w:rsid w:val="00DB5CFE"/>
    <w:rsid w:val="00DB600D"/>
    <w:rsid w:val="00DC108F"/>
    <w:rsid w:val="00DC18E1"/>
    <w:rsid w:val="00DC4C2E"/>
    <w:rsid w:val="00DC5FB4"/>
    <w:rsid w:val="00DD0B03"/>
    <w:rsid w:val="00DD10C4"/>
    <w:rsid w:val="00DD2748"/>
    <w:rsid w:val="00DD2EC8"/>
    <w:rsid w:val="00DD3ED8"/>
    <w:rsid w:val="00DD436F"/>
    <w:rsid w:val="00DD4A34"/>
    <w:rsid w:val="00DD56C5"/>
    <w:rsid w:val="00DD5BE7"/>
    <w:rsid w:val="00DD5E07"/>
    <w:rsid w:val="00DD751C"/>
    <w:rsid w:val="00DE06A1"/>
    <w:rsid w:val="00DE08E3"/>
    <w:rsid w:val="00DE2293"/>
    <w:rsid w:val="00DE2551"/>
    <w:rsid w:val="00DE3A40"/>
    <w:rsid w:val="00DE3E11"/>
    <w:rsid w:val="00DE41E1"/>
    <w:rsid w:val="00DE54D7"/>
    <w:rsid w:val="00DE5E67"/>
    <w:rsid w:val="00DE6747"/>
    <w:rsid w:val="00DE683C"/>
    <w:rsid w:val="00DE7286"/>
    <w:rsid w:val="00DF0CE7"/>
    <w:rsid w:val="00DF2581"/>
    <w:rsid w:val="00DF2A06"/>
    <w:rsid w:val="00DF2B65"/>
    <w:rsid w:val="00DF516C"/>
    <w:rsid w:val="00DF5D45"/>
    <w:rsid w:val="00DF5FF2"/>
    <w:rsid w:val="00DF621B"/>
    <w:rsid w:val="00DF62BE"/>
    <w:rsid w:val="00DF6506"/>
    <w:rsid w:val="00DF65EB"/>
    <w:rsid w:val="00E016F8"/>
    <w:rsid w:val="00E04EE3"/>
    <w:rsid w:val="00E0614A"/>
    <w:rsid w:val="00E06507"/>
    <w:rsid w:val="00E06B10"/>
    <w:rsid w:val="00E07561"/>
    <w:rsid w:val="00E100AC"/>
    <w:rsid w:val="00E12C2B"/>
    <w:rsid w:val="00E13A39"/>
    <w:rsid w:val="00E13C11"/>
    <w:rsid w:val="00E14B32"/>
    <w:rsid w:val="00E15DE0"/>
    <w:rsid w:val="00E16623"/>
    <w:rsid w:val="00E17EE0"/>
    <w:rsid w:val="00E21BF5"/>
    <w:rsid w:val="00E2329A"/>
    <w:rsid w:val="00E26200"/>
    <w:rsid w:val="00E30C97"/>
    <w:rsid w:val="00E33B69"/>
    <w:rsid w:val="00E346BF"/>
    <w:rsid w:val="00E34ED4"/>
    <w:rsid w:val="00E35ADA"/>
    <w:rsid w:val="00E36BA1"/>
    <w:rsid w:val="00E418BA"/>
    <w:rsid w:val="00E42E4A"/>
    <w:rsid w:val="00E43DBD"/>
    <w:rsid w:val="00E43EFF"/>
    <w:rsid w:val="00E4613E"/>
    <w:rsid w:val="00E46242"/>
    <w:rsid w:val="00E46278"/>
    <w:rsid w:val="00E501C6"/>
    <w:rsid w:val="00E502C9"/>
    <w:rsid w:val="00E5033A"/>
    <w:rsid w:val="00E507D0"/>
    <w:rsid w:val="00E5332C"/>
    <w:rsid w:val="00E5423B"/>
    <w:rsid w:val="00E57060"/>
    <w:rsid w:val="00E60948"/>
    <w:rsid w:val="00E60D26"/>
    <w:rsid w:val="00E62D9E"/>
    <w:rsid w:val="00E6374F"/>
    <w:rsid w:val="00E63DC6"/>
    <w:rsid w:val="00E65206"/>
    <w:rsid w:val="00E67002"/>
    <w:rsid w:val="00E67382"/>
    <w:rsid w:val="00E711B5"/>
    <w:rsid w:val="00E71B8B"/>
    <w:rsid w:val="00E71D2E"/>
    <w:rsid w:val="00E75D0C"/>
    <w:rsid w:val="00E80518"/>
    <w:rsid w:val="00E82D1F"/>
    <w:rsid w:val="00E8311E"/>
    <w:rsid w:val="00E83E24"/>
    <w:rsid w:val="00E856E8"/>
    <w:rsid w:val="00E858F0"/>
    <w:rsid w:val="00E86F86"/>
    <w:rsid w:val="00E91A06"/>
    <w:rsid w:val="00E92000"/>
    <w:rsid w:val="00E92578"/>
    <w:rsid w:val="00E92841"/>
    <w:rsid w:val="00E92EEC"/>
    <w:rsid w:val="00E95BB0"/>
    <w:rsid w:val="00EA06F0"/>
    <w:rsid w:val="00EA18CC"/>
    <w:rsid w:val="00EA3632"/>
    <w:rsid w:val="00EA37E9"/>
    <w:rsid w:val="00EA7EBD"/>
    <w:rsid w:val="00EB086F"/>
    <w:rsid w:val="00EB1E4A"/>
    <w:rsid w:val="00EB2739"/>
    <w:rsid w:val="00EB3EB0"/>
    <w:rsid w:val="00EB5937"/>
    <w:rsid w:val="00EB5BD7"/>
    <w:rsid w:val="00EB66D1"/>
    <w:rsid w:val="00EB6DD7"/>
    <w:rsid w:val="00EC03B2"/>
    <w:rsid w:val="00EC135B"/>
    <w:rsid w:val="00EC13D6"/>
    <w:rsid w:val="00EC33FE"/>
    <w:rsid w:val="00EC3C5E"/>
    <w:rsid w:val="00EC3FED"/>
    <w:rsid w:val="00ED12E0"/>
    <w:rsid w:val="00ED16FC"/>
    <w:rsid w:val="00ED2003"/>
    <w:rsid w:val="00ED202E"/>
    <w:rsid w:val="00ED532E"/>
    <w:rsid w:val="00ED53B3"/>
    <w:rsid w:val="00ED580D"/>
    <w:rsid w:val="00ED6FCD"/>
    <w:rsid w:val="00ED7C1D"/>
    <w:rsid w:val="00EE1DA5"/>
    <w:rsid w:val="00EE43D8"/>
    <w:rsid w:val="00EE4C37"/>
    <w:rsid w:val="00EE7FB4"/>
    <w:rsid w:val="00EF12E2"/>
    <w:rsid w:val="00EF14BE"/>
    <w:rsid w:val="00EF24F4"/>
    <w:rsid w:val="00EF5C40"/>
    <w:rsid w:val="00EF6583"/>
    <w:rsid w:val="00EF681A"/>
    <w:rsid w:val="00EF7B8F"/>
    <w:rsid w:val="00F0036B"/>
    <w:rsid w:val="00F00DFF"/>
    <w:rsid w:val="00F01CD6"/>
    <w:rsid w:val="00F03519"/>
    <w:rsid w:val="00F12818"/>
    <w:rsid w:val="00F12F18"/>
    <w:rsid w:val="00F14732"/>
    <w:rsid w:val="00F167C4"/>
    <w:rsid w:val="00F16B06"/>
    <w:rsid w:val="00F21BCC"/>
    <w:rsid w:val="00F22D25"/>
    <w:rsid w:val="00F247D1"/>
    <w:rsid w:val="00F27D2E"/>
    <w:rsid w:val="00F3034B"/>
    <w:rsid w:val="00F305B1"/>
    <w:rsid w:val="00F30DB7"/>
    <w:rsid w:val="00F31B9B"/>
    <w:rsid w:val="00F31F7A"/>
    <w:rsid w:val="00F32877"/>
    <w:rsid w:val="00F32ECD"/>
    <w:rsid w:val="00F350EA"/>
    <w:rsid w:val="00F35D0E"/>
    <w:rsid w:val="00F36341"/>
    <w:rsid w:val="00F36B54"/>
    <w:rsid w:val="00F40F9B"/>
    <w:rsid w:val="00F417C0"/>
    <w:rsid w:val="00F4208A"/>
    <w:rsid w:val="00F4227F"/>
    <w:rsid w:val="00F44360"/>
    <w:rsid w:val="00F45DA5"/>
    <w:rsid w:val="00F5021C"/>
    <w:rsid w:val="00F50760"/>
    <w:rsid w:val="00F50AFB"/>
    <w:rsid w:val="00F51D7C"/>
    <w:rsid w:val="00F528A9"/>
    <w:rsid w:val="00F55C70"/>
    <w:rsid w:val="00F607CD"/>
    <w:rsid w:val="00F71409"/>
    <w:rsid w:val="00F714C1"/>
    <w:rsid w:val="00F71B1E"/>
    <w:rsid w:val="00F72906"/>
    <w:rsid w:val="00F73ACE"/>
    <w:rsid w:val="00F75A25"/>
    <w:rsid w:val="00F7737B"/>
    <w:rsid w:val="00F77B3A"/>
    <w:rsid w:val="00F81B38"/>
    <w:rsid w:val="00F85770"/>
    <w:rsid w:val="00F86A93"/>
    <w:rsid w:val="00F86FDE"/>
    <w:rsid w:val="00F91387"/>
    <w:rsid w:val="00F9236E"/>
    <w:rsid w:val="00F923B6"/>
    <w:rsid w:val="00F9257E"/>
    <w:rsid w:val="00F9259A"/>
    <w:rsid w:val="00F93D72"/>
    <w:rsid w:val="00F95293"/>
    <w:rsid w:val="00F95AF3"/>
    <w:rsid w:val="00F96246"/>
    <w:rsid w:val="00F9684E"/>
    <w:rsid w:val="00F96CE4"/>
    <w:rsid w:val="00F97A10"/>
    <w:rsid w:val="00FA3D25"/>
    <w:rsid w:val="00FA6C2E"/>
    <w:rsid w:val="00FA7509"/>
    <w:rsid w:val="00FB18FF"/>
    <w:rsid w:val="00FB47BB"/>
    <w:rsid w:val="00FB5DF3"/>
    <w:rsid w:val="00FB60A5"/>
    <w:rsid w:val="00FB69A8"/>
    <w:rsid w:val="00FB71C0"/>
    <w:rsid w:val="00FB7DC1"/>
    <w:rsid w:val="00FC0077"/>
    <w:rsid w:val="00FC0523"/>
    <w:rsid w:val="00FC21DB"/>
    <w:rsid w:val="00FC3161"/>
    <w:rsid w:val="00FC5E91"/>
    <w:rsid w:val="00FC6038"/>
    <w:rsid w:val="00FD02D9"/>
    <w:rsid w:val="00FD1E93"/>
    <w:rsid w:val="00FD28A5"/>
    <w:rsid w:val="00FD28B8"/>
    <w:rsid w:val="00FD38C1"/>
    <w:rsid w:val="00FD48C4"/>
    <w:rsid w:val="00FD4BE3"/>
    <w:rsid w:val="00FD4BEC"/>
    <w:rsid w:val="00FD4D70"/>
    <w:rsid w:val="00FD5375"/>
    <w:rsid w:val="00FD6145"/>
    <w:rsid w:val="00FD6C5C"/>
    <w:rsid w:val="00FD6CC9"/>
    <w:rsid w:val="00FE17E8"/>
    <w:rsid w:val="00FE2D16"/>
    <w:rsid w:val="00FE2DC8"/>
    <w:rsid w:val="00FE53CD"/>
    <w:rsid w:val="00FE5685"/>
    <w:rsid w:val="00FE5AD5"/>
    <w:rsid w:val="00FE7C68"/>
    <w:rsid w:val="00FF02D1"/>
    <w:rsid w:val="00FF28D5"/>
    <w:rsid w:val="00FF42E4"/>
    <w:rsid w:val="00FF575E"/>
    <w:rsid w:val="00FF7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EC343E2"/>
  <w15:docId w15:val="{2EABB8DD-140F-41CB-BBCC-BE20B492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41"/>
    <w:pPr>
      <w:jc w:val="both"/>
    </w:pPr>
    <w:rPr>
      <w:rFonts w:ascii="Arial" w:hAnsi="Arial"/>
      <w:szCs w:val="24"/>
      <w:lang w:eastAsia="en-US"/>
    </w:rPr>
  </w:style>
  <w:style w:type="paragraph" w:styleId="Heading1">
    <w:name w:val="heading 1"/>
    <w:aliases w:val="H1,h1,II+,I"/>
    <w:basedOn w:val="Normal"/>
    <w:next w:val="Normal"/>
    <w:link w:val="Heading1Char"/>
    <w:qFormat/>
    <w:rsid w:val="0017406B"/>
    <w:pPr>
      <w:keepNext/>
      <w:numPr>
        <w:numId w:val="1"/>
      </w:numPr>
      <w:spacing w:before="240" w:after="60"/>
      <w:outlineLvl w:val="0"/>
    </w:pPr>
    <w:rPr>
      <w:rFonts w:cs="Arial"/>
      <w:kern w:val="32"/>
      <w:sz w:val="24"/>
      <w:szCs w:val="32"/>
    </w:rPr>
  </w:style>
  <w:style w:type="paragraph" w:styleId="Heading2">
    <w:name w:val="heading 2"/>
    <w:aliases w:val="h2,A,A Head,A Head1,A Head2,A Head3,A Head11,A Head21,A Head4,A Head12,A Head5,A Head13,A Head22,A Head31,A Head111,A Head211,A Head41,A Head121,A Head6,A Head14,A Head23,A Head32,A Head112,A Head212,A Head42,A Head122,A Head51,A Head131"/>
    <w:basedOn w:val="Normal"/>
    <w:next w:val="Normal"/>
    <w:link w:val="Heading2Char"/>
    <w:qFormat/>
    <w:rsid w:val="0017406B"/>
    <w:pPr>
      <w:keepNext/>
      <w:numPr>
        <w:ilvl w:val="1"/>
        <w:numId w:val="1"/>
      </w:numPr>
      <w:spacing w:before="120" w:after="120"/>
      <w:outlineLvl w:val="1"/>
    </w:pPr>
    <w:rPr>
      <w:caps/>
      <w:szCs w:val="20"/>
    </w:rPr>
  </w:style>
  <w:style w:type="paragraph" w:styleId="Heading3">
    <w:name w:val="heading 3"/>
    <w:basedOn w:val="Normal"/>
    <w:next w:val="Normal"/>
    <w:link w:val="Heading3Char"/>
    <w:qFormat/>
    <w:rsid w:val="0017406B"/>
    <w:pPr>
      <w:keepNext/>
      <w:numPr>
        <w:ilvl w:val="2"/>
        <w:numId w:val="1"/>
      </w:numPr>
      <w:spacing w:before="240" w:after="60"/>
      <w:outlineLvl w:val="2"/>
    </w:pPr>
    <w:rPr>
      <w:rFonts w:cs="Arial"/>
      <w:bCs/>
      <w:szCs w:val="26"/>
    </w:rPr>
  </w:style>
  <w:style w:type="paragraph" w:styleId="Heading4">
    <w:name w:val="heading 4"/>
    <w:aliases w:val="H4"/>
    <w:basedOn w:val="Normal"/>
    <w:next w:val="Normal"/>
    <w:link w:val="Heading4Char"/>
    <w:qFormat/>
    <w:rsid w:val="0017406B"/>
    <w:pPr>
      <w:keepNext/>
      <w:numPr>
        <w:ilvl w:val="3"/>
        <w:numId w:val="1"/>
      </w:numPr>
      <w:tabs>
        <w:tab w:val="left" w:pos="1440"/>
      </w:tabs>
      <w:outlineLvl w:val="3"/>
    </w:pPr>
    <w:rPr>
      <w:szCs w:val="20"/>
      <w:lang w:val="en-US"/>
    </w:rPr>
  </w:style>
  <w:style w:type="paragraph" w:styleId="Heading5">
    <w:name w:val="heading 5"/>
    <w:basedOn w:val="Normal"/>
    <w:next w:val="Normal"/>
    <w:link w:val="Heading5Char"/>
    <w:qFormat/>
    <w:rsid w:val="0017406B"/>
    <w:pPr>
      <w:keepNext/>
      <w:numPr>
        <w:ilvl w:val="4"/>
        <w:numId w:val="1"/>
      </w:numPr>
      <w:outlineLvl w:val="4"/>
    </w:pPr>
    <w:rPr>
      <w:rFonts w:cs="Arial"/>
      <w:b/>
      <w:bCs/>
    </w:rPr>
  </w:style>
  <w:style w:type="paragraph" w:styleId="Heading6">
    <w:name w:val="heading 6"/>
    <w:basedOn w:val="Normal"/>
    <w:next w:val="Normal"/>
    <w:link w:val="Heading6Char"/>
    <w:qFormat/>
    <w:rsid w:val="0017406B"/>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7406B"/>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17406B"/>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17406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II+ Char,I Char"/>
    <w:basedOn w:val="DefaultParagraphFont"/>
    <w:link w:val="Heading1"/>
    <w:rsid w:val="0017406B"/>
    <w:rPr>
      <w:rFonts w:ascii="Arial" w:hAnsi="Arial" w:cs="Arial"/>
      <w:kern w:val="32"/>
      <w:sz w:val="24"/>
      <w:szCs w:val="32"/>
      <w:lang w:eastAsia="en-US"/>
    </w:rPr>
  </w:style>
  <w:style w:type="character" w:customStyle="1" w:styleId="Heading2Char">
    <w:name w:val="Heading 2 Char"/>
    <w:aliases w:val="h2 Char,A Char,A Head Char,A Head1 Char,A Head2 Char,A Head3 Char,A Head11 Char,A Head21 Char,A Head4 Char,A Head12 Char,A Head5 Char,A Head13 Char,A Head22 Char,A Head31 Char,A Head111 Char,A Head211 Char,A Head41 Char,A Head121 Char"/>
    <w:basedOn w:val="DefaultParagraphFont"/>
    <w:link w:val="Heading2"/>
    <w:rsid w:val="0017406B"/>
    <w:rPr>
      <w:rFonts w:ascii="Arial" w:hAnsi="Arial"/>
      <w:caps/>
      <w:lang w:eastAsia="en-US"/>
    </w:rPr>
  </w:style>
  <w:style w:type="character" w:customStyle="1" w:styleId="Heading3Char">
    <w:name w:val="Heading 3 Char"/>
    <w:basedOn w:val="DefaultParagraphFont"/>
    <w:link w:val="Heading3"/>
    <w:rsid w:val="0017406B"/>
    <w:rPr>
      <w:rFonts w:ascii="Arial" w:hAnsi="Arial" w:cs="Arial"/>
      <w:bCs/>
      <w:szCs w:val="26"/>
      <w:lang w:eastAsia="en-US"/>
    </w:rPr>
  </w:style>
  <w:style w:type="character" w:customStyle="1" w:styleId="Heading4Char">
    <w:name w:val="Heading 4 Char"/>
    <w:aliases w:val="H4 Char"/>
    <w:basedOn w:val="DefaultParagraphFont"/>
    <w:link w:val="Heading4"/>
    <w:rsid w:val="0017406B"/>
    <w:rPr>
      <w:rFonts w:ascii="Arial" w:hAnsi="Arial"/>
      <w:lang w:val="en-US" w:eastAsia="en-US"/>
    </w:rPr>
  </w:style>
  <w:style w:type="character" w:customStyle="1" w:styleId="Heading5Char">
    <w:name w:val="Heading 5 Char"/>
    <w:basedOn w:val="DefaultParagraphFont"/>
    <w:link w:val="Heading5"/>
    <w:rsid w:val="0017406B"/>
    <w:rPr>
      <w:rFonts w:ascii="Arial" w:hAnsi="Arial" w:cs="Arial"/>
      <w:b/>
      <w:bCs/>
      <w:szCs w:val="24"/>
      <w:lang w:eastAsia="en-US"/>
    </w:rPr>
  </w:style>
  <w:style w:type="character" w:customStyle="1" w:styleId="Heading6Char">
    <w:name w:val="Heading 6 Char"/>
    <w:basedOn w:val="DefaultParagraphFont"/>
    <w:link w:val="Heading6"/>
    <w:rsid w:val="0017406B"/>
    <w:rPr>
      <w:b/>
      <w:bCs/>
      <w:sz w:val="22"/>
      <w:szCs w:val="22"/>
      <w:lang w:eastAsia="en-US"/>
    </w:rPr>
  </w:style>
  <w:style w:type="character" w:customStyle="1" w:styleId="Heading7Char">
    <w:name w:val="Heading 7 Char"/>
    <w:basedOn w:val="DefaultParagraphFont"/>
    <w:link w:val="Heading7"/>
    <w:rsid w:val="0017406B"/>
    <w:rPr>
      <w:sz w:val="24"/>
      <w:szCs w:val="24"/>
      <w:lang w:eastAsia="en-US"/>
    </w:rPr>
  </w:style>
  <w:style w:type="character" w:customStyle="1" w:styleId="Heading8Char">
    <w:name w:val="Heading 8 Char"/>
    <w:basedOn w:val="DefaultParagraphFont"/>
    <w:link w:val="Heading8"/>
    <w:rsid w:val="0017406B"/>
    <w:rPr>
      <w:i/>
      <w:iCs/>
      <w:sz w:val="24"/>
      <w:szCs w:val="24"/>
      <w:lang w:eastAsia="en-US"/>
    </w:rPr>
  </w:style>
  <w:style w:type="character" w:customStyle="1" w:styleId="Heading9Char">
    <w:name w:val="Heading 9 Char"/>
    <w:basedOn w:val="DefaultParagraphFont"/>
    <w:link w:val="Heading9"/>
    <w:rsid w:val="0017406B"/>
    <w:rPr>
      <w:rFonts w:ascii="Arial" w:hAnsi="Arial" w:cs="Arial"/>
      <w:sz w:val="22"/>
      <w:szCs w:val="22"/>
      <w:lang w:eastAsia="en-US"/>
    </w:rPr>
  </w:style>
  <w:style w:type="paragraph" w:styleId="Caption">
    <w:name w:val="caption"/>
    <w:basedOn w:val="Normal"/>
    <w:qFormat/>
    <w:rsid w:val="0017406B"/>
    <w:pPr>
      <w:suppressLineNumbers/>
      <w:suppressAutoHyphens/>
      <w:spacing w:before="120" w:after="120"/>
    </w:pPr>
    <w:rPr>
      <w:rFonts w:cs="Tahoma"/>
      <w:i/>
      <w:iCs/>
      <w:sz w:val="24"/>
      <w:lang w:eastAsia="ar-SA"/>
    </w:rPr>
  </w:style>
  <w:style w:type="paragraph" w:styleId="Title">
    <w:name w:val="Title"/>
    <w:basedOn w:val="Normal"/>
    <w:link w:val="TitleChar"/>
    <w:qFormat/>
    <w:rsid w:val="0017406B"/>
    <w:pPr>
      <w:jc w:val="center"/>
    </w:pPr>
    <w:rPr>
      <w:rFonts w:ascii="Times New Roman" w:hAnsi="Times New Roman"/>
      <w:b/>
      <w:bCs/>
      <w:sz w:val="24"/>
    </w:rPr>
  </w:style>
  <w:style w:type="character" w:customStyle="1" w:styleId="TitleChar">
    <w:name w:val="Title Char"/>
    <w:basedOn w:val="DefaultParagraphFont"/>
    <w:link w:val="Title"/>
    <w:rsid w:val="0017406B"/>
    <w:rPr>
      <w:b/>
      <w:bCs/>
      <w:sz w:val="24"/>
      <w:szCs w:val="24"/>
      <w:lang w:val="en-GB" w:eastAsia="en-US"/>
    </w:rPr>
  </w:style>
  <w:style w:type="paragraph" w:styleId="Subtitle">
    <w:name w:val="Subtitle"/>
    <w:basedOn w:val="Normal"/>
    <w:next w:val="BodyText"/>
    <w:link w:val="SubtitleChar"/>
    <w:qFormat/>
    <w:rsid w:val="0017406B"/>
    <w:pPr>
      <w:keepNext/>
      <w:suppressAutoHyphens/>
      <w:spacing w:before="240" w:after="120"/>
      <w:jc w:val="center"/>
    </w:pPr>
    <w:rPr>
      <w:rFonts w:eastAsia="SimSun" w:cs="Tahoma"/>
      <w:i/>
      <w:iCs/>
      <w:sz w:val="28"/>
      <w:szCs w:val="28"/>
      <w:lang w:eastAsia="ar-SA"/>
    </w:rPr>
  </w:style>
  <w:style w:type="character" w:customStyle="1" w:styleId="SubtitleChar">
    <w:name w:val="Subtitle Char"/>
    <w:basedOn w:val="DefaultParagraphFont"/>
    <w:link w:val="Subtitle"/>
    <w:rsid w:val="0017406B"/>
    <w:rPr>
      <w:rFonts w:ascii="Arial" w:eastAsia="SimSun" w:hAnsi="Arial" w:cs="Tahoma"/>
      <w:i/>
      <w:iCs/>
      <w:sz w:val="28"/>
      <w:szCs w:val="28"/>
      <w:lang w:eastAsia="ar-SA"/>
    </w:rPr>
  </w:style>
  <w:style w:type="paragraph" w:styleId="BodyText">
    <w:name w:val="Body Text"/>
    <w:basedOn w:val="Normal"/>
    <w:link w:val="BodyTextChar"/>
    <w:unhideWhenUsed/>
    <w:rsid w:val="0017406B"/>
    <w:pPr>
      <w:spacing w:after="120"/>
    </w:pPr>
  </w:style>
  <w:style w:type="character" w:customStyle="1" w:styleId="BodyTextChar">
    <w:name w:val="Body Text Char"/>
    <w:basedOn w:val="DefaultParagraphFont"/>
    <w:link w:val="BodyText"/>
    <w:rsid w:val="0017406B"/>
    <w:rPr>
      <w:rFonts w:ascii="Arial" w:hAnsi="Arial"/>
      <w:szCs w:val="24"/>
      <w:lang w:val="en-GB" w:eastAsia="en-US"/>
    </w:rPr>
  </w:style>
  <w:style w:type="character" w:styleId="Strong">
    <w:name w:val="Strong"/>
    <w:basedOn w:val="DefaultParagraphFont"/>
    <w:qFormat/>
    <w:rsid w:val="0017406B"/>
    <w:rPr>
      <w:b/>
      <w:bCs/>
    </w:rPr>
  </w:style>
  <w:style w:type="character" w:styleId="Emphasis">
    <w:name w:val="Emphasis"/>
    <w:basedOn w:val="DefaultParagraphFont"/>
    <w:qFormat/>
    <w:rsid w:val="0017406B"/>
    <w:rPr>
      <w:i/>
      <w:iCs/>
    </w:rPr>
  </w:style>
  <w:style w:type="paragraph" w:styleId="ListParagraph">
    <w:name w:val="List Paragraph"/>
    <w:basedOn w:val="Normal"/>
    <w:link w:val="ListParagraphChar"/>
    <w:qFormat/>
    <w:rsid w:val="0017406B"/>
    <w:pPr>
      <w:ind w:left="720"/>
      <w:contextualSpacing/>
    </w:pPr>
  </w:style>
  <w:style w:type="character" w:styleId="Hyperlink">
    <w:name w:val="Hyperlink"/>
    <w:basedOn w:val="DefaultParagraphFont"/>
    <w:uiPriority w:val="99"/>
    <w:rsid w:val="00EE1DA5"/>
    <w:rPr>
      <w:strike w:val="0"/>
      <w:dstrike w:val="0"/>
      <w:color w:val="0000FF"/>
      <w:u w:val="none"/>
      <w:effect w:val="none"/>
    </w:rPr>
  </w:style>
  <w:style w:type="paragraph" w:styleId="BodyText2">
    <w:name w:val="Body Text 2"/>
    <w:basedOn w:val="Normal"/>
    <w:link w:val="BodyText2Char"/>
    <w:rsid w:val="00EE1DA5"/>
    <w:pPr>
      <w:jc w:val="left"/>
    </w:pPr>
    <w:rPr>
      <w:b/>
      <w:szCs w:val="20"/>
    </w:rPr>
  </w:style>
  <w:style w:type="character" w:customStyle="1" w:styleId="BodyText2Char">
    <w:name w:val="Body Text 2 Char"/>
    <w:basedOn w:val="DefaultParagraphFont"/>
    <w:link w:val="BodyText2"/>
    <w:rsid w:val="00EE1DA5"/>
    <w:rPr>
      <w:rFonts w:ascii="Arial" w:hAnsi="Arial"/>
      <w:b/>
      <w:lang w:eastAsia="en-US"/>
    </w:rPr>
  </w:style>
  <w:style w:type="paragraph" w:styleId="FootnoteText">
    <w:name w:val="footnote text"/>
    <w:basedOn w:val="Normal"/>
    <w:link w:val="FootnoteTextChar"/>
    <w:rsid w:val="00EE1DA5"/>
    <w:pPr>
      <w:jc w:val="left"/>
    </w:pPr>
    <w:rPr>
      <w:rFonts w:ascii="Times New Roman" w:hAnsi="Times New Roman"/>
      <w:szCs w:val="20"/>
    </w:rPr>
  </w:style>
  <w:style w:type="character" w:customStyle="1" w:styleId="FootnoteTextChar">
    <w:name w:val="Footnote Text Char"/>
    <w:basedOn w:val="DefaultParagraphFont"/>
    <w:link w:val="FootnoteText"/>
    <w:uiPriority w:val="99"/>
    <w:rsid w:val="00EE1DA5"/>
    <w:rPr>
      <w:lang w:eastAsia="en-US"/>
    </w:rPr>
  </w:style>
  <w:style w:type="paragraph" w:styleId="TOC1">
    <w:name w:val="toc 1"/>
    <w:basedOn w:val="Normal"/>
    <w:next w:val="Normal"/>
    <w:autoRedefine/>
    <w:uiPriority w:val="39"/>
    <w:rsid w:val="00EE1DA5"/>
    <w:pPr>
      <w:tabs>
        <w:tab w:val="left" w:pos="400"/>
        <w:tab w:val="right" w:leader="underscore" w:pos="9515"/>
      </w:tabs>
      <w:spacing w:before="120"/>
      <w:jc w:val="left"/>
    </w:pPr>
    <w:rPr>
      <w:rFonts w:cs="Arial"/>
      <w:b/>
      <w:bCs/>
      <w:noProof/>
      <w:szCs w:val="28"/>
    </w:rPr>
  </w:style>
  <w:style w:type="paragraph" w:styleId="BodyText3">
    <w:name w:val="Body Text 3"/>
    <w:basedOn w:val="Normal"/>
    <w:link w:val="BodyText3Char"/>
    <w:rsid w:val="00EE1DA5"/>
    <w:rPr>
      <w:sz w:val="22"/>
      <w:szCs w:val="20"/>
      <w:lang w:val="en-US"/>
    </w:rPr>
  </w:style>
  <w:style w:type="character" w:customStyle="1" w:styleId="BodyText3Char">
    <w:name w:val="Body Text 3 Char"/>
    <w:basedOn w:val="DefaultParagraphFont"/>
    <w:link w:val="BodyText3"/>
    <w:rsid w:val="00EE1DA5"/>
    <w:rPr>
      <w:rFonts w:ascii="Arial" w:hAnsi="Arial"/>
      <w:sz w:val="22"/>
      <w:lang w:val="en-US" w:eastAsia="en-US"/>
    </w:rPr>
  </w:style>
  <w:style w:type="paragraph" w:styleId="Footer">
    <w:name w:val="footer"/>
    <w:basedOn w:val="Normal"/>
    <w:link w:val="FooterChar"/>
    <w:rsid w:val="00EE1DA5"/>
    <w:pPr>
      <w:tabs>
        <w:tab w:val="center" w:pos="4153"/>
        <w:tab w:val="right" w:pos="8306"/>
      </w:tabs>
      <w:jc w:val="left"/>
    </w:pPr>
    <w:rPr>
      <w:rFonts w:ascii="Times New Roman" w:hAnsi="Times New Roman"/>
      <w:szCs w:val="20"/>
      <w:lang w:val="en-US"/>
    </w:rPr>
  </w:style>
  <w:style w:type="character" w:customStyle="1" w:styleId="FooterChar">
    <w:name w:val="Footer Char"/>
    <w:basedOn w:val="DefaultParagraphFont"/>
    <w:link w:val="Footer"/>
    <w:uiPriority w:val="99"/>
    <w:rsid w:val="00EE1DA5"/>
    <w:rPr>
      <w:lang w:val="en-US" w:eastAsia="en-US"/>
    </w:rPr>
  </w:style>
  <w:style w:type="paragraph" w:styleId="Header">
    <w:name w:val="header"/>
    <w:aliases w:val="E-PVO-glava"/>
    <w:basedOn w:val="Normal"/>
    <w:link w:val="HeaderChar"/>
    <w:rsid w:val="00EE1DA5"/>
    <w:pPr>
      <w:tabs>
        <w:tab w:val="center" w:pos="4153"/>
        <w:tab w:val="right" w:pos="8306"/>
      </w:tabs>
      <w:jc w:val="left"/>
    </w:pPr>
    <w:rPr>
      <w:rFonts w:ascii="Times New Roman" w:hAnsi="Times New Roman"/>
      <w:sz w:val="24"/>
      <w:szCs w:val="20"/>
      <w:lang w:val="en-US"/>
    </w:rPr>
  </w:style>
  <w:style w:type="character" w:customStyle="1" w:styleId="HeaderChar">
    <w:name w:val="Header Char"/>
    <w:aliases w:val="E-PVO-glava Char"/>
    <w:basedOn w:val="DefaultParagraphFont"/>
    <w:link w:val="Header"/>
    <w:rsid w:val="00EE1DA5"/>
    <w:rPr>
      <w:sz w:val="24"/>
      <w:lang w:val="en-US" w:eastAsia="en-US"/>
    </w:rPr>
  </w:style>
  <w:style w:type="character" w:styleId="PageNumber">
    <w:name w:val="page number"/>
    <w:basedOn w:val="DefaultParagraphFont"/>
    <w:rsid w:val="00EE1DA5"/>
  </w:style>
  <w:style w:type="paragraph" w:styleId="TOC2">
    <w:name w:val="toc 2"/>
    <w:basedOn w:val="Normal"/>
    <w:next w:val="Normal"/>
    <w:autoRedefine/>
    <w:uiPriority w:val="39"/>
    <w:rsid w:val="00EE1DA5"/>
    <w:pPr>
      <w:tabs>
        <w:tab w:val="left" w:pos="800"/>
        <w:tab w:val="right" w:leader="underscore" w:pos="9515"/>
      </w:tabs>
      <w:spacing w:before="120"/>
      <w:ind w:left="200"/>
      <w:jc w:val="left"/>
    </w:pPr>
    <w:rPr>
      <w:noProof/>
    </w:rPr>
  </w:style>
  <w:style w:type="paragraph" w:styleId="TOC3">
    <w:name w:val="toc 3"/>
    <w:basedOn w:val="Normal"/>
    <w:next w:val="Normal"/>
    <w:autoRedefine/>
    <w:uiPriority w:val="39"/>
    <w:rsid w:val="00EE1DA5"/>
    <w:pPr>
      <w:ind w:left="400"/>
      <w:jc w:val="left"/>
    </w:pPr>
    <w:rPr>
      <w:rFonts w:ascii="Times New Roman" w:hAnsi="Times New Roman"/>
    </w:rPr>
  </w:style>
  <w:style w:type="paragraph" w:styleId="TOC4">
    <w:name w:val="toc 4"/>
    <w:basedOn w:val="Normal"/>
    <w:next w:val="Normal"/>
    <w:autoRedefine/>
    <w:uiPriority w:val="39"/>
    <w:rsid w:val="00EE1DA5"/>
    <w:pPr>
      <w:ind w:left="600"/>
      <w:jc w:val="left"/>
    </w:pPr>
    <w:rPr>
      <w:rFonts w:ascii="Times New Roman" w:hAnsi="Times New Roman"/>
    </w:rPr>
  </w:style>
  <w:style w:type="paragraph" w:styleId="TOC5">
    <w:name w:val="toc 5"/>
    <w:basedOn w:val="Normal"/>
    <w:next w:val="Normal"/>
    <w:autoRedefine/>
    <w:uiPriority w:val="39"/>
    <w:rsid w:val="00EE1DA5"/>
    <w:pPr>
      <w:ind w:left="800"/>
      <w:jc w:val="left"/>
    </w:pPr>
    <w:rPr>
      <w:rFonts w:ascii="Times New Roman" w:hAnsi="Times New Roman"/>
    </w:rPr>
  </w:style>
  <w:style w:type="paragraph" w:styleId="TOC6">
    <w:name w:val="toc 6"/>
    <w:basedOn w:val="Normal"/>
    <w:next w:val="Normal"/>
    <w:autoRedefine/>
    <w:uiPriority w:val="39"/>
    <w:rsid w:val="00EE1DA5"/>
    <w:pPr>
      <w:ind w:left="1000"/>
      <w:jc w:val="left"/>
    </w:pPr>
    <w:rPr>
      <w:rFonts w:ascii="Times New Roman" w:hAnsi="Times New Roman"/>
    </w:rPr>
  </w:style>
  <w:style w:type="paragraph" w:styleId="TOC7">
    <w:name w:val="toc 7"/>
    <w:basedOn w:val="Normal"/>
    <w:next w:val="Normal"/>
    <w:autoRedefine/>
    <w:uiPriority w:val="39"/>
    <w:rsid w:val="00EE1DA5"/>
    <w:pPr>
      <w:ind w:left="1200"/>
      <w:jc w:val="left"/>
    </w:pPr>
    <w:rPr>
      <w:rFonts w:ascii="Times New Roman" w:hAnsi="Times New Roman"/>
    </w:rPr>
  </w:style>
  <w:style w:type="paragraph" w:styleId="TOC8">
    <w:name w:val="toc 8"/>
    <w:basedOn w:val="Normal"/>
    <w:next w:val="Normal"/>
    <w:autoRedefine/>
    <w:uiPriority w:val="39"/>
    <w:rsid w:val="00EE1DA5"/>
    <w:pPr>
      <w:ind w:left="1400"/>
      <w:jc w:val="left"/>
    </w:pPr>
    <w:rPr>
      <w:rFonts w:ascii="Times New Roman" w:hAnsi="Times New Roman"/>
    </w:rPr>
  </w:style>
  <w:style w:type="paragraph" w:styleId="TOC9">
    <w:name w:val="toc 9"/>
    <w:basedOn w:val="Normal"/>
    <w:next w:val="Normal"/>
    <w:autoRedefine/>
    <w:uiPriority w:val="39"/>
    <w:rsid w:val="00EE1DA5"/>
    <w:pPr>
      <w:ind w:left="1600"/>
      <w:jc w:val="left"/>
    </w:pPr>
    <w:rPr>
      <w:rFonts w:ascii="Times New Roman" w:hAnsi="Times New Roman"/>
    </w:rPr>
  </w:style>
  <w:style w:type="character" w:styleId="FollowedHyperlink">
    <w:name w:val="FollowedHyperlink"/>
    <w:basedOn w:val="DefaultParagraphFont"/>
    <w:rsid w:val="00EE1DA5"/>
    <w:rPr>
      <w:color w:val="800080"/>
      <w:u w:val="single"/>
    </w:rPr>
  </w:style>
  <w:style w:type="paragraph" w:customStyle="1" w:styleId="Naslov21">
    <w:name w:val="Naslov 21"/>
    <w:basedOn w:val="Normal"/>
    <w:rsid w:val="00EE1DA5"/>
    <w:pPr>
      <w:jc w:val="center"/>
    </w:pPr>
    <w:rPr>
      <w:rFonts w:ascii="Times New Roman" w:hAnsi="Times New Roman"/>
      <w:b/>
      <w:sz w:val="26"/>
      <w:lang w:val="en-AU"/>
    </w:rPr>
  </w:style>
  <w:style w:type="paragraph" w:customStyle="1" w:styleId="BESEDILO">
    <w:name w:val="BESEDILO"/>
    <w:rsid w:val="00EE1DA5"/>
    <w:pPr>
      <w:keepLines/>
      <w:widowControl w:val="0"/>
      <w:tabs>
        <w:tab w:val="left" w:pos="2155"/>
      </w:tabs>
      <w:jc w:val="both"/>
    </w:pPr>
    <w:rPr>
      <w:rFonts w:ascii="Arial" w:hAnsi="Arial"/>
      <w:kern w:val="16"/>
      <w:lang w:eastAsia="en-US"/>
    </w:rPr>
  </w:style>
  <w:style w:type="character" w:customStyle="1" w:styleId="standardcontent1">
    <w:name w:val="standardcontent1"/>
    <w:basedOn w:val="DefaultParagraphFont"/>
    <w:rsid w:val="00EE1DA5"/>
    <w:rPr>
      <w:rFonts w:ascii="Verdana" w:hAnsi="Verdana" w:hint="default"/>
      <w:sz w:val="18"/>
      <w:szCs w:val="18"/>
    </w:rPr>
  </w:style>
  <w:style w:type="paragraph" w:styleId="BodyTextIndent">
    <w:name w:val="Body Text Indent"/>
    <w:basedOn w:val="Normal"/>
    <w:link w:val="BodyTextIndentChar"/>
    <w:rsid w:val="00EE1DA5"/>
    <w:pPr>
      <w:ind w:left="360"/>
      <w:jc w:val="left"/>
    </w:pPr>
    <w:rPr>
      <w:rFonts w:ascii="Times New Roman" w:hAnsi="Times New Roman"/>
      <w:sz w:val="24"/>
      <w:lang w:val="en-GB"/>
    </w:rPr>
  </w:style>
  <w:style w:type="character" w:customStyle="1" w:styleId="BodyTextIndentChar">
    <w:name w:val="Body Text Indent Char"/>
    <w:basedOn w:val="DefaultParagraphFont"/>
    <w:link w:val="BodyTextIndent"/>
    <w:rsid w:val="00EE1DA5"/>
    <w:rPr>
      <w:sz w:val="24"/>
      <w:szCs w:val="24"/>
      <w:lang w:val="en-GB" w:eastAsia="en-US"/>
    </w:rPr>
  </w:style>
  <w:style w:type="paragraph" w:styleId="BodyTextIndent2">
    <w:name w:val="Body Text Indent 2"/>
    <w:basedOn w:val="Normal"/>
    <w:link w:val="BodyTextIndent2Char"/>
    <w:rsid w:val="00EE1DA5"/>
    <w:pPr>
      <w:ind w:left="360"/>
      <w:jc w:val="left"/>
    </w:pPr>
    <w:rPr>
      <w:rFonts w:ascii="Times New Roman" w:hAnsi="Times New Roman"/>
      <w:sz w:val="24"/>
      <w:szCs w:val="22"/>
      <w:lang w:val="en-GB"/>
    </w:rPr>
  </w:style>
  <w:style w:type="character" w:customStyle="1" w:styleId="BodyTextIndent2Char">
    <w:name w:val="Body Text Indent 2 Char"/>
    <w:basedOn w:val="DefaultParagraphFont"/>
    <w:link w:val="BodyTextIndent2"/>
    <w:rsid w:val="00EE1DA5"/>
    <w:rPr>
      <w:sz w:val="24"/>
      <w:szCs w:val="22"/>
      <w:lang w:val="en-GB" w:eastAsia="en-US"/>
    </w:rPr>
  </w:style>
  <w:style w:type="paragraph" w:customStyle="1" w:styleId="xl24">
    <w:name w:val="xl24"/>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5">
    <w:name w:val="xl25"/>
    <w:basedOn w:val="Normal"/>
    <w:rsid w:val="00EE1DA5"/>
    <w:pPr>
      <w:pBdr>
        <w:right w:val="single" w:sz="4"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6">
    <w:name w:val="xl26"/>
    <w:basedOn w:val="Normal"/>
    <w:rsid w:val="00EE1DA5"/>
    <w:pP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7">
    <w:name w:val="xl27"/>
    <w:basedOn w:val="Normal"/>
    <w:rsid w:val="00EE1DA5"/>
    <w:pPr>
      <w:pBdr>
        <w:right w:val="single" w:sz="4" w:space="0" w:color="008080"/>
      </w:pBd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8">
    <w:name w:val="xl28"/>
    <w:basedOn w:val="Normal"/>
    <w:rsid w:val="00EE1DA5"/>
    <w:pPr>
      <w:pBdr>
        <w:top w:val="single" w:sz="12"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9">
    <w:name w:val="xl29"/>
    <w:basedOn w:val="Normal"/>
    <w:rsid w:val="00EE1DA5"/>
    <w:pPr>
      <w:pBdr>
        <w:top w:val="single" w:sz="12" w:space="0" w:color="008080"/>
        <w:left w:val="single" w:sz="4" w:space="0" w:color="008080"/>
      </w:pBd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30">
    <w:name w:val="xl30"/>
    <w:basedOn w:val="Normal"/>
    <w:rsid w:val="00EE1DA5"/>
    <w:pPr>
      <w:pBdr>
        <w:top w:val="single" w:sz="12" w:space="0" w:color="008080"/>
      </w:pBd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31">
    <w:name w:val="xl31"/>
    <w:basedOn w:val="Normal"/>
    <w:rsid w:val="00EE1DA5"/>
    <w:pPr>
      <w:pBdr>
        <w:left w:val="single" w:sz="4" w:space="0" w:color="008080"/>
      </w:pBd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2">
    <w:name w:val="xl32"/>
    <w:basedOn w:val="Normal"/>
    <w:rsid w:val="00EE1DA5"/>
    <w:pP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3">
    <w:name w:val="xl33"/>
    <w:basedOn w:val="Normal"/>
    <w:rsid w:val="00EE1DA5"/>
    <w:pPr>
      <w:pBdr>
        <w:left w:val="single" w:sz="4"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4">
    <w:name w:val="xl34"/>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5">
    <w:name w:val="xl35"/>
    <w:basedOn w:val="Normal"/>
    <w:rsid w:val="00EE1DA5"/>
    <w:pPr>
      <w:pBdr>
        <w:top w:val="single" w:sz="4" w:space="0" w:color="auto"/>
        <w:left w:val="single" w:sz="4" w:space="0" w:color="008080"/>
        <w:bottom w:val="single" w:sz="12" w:space="0" w:color="008080"/>
      </w:pBdr>
      <w:shd w:val="clear" w:color="9999FF" w:fill="FFFFFF"/>
      <w:spacing w:before="100" w:beforeAutospacing="1" w:after="100" w:afterAutospacing="1"/>
      <w:jc w:val="left"/>
    </w:pPr>
    <w:rPr>
      <w:rFonts w:ascii="Arial Unicode MS" w:eastAsia="Arial Unicode MS" w:hAnsi="Arial Unicode MS" w:cs="Arial Unicode MS"/>
      <w:b/>
      <w:bCs/>
      <w:color w:val="000000"/>
      <w:sz w:val="24"/>
      <w:lang w:val="en-GB"/>
    </w:rPr>
  </w:style>
  <w:style w:type="paragraph" w:customStyle="1" w:styleId="xl36">
    <w:name w:val="xl36"/>
    <w:basedOn w:val="Normal"/>
    <w:rsid w:val="00EE1DA5"/>
    <w:pPr>
      <w:pBdr>
        <w:top w:val="single" w:sz="4" w:space="0" w:color="auto"/>
        <w:bottom w:val="single" w:sz="12" w:space="0" w:color="008080"/>
      </w:pBdr>
      <w:shd w:val="clear" w:color="9999FF" w:fill="FFFFFF"/>
      <w:spacing w:before="100" w:beforeAutospacing="1" w:after="100" w:afterAutospacing="1"/>
      <w:jc w:val="left"/>
    </w:pPr>
    <w:rPr>
      <w:rFonts w:ascii="Arial Unicode MS" w:eastAsia="Arial Unicode MS" w:hAnsi="Arial Unicode MS" w:cs="Arial Unicode MS"/>
      <w:b/>
      <w:bCs/>
      <w:color w:val="000000"/>
      <w:sz w:val="24"/>
      <w:lang w:val="en-GB"/>
    </w:rPr>
  </w:style>
  <w:style w:type="paragraph" w:customStyle="1" w:styleId="xl37">
    <w:name w:val="xl37"/>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8">
    <w:name w:val="xl38"/>
    <w:basedOn w:val="Normal"/>
    <w:rsid w:val="00EE1DA5"/>
    <w:pPr>
      <w:pBdr>
        <w:left w:val="single" w:sz="4" w:space="0" w:color="008080"/>
      </w:pBd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39">
    <w:name w:val="xl39"/>
    <w:basedOn w:val="Normal"/>
    <w:rsid w:val="00EE1DA5"/>
    <w:pP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40">
    <w:name w:val="xl40"/>
    <w:basedOn w:val="Normal"/>
    <w:rsid w:val="00EE1DA5"/>
    <w:pP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1">
    <w:name w:val="xl41"/>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2">
    <w:name w:val="xl42"/>
    <w:basedOn w:val="Normal"/>
    <w:rsid w:val="00EE1DA5"/>
    <w:pPr>
      <w:pBdr>
        <w:top w:val="single" w:sz="4" w:space="0" w:color="auto"/>
        <w:bottom w:val="single" w:sz="12"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3">
    <w:name w:val="xl43"/>
    <w:basedOn w:val="Normal"/>
    <w:rsid w:val="00EE1DA5"/>
    <w:pPr>
      <w:pBdr>
        <w:top w:val="single" w:sz="4" w:space="0" w:color="auto"/>
        <w:bottom w:val="single" w:sz="12" w:space="0" w:color="008080"/>
        <w:right w:val="single" w:sz="4"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4">
    <w:name w:val="xl44"/>
    <w:basedOn w:val="Normal"/>
    <w:rsid w:val="00EE1DA5"/>
    <w:pPr>
      <w:pBdr>
        <w:top w:val="single" w:sz="12" w:space="0" w:color="008080"/>
      </w:pBdr>
      <w:shd w:val="clear" w:color="9999FF" w:fill="FFFFFF"/>
      <w:spacing w:before="100" w:beforeAutospacing="1" w:after="100" w:afterAutospacing="1"/>
      <w:jc w:val="left"/>
    </w:pPr>
    <w:rPr>
      <w:rFonts w:eastAsia="Arial Unicode MS" w:cs="Arial"/>
      <w:b/>
      <w:bCs/>
      <w:i/>
      <w:iCs/>
      <w:color w:val="000000"/>
      <w:sz w:val="24"/>
      <w:lang w:val="en-GB"/>
    </w:rPr>
  </w:style>
  <w:style w:type="paragraph" w:customStyle="1" w:styleId="xl45">
    <w:name w:val="xl45"/>
    <w:basedOn w:val="Normal"/>
    <w:rsid w:val="00EE1DA5"/>
    <w:pPr>
      <w:pBdr>
        <w:top w:val="single" w:sz="12" w:space="0" w:color="008080"/>
        <w:right w:val="single" w:sz="4" w:space="0" w:color="008080"/>
      </w:pBdr>
      <w:shd w:val="clear" w:color="9999FF" w:fill="FFFFFF"/>
      <w:spacing w:before="100" w:beforeAutospacing="1" w:after="100" w:afterAutospacing="1"/>
      <w:jc w:val="left"/>
    </w:pPr>
    <w:rPr>
      <w:rFonts w:eastAsia="Arial Unicode MS" w:cs="Arial"/>
      <w:b/>
      <w:bCs/>
      <w:i/>
      <w:iCs/>
      <w:color w:val="000000"/>
      <w:sz w:val="24"/>
      <w:lang w:val="en-GB"/>
    </w:rPr>
  </w:style>
  <w:style w:type="paragraph" w:customStyle="1" w:styleId="xl46">
    <w:name w:val="xl46"/>
    <w:basedOn w:val="Normal"/>
    <w:rsid w:val="00EE1DA5"/>
    <w:pPr>
      <w:shd w:val="clear" w:color="9999FF" w:fill="FFFFFF"/>
      <w:spacing w:before="100" w:beforeAutospacing="1" w:after="100" w:afterAutospacing="1"/>
      <w:jc w:val="left"/>
    </w:pPr>
    <w:rPr>
      <w:rFonts w:eastAsia="Arial Unicode MS" w:cs="Arial"/>
      <w:b/>
      <w:bCs/>
      <w:i/>
      <w:iCs/>
      <w:color w:val="000000"/>
      <w:sz w:val="24"/>
      <w:lang w:val="en-GB"/>
    </w:rPr>
  </w:style>
  <w:style w:type="paragraph" w:customStyle="1" w:styleId="xl47">
    <w:name w:val="xl47"/>
    <w:basedOn w:val="Normal"/>
    <w:rsid w:val="00EE1DA5"/>
    <w:pPr>
      <w:pBdr>
        <w:right w:val="single" w:sz="4" w:space="0" w:color="008080"/>
      </w:pBdr>
      <w:shd w:val="clear" w:color="9999FF" w:fill="FFFFFF"/>
      <w:spacing w:before="100" w:beforeAutospacing="1" w:after="100" w:afterAutospacing="1"/>
      <w:jc w:val="center"/>
    </w:pPr>
    <w:rPr>
      <w:rFonts w:eastAsia="Arial Unicode MS" w:cs="Arial"/>
      <w:b/>
      <w:bCs/>
      <w:i/>
      <w:iCs/>
      <w:color w:val="000000"/>
      <w:sz w:val="24"/>
      <w:lang w:val="en-GB"/>
    </w:rPr>
  </w:style>
  <w:style w:type="paragraph" w:styleId="BodyTextIndent3">
    <w:name w:val="Body Text Indent 3"/>
    <w:basedOn w:val="Normal"/>
    <w:link w:val="BodyTextIndent3Char"/>
    <w:rsid w:val="00EE1DA5"/>
    <w:pPr>
      <w:ind w:left="1440" w:firstLine="720"/>
      <w:jc w:val="center"/>
    </w:pPr>
    <w:rPr>
      <w:rFonts w:ascii="Times New Roman" w:hAnsi="Times New Roman"/>
      <w:b/>
      <w:sz w:val="30"/>
      <w:szCs w:val="30"/>
      <w:lang w:val="en-GB"/>
    </w:rPr>
  </w:style>
  <w:style w:type="character" w:customStyle="1" w:styleId="BodyTextIndent3Char">
    <w:name w:val="Body Text Indent 3 Char"/>
    <w:basedOn w:val="DefaultParagraphFont"/>
    <w:link w:val="BodyTextIndent3"/>
    <w:rsid w:val="00EE1DA5"/>
    <w:rPr>
      <w:b/>
      <w:sz w:val="30"/>
      <w:szCs w:val="30"/>
      <w:lang w:val="en-GB" w:eastAsia="en-US"/>
    </w:rPr>
  </w:style>
  <w:style w:type="paragraph" w:styleId="NormalWeb">
    <w:name w:val="Normal (Web)"/>
    <w:basedOn w:val="Normal"/>
    <w:uiPriority w:val="99"/>
    <w:rsid w:val="00EE1DA5"/>
    <w:pPr>
      <w:spacing w:before="100" w:beforeAutospacing="1" w:after="100" w:afterAutospacing="1"/>
      <w:jc w:val="left"/>
    </w:pPr>
    <w:rPr>
      <w:rFonts w:ascii="Arial Unicode MS" w:eastAsia="Arial Unicode MS" w:hAnsi="Arial Unicode MS" w:cs="Arial Unicode MS"/>
      <w:sz w:val="24"/>
      <w:lang w:val="en-GB"/>
    </w:rPr>
  </w:style>
  <w:style w:type="paragraph" w:styleId="DocumentMap">
    <w:name w:val="Document Map"/>
    <w:basedOn w:val="Normal"/>
    <w:link w:val="DocumentMapChar"/>
    <w:semiHidden/>
    <w:rsid w:val="00EE1DA5"/>
    <w:pPr>
      <w:shd w:val="clear" w:color="auto" w:fill="000080"/>
    </w:pPr>
    <w:rPr>
      <w:rFonts w:ascii="Tahoma" w:hAnsi="Tahoma" w:cs="Tahoma"/>
    </w:rPr>
  </w:style>
  <w:style w:type="character" w:customStyle="1" w:styleId="DocumentMapChar">
    <w:name w:val="Document Map Char"/>
    <w:basedOn w:val="DefaultParagraphFont"/>
    <w:link w:val="DocumentMap"/>
    <w:semiHidden/>
    <w:rsid w:val="00EE1DA5"/>
    <w:rPr>
      <w:rFonts w:ascii="Tahoma" w:hAnsi="Tahoma" w:cs="Tahoma"/>
      <w:szCs w:val="24"/>
      <w:shd w:val="clear" w:color="auto" w:fill="000080"/>
      <w:lang w:eastAsia="en-US"/>
    </w:rPr>
  </w:style>
  <w:style w:type="paragraph" w:customStyle="1" w:styleId="Achievement">
    <w:name w:val="Achievement"/>
    <w:basedOn w:val="BodyText"/>
    <w:rsid w:val="00EE1DA5"/>
    <w:pPr>
      <w:numPr>
        <w:numId w:val="2"/>
      </w:numPr>
      <w:tabs>
        <w:tab w:val="clear" w:pos="360"/>
      </w:tabs>
      <w:spacing w:after="60" w:line="220" w:lineRule="atLeast"/>
    </w:pPr>
    <w:rPr>
      <w:rFonts w:eastAsia="Batang"/>
      <w:spacing w:val="-5"/>
      <w:szCs w:val="20"/>
      <w:lang w:val="en-US"/>
    </w:rPr>
  </w:style>
  <w:style w:type="paragraph" w:styleId="ListContinue">
    <w:name w:val="List Continue"/>
    <w:basedOn w:val="Normal"/>
    <w:rsid w:val="00EE1DA5"/>
    <w:pPr>
      <w:overflowPunct w:val="0"/>
      <w:autoSpaceDE w:val="0"/>
      <w:autoSpaceDN w:val="0"/>
      <w:adjustRightInd w:val="0"/>
      <w:spacing w:after="120"/>
      <w:ind w:left="283"/>
      <w:textAlignment w:val="baseline"/>
    </w:pPr>
    <w:rPr>
      <w:rFonts w:ascii="Times New Roman" w:hAnsi="Times New Roman"/>
      <w:sz w:val="24"/>
      <w:szCs w:val="20"/>
      <w:lang w:eastAsia="sl-SI"/>
    </w:rPr>
  </w:style>
  <w:style w:type="paragraph" w:styleId="PlainText">
    <w:name w:val="Plain Text"/>
    <w:basedOn w:val="Normal"/>
    <w:link w:val="PlainTextChar"/>
    <w:rsid w:val="00EE1DA5"/>
    <w:pPr>
      <w:jc w:val="left"/>
    </w:pPr>
    <w:rPr>
      <w:rFonts w:ascii="Courier New" w:hAnsi="Courier New" w:cs="Courier New"/>
      <w:szCs w:val="20"/>
      <w:lang w:val="en-US"/>
    </w:rPr>
  </w:style>
  <w:style w:type="character" w:customStyle="1" w:styleId="PlainTextChar">
    <w:name w:val="Plain Text Char"/>
    <w:basedOn w:val="DefaultParagraphFont"/>
    <w:link w:val="PlainText"/>
    <w:rsid w:val="00EE1DA5"/>
    <w:rPr>
      <w:rFonts w:ascii="Courier New" w:hAnsi="Courier New" w:cs="Courier New"/>
      <w:lang w:val="en-US" w:eastAsia="en-US"/>
    </w:rPr>
  </w:style>
  <w:style w:type="character" w:customStyle="1" w:styleId="small1">
    <w:name w:val="small1"/>
    <w:basedOn w:val="DefaultParagraphFont"/>
    <w:rsid w:val="00EE1DA5"/>
    <w:rPr>
      <w:sz w:val="22"/>
      <w:szCs w:val="22"/>
    </w:rPr>
  </w:style>
  <w:style w:type="paragraph" w:styleId="BalloonText">
    <w:name w:val="Balloon Text"/>
    <w:basedOn w:val="Normal"/>
    <w:link w:val="BalloonTextChar"/>
    <w:semiHidden/>
    <w:rsid w:val="00EE1DA5"/>
    <w:rPr>
      <w:rFonts w:ascii="Tahoma" w:hAnsi="Tahoma" w:cs="Tahoma"/>
      <w:sz w:val="16"/>
      <w:szCs w:val="16"/>
    </w:rPr>
  </w:style>
  <w:style w:type="character" w:customStyle="1" w:styleId="BalloonTextChar">
    <w:name w:val="Balloon Text Char"/>
    <w:basedOn w:val="DefaultParagraphFont"/>
    <w:link w:val="BalloonText"/>
    <w:semiHidden/>
    <w:rsid w:val="00EE1DA5"/>
    <w:rPr>
      <w:rFonts w:ascii="Tahoma" w:hAnsi="Tahoma" w:cs="Tahoma"/>
      <w:sz w:val="16"/>
      <w:szCs w:val="16"/>
      <w:lang w:eastAsia="en-US"/>
    </w:rPr>
  </w:style>
  <w:style w:type="paragraph" w:styleId="HTMLPreformatted">
    <w:name w:val="HTML Preformatted"/>
    <w:basedOn w:val="Normal"/>
    <w:link w:val="HTMLPreformattedChar"/>
    <w:rsid w:val="00EE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eastAsia="sl-SI"/>
    </w:rPr>
  </w:style>
  <w:style w:type="character" w:customStyle="1" w:styleId="HTMLPreformattedChar">
    <w:name w:val="HTML Preformatted Char"/>
    <w:basedOn w:val="DefaultParagraphFont"/>
    <w:link w:val="HTMLPreformatted"/>
    <w:rsid w:val="00EE1DA5"/>
    <w:rPr>
      <w:rFonts w:ascii="Courier New" w:hAnsi="Courier New"/>
      <w:color w:val="000000"/>
      <w:sz w:val="18"/>
      <w:szCs w:val="18"/>
    </w:rPr>
  </w:style>
  <w:style w:type="paragraph" w:customStyle="1" w:styleId="n">
    <w:name w:val="n"/>
    <w:basedOn w:val="BodyText3"/>
    <w:rsid w:val="00EE1DA5"/>
    <w:rPr>
      <w:sz w:val="20"/>
    </w:rPr>
  </w:style>
  <w:style w:type="table" w:styleId="TableGrid">
    <w:name w:val="Table Grid"/>
    <w:basedOn w:val="TableNormal"/>
    <w:rsid w:val="00EE1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EE1DA5"/>
    <w:rPr>
      <w:b/>
      <w:sz w:val="24"/>
      <w:lang w:eastAsia="en-US"/>
    </w:rPr>
  </w:style>
  <w:style w:type="paragraph" w:customStyle="1" w:styleId="Navaden1">
    <w:name w:val="Navaden1"/>
    <w:rsid w:val="00EE1DA5"/>
    <w:pPr>
      <w:widowControl w:val="0"/>
      <w:overflowPunct w:val="0"/>
      <w:autoSpaceDE w:val="0"/>
      <w:autoSpaceDN w:val="0"/>
      <w:adjustRightInd w:val="0"/>
      <w:textAlignment w:val="baseline"/>
    </w:pPr>
    <w:rPr>
      <w:lang w:eastAsia="en-US"/>
    </w:rPr>
  </w:style>
  <w:style w:type="paragraph" w:customStyle="1" w:styleId="normal1">
    <w:name w:val="normal1"/>
    <w:basedOn w:val="Normal"/>
    <w:rsid w:val="00EE1DA5"/>
    <w:pPr>
      <w:spacing w:line="360" w:lineRule="auto"/>
    </w:pPr>
    <w:rPr>
      <w:rFonts w:ascii="CG Times (WN)" w:hAnsi="CG Times (WN)"/>
      <w:szCs w:val="20"/>
      <w:lang w:val="en-US"/>
    </w:rPr>
  </w:style>
  <w:style w:type="paragraph" w:customStyle="1" w:styleId="Radivoj">
    <w:name w:val="Radivoj"/>
    <w:basedOn w:val="Normal"/>
    <w:rsid w:val="00EE1DA5"/>
    <w:pPr>
      <w:jc w:val="left"/>
    </w:pPr>
    <w:rPr>
      <w:sz w:val="24"/>
      <w:szCs w:val="20"/>
      <w:lang w:eastAsia="sl-SI"/>
    </w:rPr>
  </w:style>
  <w:style w:type="paragraph" w:customStyle="1" w:styleId="StyleHeading2">
    <w:name w:val="Style Heading 2"/>
    <w:basedOn w:val="Heading1"/>
    <w:rsid w:val="00EE1DA5"/>
    <w:pPr>
      <w:numPr>
        <w:numId w:val="0"/>
      </w:numPr>
      <w:jc w:val="left"/>
    </w:pPr>
    <w:rPr>
      <w:rFonts w:ascii="Cambria" w:hAnsi="Cambria" w:cs="Times New Roman"/>
      <w:b/>
      <w:bCs/>
      <w:lang w:eastAsia="sl-SI"/>
    </w:rPr>
  </w:style>
  <w:style w:type="paragraph" w:customStyle="1" w:styleId="Naslov1">
    <w:name w:val="Naslov1"/>
    <w:basedOn w:val="Heading3"/>
    <w:rsid w:val="00EE1DA5"/>
    <w:pPr>
      <w:numPr>
        <w:ilvl w:val="0"/>
        <w:numId w:val="0"/>
      </w:numPr>
      <w:spacing w:before="0" w:after="0"/>
      <w:jc w:val="left"/>
      <w:outlineLvl w:val="9"/>
    </w:pPr>
    <w:rPr>
      <w:rFonts w:ascii="Times New Roman" w:hAnsi="Times New Roman" w:cs="Times New Roman"/>
      <w:b/>
      <w:bCs w:val="0"/>
      <w:sz w:val="28"/>
      <w:szCs w:val="20"/>
      <w:lang w:val="en-US"/>
    </w:rPr>
  </w:style>
  <w:style w:type="character" w:styleId="FootnoteReference">
    <w:name w:val="footnote reference"/>
    <w:basedOn w:val="DefaultParagraphFont"/>
    <w:semiHidden/>
    <w:rsid w:val="00EE1DA5"/>
    <w:rPr>
      <w:vertAlign w:val="superscript"/>
    </w:rPr>
  </w:style>
  <w:style w:type="paragraph" w:styleId="ListBullet">
    <w:name w:val="List Bullet"/>
    <w:basedOn w:val="Normal"/>
    <w:autoRedefine/>
    <w:uiPriority w:val="99"/>
    <w:unhideWhenUsed/>
    <w:rsid w:val="00EA06F0"/>
    <w:pPr>
      <w:numPr>
        <w:numId w:val="3"/>
      </w:numPr>
      <w:spacing w:before="120" w:after="120"/>
    </w:pPr>
    <w:rPr>
      <w:rFonts w:eastAsia="Calibri"/>
      <w:i/>
      <w:szCs w:val="20"/>
      <w:lang w:eastAsia="sl-SI"/>
    </w:rPr>
  </w:style>
  <w:style w:type="paragraph" w:customStyle="1" w:styleId="default">
    <w:name w:val="default"/>
    <w:basedOn w:val="Normal"/>
    <w:rsid w:val="005C67BE"/>
    <w:pPr>
      <w:suppressAutoHyphens/>
      <w:autoSpaceDE w:val="0"/>
      <w:jc w:val="left"/>
    </w:pPr>
    <w:rPr>
      <w:rFonts w:eastAsia="Calibri" w:cs="Arial"/>
      <w:color w:val="000000"/>
      <w:sz w:val="24"/>
      <w:lang w:eastAsia="ar-SA"/>
    </w:rPr>
  </w:style>
  <w:style w:type="paragraph" w:customStyle="1" w:styleId="StyleHeading211ptBoldCentered">
    <w:name w:val="Style Heading 2 + 11 pt Bold Centered"/>
    <w:basedOn w:val="Heading2"/>
    <w:autoRedefine/>
    <w:rsid w:val="00FB18FF"/>
    <w:pPr>
      <w:numPr>
        <w:ilvl w:val="0"/>
        <w:numId w:val="0"/>
      </w:numPr>
      <w:jc w:val="center"/>
    </w:pPr>
    <w:rPr>
      <w:rFonts w:cs="Arial"/>
      <w:b/>
      <w:bCs/>
    </w:rPr>
  </w:style>
  <w:style w:type="character" w:styleId="UnresolvedMention">
    <w:name w:val="Unresolved Mention"/>
    <w:basedOn w:val="DefaultParagraphFont"/>
    <w:uiPriority w:val="99"/>
    <w:semiHidden/>
    <w:unhideWhenUsed/>
    <w:rsid w:val="002B2332"/>
    <w:rPr>
      <w:color w:val="808080"/>
      <w:shd w:val="clear" w:color="auto" w:fill="E6E6E6"/>
    </w:rPr>
  </w:style>
  <w:style w:type="character" w:styleId="CommentReference">
    <w:name w:val="annotation reference"/>
    <w:basedOn w:val="DefaultParagraphFont"/>
    <w:uiPriority w:val="99"/>
    <w:semiHidden/>
    <w:unhideWhenUsed/>
    <w:rsid w:val="00397227"/>
    <w:rPr>
      <w:sz w:val="16"/>
      <w:szCs w:val="16"/>
    </w:rPr>
  </w:style>
  <w:style w:type="paragraph" w:styleId="CommentText">
    <w:name w:val="annotation text"/>
    <w:basedOn w:val="Normal"/>
    <w:link w:val="CommentTextChar"/>
    <w:uiPriority w:val="99"/>
    <w:semiHidden/>
    <w:unhideWhenUsed/>
    <w:rsid w:val="00397227"/>
    <w:rPr>
      <w:szCs w:val="20"/>
    </w:rPr>
  </w:style>
  <w:style w:type="character" w:customStyle="1" w:styleId="CommentTextChar">
    <w:name w:val="Comment Text Char"/>
    <w:basedOn w:val="DefaultParagraphFont"/>
    <w:link w:val="CommentText"/>
    <w:uiPriority w:val="99"/>
    <w:semiHidden/>
    <w:rsid w:val="0039722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97227"/>
    <w:rPr>
      <w:b/>
      <w:bCs/>
    </w:rPr>
  </w:style>
  <w:style w:type="character" w:customStyle="1" w:styleId="CommentSubjectChar">
    <w:name w:val="Comment Subject Char"/>
    <w:basedOn w:val="CommentTextChar"/>
    <w:link w:val="CommentSubject"/>
    <w:uiPriority w:val="99"/>
    <w:semiHidden/>
    <w:rsid w:val="00397227"/>
    <w:rPr>
      <w:rFonts w:ascii="Arial" w:hAnsi="Arial"/>
      <w:b/>
      <w:bCs/>
      <w:lang w:eastAsia="en-US"/>
    </w:rPr>
  </w:style>
  <w:style w:type="character" w:customStyle="1" w:styleId="mrppsc">
    <w:name w:val="mrppsc"/>
    <w:basedOn w:val="DefaultParagraphFont"/>
    <w:rsid w:val="00755EB4"/>
  </w:style>
  <w:style w:type="character" w:customStyle="1" w:styleId="mrppfcsl">
    <w:name w:val="mrppfcsl"/>
    <w:basedOn w:val="DefaultParagraphFont"/>
    <w:rsid w:val="00755EB4"/>
  </w:style>
  <w:style w:type="paragraph" w:styleId="Revision">
    <w:name w:val="Revision"/>
    <w:hidden/>
    <w:uiPriority w:val="99"/>
    <w:semiHidden/>
    <w:rsid w:val="006F6374"/>
    <w:rPr>
      <w:rFonts w:ascii="Arial" w:hAnsi="Arial"/>
      <w:szCs w:val="24"/>
      <w:lang w:eastAsia="en-US"/>
    </w:rPr>
  </w:style>
  <w:style w:type="character" w:customStyle="1" w:styleId="ListParagraphChar">
    <w:name w:val="List Paragraph Char"/>
    <w:link w:val="ListParagraph"/>
    <w:locked/>
    <w:rsid w:val="001628B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6117">
      <w:bodyDiv w:val="1"/>
      <w:marLeft w:val="0"/>
      <w:marRight w:val="0"/>
      <w:marTop w:val="0"/>
      <w:marBottom w:val="0"/>
      <w:divBdr>
        <w:top w:val="none" w:sz="0" w:space="0" w:color="auto"/>
        <w:left w:val="none" w:sz="0" w:space="0" w:color="auto"/>
        <w:bottom w:val="none" w:sz="0" w:space="0" w:color="auto"/>
        <w:right w:val="none" w:sz="0" w:space="0" w:color="auto"/>
      </w:divBdr>
    </w:div>
    <w:div w:id="62146331">
      <w:bodyDiv w:val="1"/>
      <w:marLeft w:val="0"/>
      <w:marRight w:val="0"/>
      <w:marTop w:val="0"/>
      <w:marBottom w:val="0"/>
      <w:divBdr>
        <w:top w:val="none" w:sz="0" w:space="0" w:color="auto"/>
        <w:left w:val="none" w:sz="0" w:space="0" w:color="auto"/>
        <w:bottom w:val="none" w:sz="0" w:space="0" w:color="auto"/>
        <w:right w:val="none" w:sz="0" w:space="0" w:color="auto"/>
      </w:divBdr>
    </w:div>
    <w:div w:id="89745212">
      <w:bodyDiv w:val="1"/>
      <w:marLeft w:val="0"/>
      <w:marRight w:val="0"/>
      <w:marTop w:val="0"/>
      <w:marBottom w:val="0"/>
      <w:divBdr>
        <w:top w:val="none" w:sz="0" w:space="0" w:color="auto"/>
        <w:left w:val="none" w:sz="0" w:space="0" w:color="auto"/>
        <w:bottom w:val="none" w:sz="0" w:space="0" w:color="auto"/>
        <w:right w:val="none" w:sz="0" w:space="0" w:color="auto"/>
      </w:divBdr>
      <w:divsChild>
        <w:div w:id="590939180">
          <w:marLeft w:val="0"/>
          <w:marRight w:val="0"/>
          <w:marTop w:val="0"/>
          <w:marBottom w:val="0"/>
          <w:divBdr>
            <w:top w:val="none" w:sz="0" w:space="0" w:color="auto"/>
            <w:left w:val="none" w:sz="0" w:space="0" w:color="auto"/>
            <w:bottom w:val="none" w:sz="0" w:space="0" w:color="auto"/>
            <w:right w:val="none" w:sz="0" w:space="0" w:color="auto"/>
          </w:divBdr>
          <w:divsChild>
            <w:div w:id="734932202">
              <w:marLeft w:val="0"/>
              <w:marRight w:val="60"/>
              <w:marTop w:val="0"/>
              <w:marBottom w:val="0"/>
              <w:divBdr>
                <w:top w:val="none" w:sz="0" w:space="0" w:color="auto"/>
                <w:left w:val="none" w:sz="0" w:space="0" w:color="auto"/>
                <w:bottom w:val="none" w:sz="0" w:space="0" w:color="auto"/>
                <w:right w:val="none" w:sz="0" w:space="0" w:color="auto"/>
              </w:divBdr>
              <w:divsChild>
                <w:div w:id="1572227482">
                  <w:marLeft w:val="0"/>
                  <w:marRight w:val="0"/>
                  <w:marTop w:val="0"/>
                  <w:marBottom w:val="150"/>
                  <w:divBdr>
                    <w:top w:val="none" w:sz="0" w:space="0" w:color="auto"/>
                    <w:left w:val="none" w:sz="0" w:space="0" w:color="auto"/>
                    <w:bottom w:val="none" w:sz="0" w:space="0" w:color="auto"/>
                    <w:right w:val="none" w:sz="0" w:space="0" w:color="auto"/>
                  </w:divBdr>
                  <w:divsChild>
                    <w:div w:id="2010600753">
                      <w:marLeft w:val="0"/>
                      <w:marRight w:val="0"/>
                      <w:marTop w:val="0"/>
                      <w:marBottom w:val="0"/>
                      <w:divBdr>
                        <w:top w:val="none" w:sz="0" w:space="0" w:color="auto"/>
                        <w:left w:val="none" w:sz="0" w:space="0" w:color="auto"/>
                        <w:bottom w:val="none" w:sz="0" w:space="0" w:color="auto"/>
                        <w:right w:val="none" w:sz="0" w:space="0" w:color="auto"/>
                      </w:divBdr>
                      <w:divsChild>
                        <w:div w:id="628167691">
                          <w:marLeft w:val="0"/>
                          <w:marRight w:val="0"/>
                          <w:marTop w:val="0"/>
                          <w:marBottom w:val="0"/>
                          <w:divBdr>
                            <w:top w:val="none" w:sz="0" w:space="0" w:color="auto"/>
                            <w:left w:val="none" w:sz="0" w:space="0" w:color="auto"/>
                            <w:bottom w:val="none" w:sz="0" w:space="0" w:color="auto"/>
                            <w:right w:val="none" w:sz="0" w:space="0" w:color="auto"/>
                          </w:divBdr>
                          <w:divsChild>
                            <w:div w:id="1040856177">
                              <w:marLeft w:val="0"/>
                              <w:marRight w:val="0"/>
                              <w:marTop w:val="240"/>
                              <w:marBottom w:val="120"/>
                              <w:divBdr>
                                <w:top w:val="none" w:sz="0" w:space="0" w:color="auto"/>
                                <w:left w:val="none" w:sz="0" w:space="0" w:color="auto"/>
                                <w:bottom w:val="none" w:sz="0" w:space="0" w:color="auto"/>
                                <w:right w:val="none" w:sz="0" w:space="0" w:color="auto"/>
                              </w:divBdr>
                            </w:div>
                            <w:div w:id="18940732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8641">
      <w:bodyDiv w:val="1"/>
      <w:marLeft w:val="0"/>
      <w:marRight w:val="0"/>
      <w:marTop w:val="0"/>
      <w:marBottom w:val="0"/>
      <w:divBdr>
        <w:top w:val="none" w:sz="0" w:space="0" w:color="auto"/>
        <w:left w:val="none" w:sz="0" w:space="0" w:color="auto"/>
        <w:bottom w:val="none" w:sz="0" w:space="0" w:color="auto"/>
        <w:right w:val="none" w:sz="0" w:space="0" w:color="auto"/>
      </w:divBdr>
    </w:div>
    <w:div w:id="207687268">
      <w:bodyDiv w:val="1"/>
      <w:marLeft w:val="0"/>
      <w:marRight w:val="0"/>
      <w:marTop w:val="0"/>
      <w:marBottom w:val="0"/>
      <w:divBdr>
        <w:top w:val="none" w:sz="0" w:space="0" w:color="auto"/>
        <w:left w:val="none" w:sz="0" w:space="0" w:color="auto"/>
        <w:bottom w:val="none" w:sz="0" w:space="0" w:color="auto"/>
        <w:right w:val="none" w:sz="0" w:space="0" w:color="auto"/>
      </w:divBdr>
    </w:div>
    <w:div w:id="292953507">
      <w:bodyDiv w:val="1"/>
      <w:marLeft w:val="0"/>
      <w:marRight w:val="0"/>
      <w:marTop w:val="0"/>
      <w:marBottom w:val="0"/>
      <w:divBdr>
        <w:top w:val="none" w:sz="0" w:space="0" w:color="auto"/>
        <w:left w:val="none" w:sz="0" w:space="0" w:color="auto"/>
        <w:bottom w:val="none" w:sz="0" w:space="0" w:color="auto"/>
        <w:right w:val="none" w:sz="0" w:space="0" w:color="auto"/>
      </w:divBdr>
      <w:divsChild>
        <w:div w:id="672337191">
          <w:marLeft w:val="0"/>
          <w:marRight w:val="0"/>
          <w:marTop w:val="0"/>
          <w:marBottom w:val="0"/>
          <w:divBdr>
            <w:top w:val="none" w:sz="0" w:space="0" w:color="auto"/>
            <w:left w:val="none" w:sz="0" w:space="0" w:color="auto"/>
            <w:bottom w:val="none" w:sz="0" w:space="0" w:color="auto"/>
            <w:right w:val="none" w:sz="0" w:space="0" w:color="auto"/>
          </w:divBdr>
          <w:divsChild>
            <w:div w:id="1761412197">
              <w:marLeft w:val="0"/>
              <w:marRight w:val="60"/>
              <w:marTop w:val="0"/>
              <w:marBottom w:val="0"/>
              <w:divBdr>
                <w:top w:val="none" w:sz="0" w:space="0" w:color="auto"/>
                <w:left w:val="none" w:sz="0" w:space="0" w:color="auto"/>
                <w:bottom w:val="none" w:sz="0" w:space="0" w:color="auto"/>
                <w:right w:val="none" w:sz="0" w:space="0" w:color="auto"/>
              </w:divBdr>
              <w:divsChild>
                <w:div w:id="469001">
                  <w:marLeft w:val="0"/>
                  <w:marRight w:val="0"/>
                  <w:marTop w:val="0"/>
                  <w:marBottom w:val="150"/>
                  <w:divBdr>
                    <w:top w:val="none" w:sz="0" w:space="0" w:color="auto"/>
                    <w:left w:val="none" w:sz="0" w:space="0" w:color="auto"/>
                    <w:bottom w:val="none" w:sz="0" w:space="0" w:color="auto"/>
                    <w:right w:val="none" w:sz="0" w:space="0" w:color="auto"/>
                  </w:divBdr>
                  <w:divsChild>
                    <w:div w:id="1784500610">
                      <w:marLeft w:val="0"/>
                      <w:marRight w:val="0"/>
                      <w:marTop w:val="0"/>
                      <w:marBottom w:val="0"/>
                      <w:divBdr>
                        <w:top w:val="none" w:sz="0" w:space="0" w:color="auto"/>
                        <w:left w:val="none" w:sz="0" w:space="0" w:color="auto"/>
                        <w:bottom w:val="none" w:sz="0" w:space="0" w:color="auto"/>
                        <w:right w:val="none" w:sz="0" w:space="0" w:color="auto"/>
                      </w:divBdr>
                      <w:divsChild>
                        <w:div w:id="1316883172">
                          <w:marLeft w:val="0"/>
                          <w:marRight w:val="0"/>
                          <w:marTop w:val="0"/>
                          <w:marBottom w:val="0"/>
                          <w:divBdr>
                            <w:top w:val="none" w:sz="0" w:space="0" w:color="auto"/>
                            <w:left w:val="none" w:sz="0" w:space="0" w:color="auto"/>
                            <w:bottom w:val="none" w:sz="0" w:space="0" w:color="auto"/>
                            <w:right w:val="none" w:sz="0" w:space="0" w:color="auto"/>
                          </w:divBdr>
                          <w:divsChild>
                            <w:div w:id="1287545260">
                              <w:marLeft w:val="0"/>
                              <w:marRight w:val="0"/>
                              <w:marTop w:val="240"/>
                              <w:marBottom w:val="120"/>
                              <w:divBdr>
                                <w:top w:val="none" w:sz="0" w:space="0" w:color="auto"/>
                                <w:left w:val="none" w:sz="0" w:space="0" w:color="auto"/>
                                <w:bottom w:val="none" w:sz="0" w:space="0" w:color="auto"/>
                                <w:right w:val="none" w:sz="0" w:space="0" w:color="auto"/>
                              </w:divBdr>
                            </w:div>
                            <w:div w:id="425425353">
                              <w:marLeft w:val="0"/>
                              <w:marRight w:val="0"/>
                              <w:marTop w:val="240"/>
                              <w:marBottom w:val="120"/>
                              <w:divBdr>
                                <w:top w:val="none" w:sz="0" w:space="0" w:color="auto"/>
                                <w:left w:val="none" w:sz="0" w:space="0" w:color="auto"/>
                                <w:bottom w:val="none" w:sz="0" w:space="0" w:color="auto"/>
                                <w:right w:val="none" w:sz="0" w:space="0" w:color="auto"/>
                              </w:divBdr>
                            </w:div>
                            <w:div w:id="1299724175">
                              <w:marLeft w:val="0"/>
                              <w:marRight w:val="0"/>
                              <w:marTop w:val="240"/>
                              <w:marBottom w:val="120"/>
                              <w:divBdr>
                                <w:top w:val="none" w:sz="0" w:space="0" w:color="auto"/>
                                <w:left w:val="none" w:sz="0" w:space="0" w:color="auto"/>
                                <w:bottom w:val="none" w:sz="0" w:space="0" w:color="auto"/>
                                <w:right w:val="none" w:sz="0" w:space="0" w:color="auto"/>
                              </w:divBdr>
                            </w:div>
                            <w:div w:id="145515447">
                              <w:marLeft w:val="0"/>
                              <w:marRight w:val="0"/>
                              <w:marTop w:val="240"/>
                              <w:marBottom w:val="120"/>
                              <w:divBdr>
                                <w:top w:val="none" w:sz="0" w:space="0" w:color="auto"/>
                                <w:left w:val="none" w:sz="0" w:space="0" w:color="auto"/>
                                <w:bottom w:val="none" w:sz="0" w:space="0" w:color="auto"/>
                                <w:right w:val="none" w:sz="0" w:space="0" w:color="auto"/>
                              </w:divBdr>
                            </w:div>
                            <w:div w:id="148835295">
                              <w:marLeft w:val="0"/>
                              <w:marRight w:val="0"/>
                              <w:marTop w:val="240"/>
                              <w:marBottom w:val="120"/>
                              <w:divBdr>
                                <w:top w:val="none" w:sz="0" w:space="0" w:color="auto"/>
                                <w:left w:val="none" w:sz="0" w:space="0" w:color="auto"/>
                                <w:bottom w:val="none" w:sz="0" w:space="0" w:color="auto"/>
                                <w:right w:val="none" w:sz="0" w:space="0" w:color="auto"/>
                              </w:divBdr>
                            </w:div>
                            <w:div w:id="1870144441">
                              <w:marLeft w:val="0"/>
                              <w:marRight w:val="0"/>
                              <w:marTop w:val="240"/>
                              <w:marBottom w:val="120"/>
                              <w:divBdr>
                                <w:top w:val="none" w:sz="0" w:space="0" w:color="auto"/>
                                <w:left w:val="none" w:sz="0" w:space="0" w:color="auto"/>
                                <w:bottom w:val="none" w:sz="0" w:space="0" w:color="auto"/>
                                <w:right w:val="none" w:sz="0" w:space="0" w:color="auto"/>
                              </w:divBdr>
                            </w:div>
                            <w:div w:id="141892236">
                              <w:marLeft w:val="0"/>
                              <w:marRight w:val="0"/>
                              <w:marTop w:val="240"/>
                              <w:marBottom w:val="120"/>
                              <w:divBdr>
                                <w:top w:val="none" w:sz="0" w:space="0" w:color="auto"/>
                                <w:left w:val="none" w:sz="0" w:space="0" w:color="auto"/>
                                <w:bottom w:val="none" w:sz="0" w:space="0" w:color="auto"/>
                                <w:right w:val="none" w:sz="0" w:space="0" w:color="auto"/>
                              </w:divBdr>
                            </w:div>
                            <w:div w:id="2104451925">
                              <w:marLeft w:val="0"/>
                              <w:marRight w:val="0"/>
                              <w:marTop w:val="240"/>
                              <w:marBottom w:val="120"/>
                              <w:divBdr>
                                <w:top w:val="none" w:sz="0" w:space="0" w:color="auto"/>
                                <w:left w:val="none" w:sz="0" w:space="0" w:color="auto"/>
                                <w:bottom w:val="none" w:sz="0" w:space="0" w:color="auto"/>
                                <w:right w:val="none" w:sz="0" w:space="0" w:color="auto"/>
                              </w:divBdr>
                            </w:div>
                            <w:div w:id="1317610237">
                              <w:marLeft w:val="0"/>
                              <w:marRight w:val="0"/>
                              <w:marTop w:val="240"/>
                              <w:marBottom w:val="120"/>
                              <w:divBdr>
                                <w:top w:val="none" w:sz="0" w:space="0" w:color="auto"/>
                                <w:left w:val="none" w:sz="0" w:space="0" w:color="auto"/>
                                <w:bottom w:val="none" w:sz="0" w:space="0" w:color="auto"/>
                                <w:right w:val="none" w:sz="0" w:space="0" w:color="auto"/>
                              </w:divBdr>
                            </w:div>
                            <w:div w:id="1297879954">
                              <w:marLeft w:val="0"/>
                              <w:marRight w:val="0"/>
                              <w:marTop w:val="240"/>
                              <w:marBottom w:val="120"/>
                              <w:divBdr>
                                <w:top w:val="none" w:sz="0" w:space="0" w:color="auto"/>
                                <w:left w:val="none" w:sz="0" w:space="0" w:color="auto"/>
                                <w:bottom w:val="none" w:sz="0" w:space="0" w:color="auto"/>
                                <w:right w:val="none" w:sz="0" w:space="0" w:color="auto"/>
                              </w:divBdr>
                            </w:div>
                            <w:div w:id="1510413939">
                              <w:marLeft w:val="0"/>
                              <w:marRight w:val="0"/>
                              <w:marTop w:val="240"/>
                              <w:marBottom w:val="120"/>
                              <w:divBdr>
                                <w:top w:val="none" w:sz="0" w:space="0" w:color="auto"/>
                                <w:left w:val="none" w:sz="0" w:space="0" w:color="auto"/>
                                <w:bottom w:val="none" w:sz="0" w:space="0" w:color="auto"/>
                                <w:right w:val="none" w:sz="0" w:space="0" w:color="auto"/>
                              </w:divBdr>
                            </w:div>
                            <w:div w:id="898059124">
                              <w:marLeft w:val="0"/>
                              <w:marRight w:val="0"/>
                              <w:marTop w:val="240"/>
                              <w:marBottom w:val="120"/>
                              <w:divBdr>
                                <w:top w:val="none" w:sz="0" w:space="0" w:color="auto"/>
                                <w:left w:val="none" w:sz="0" w:space="0" w:color="auto"/>
                                <w:bottom w:val="none" w:sz="0" w:space="0" w:color="auto"/>
                                <w:right w:val="none" w:sz="0" w:space="0" w:color="auto"/>
                              </w:divBdr>
                            </w:div>
                            <w:div w:id="1272127673">
                              <w:marLeft w:val="0"/>
                              <w:marRight w:val="0"/>
                              <w:marTop w:val="240"/>
                              <w:marBottom w:val="120"/>
                              <w:divBdr>
                                <w:top w:val="none" w:sz="0" w:space="0" w:color="auto"/>
                                <w:left w:val="none" w:sz="0" w:space="0" w:color="auto"/>
                                <w:bottom w:val="none" w:sz="0" w:space="0" w:color="auto"/>
                                <w:right w:val="none" w:sz="0" w:space="0" w:color="auto"/>
                              </w:divBdr>
                            </w:div>
                            <w:div w:id="1872643734">
                              <w:marLeft w:val="0"/>
                              <w:marRight w:val="0"/>
                              <w:marTop w:val="240"/>
                              <w:marBottom w:val="120"/>
                              <w:divBdr>
                                <w:top w:val="none" w:sz="0" w:space="0" w:color="auto"/>
                                <w:left w:val="none" w:sz="0" w:space="0" w:color="auto"/>
                                <w:bottom w:val="none" w:sz="0" w:space="0" w:color="auto"/>
                                <w:right w:val="none" w:sz="0" w:space="0" w:color="auto"/>
                              </w:divBdr>
                            </w:div>
                            <w:div w:id="319773035">
                              <w:marLeft w:val="0"/>
                              <w:marRight w:val="0"/>
                              <w:marTop w:val="240"/>
                              <w:marBottom w:val="120"/>
                              <w:divBdr>
                                <w:top w:val="none" w:sz="0" w:space="0" w:color="auto"/>
                                <w:left w:val="none" w:sz="0" w:space="0" w:color="auto"/>
                                <w:bottom w:val="none" w:sz="0" w:space="0" w:color="auto"/>
                                <w:right w:val="none" w:sz="0" w:space="0" w:color="auto"/>
                              </w:divBdr>
                            </w:div>
                            <w:div w:id="1953628504">
                              <w:marLeft w:val="0"/>
                              <w:marRight w:val="0"/>
                              <w:marTop w:val="240"/>
                              <w:marBottom w:val="120"/>
                              <w:divBdr>
                                <w:top w:val="none" w:sz="0" w:space="0" w:color="auto"/>
                                <w:left w:val="none" w:sz="0" w:space="0" w:color="auto"/>
                                <w:bottom w:val="none" w:sz="0" w:space="0" w:color="auto"/>
                                <w:right w:val="none" w:sz="0" w:space="0" w:color="auto"/>
                              </w:divBdr>
                            </w:div>
                            <w:div w:id="243102522">
                              <w:marLeft w:val="0"/>
                              <w:marRight w:val="0"/>
                              <w:marTop w:val="240"/>
                              <w:marBottom w:val="120"/>
                              <w:divBdr>
                                <w:top w:val="none" w:sz="0" w:space="0" w:color="auto"/>
                                <w:left w:val="none" w:sz="0" w:space="0" w:color="auto"/>
                                <w:bottom w:val="none" w:sz="0" w:space="0" w:color="auto"/>
                                <w:right w:val="none" w:sz="0" w:space="0" w:color="auto"/>
                              </w:divBdr>
                            </w:div>
                            <w:div w:id="265384818">
                              <w:marLeft w:val="0"/>
                              <w:marRight w:val="0"/>
                              <w:marTop w:val="240"/>
                              <w:marBottom w:val="120"/>
                              <w:divBdr>
                                <w:top w:val="none" w:sz="0" w:space="0" w:color="auto"/>
                                <w:left w:val="none" w:sz="0" w:space="0" w:color="auto"/>
                                <w:bottom w:val="none" w:sz="0" w:space="0" w:color="auto"/>
                                <w:right w:val="none" w:sz="0" w:space="0" w:color="auto"/>
                              </w:divBdr>
                            </w:div>
                            <w:div w:id="173347582">
                              <w:marLeft w:val="0"/>
                              <w:marRight w:val="0"/>
                              <w:marTop w:val="240"/>
                              <w:marBottom w:val="120"/>
                              <w:divBdr>
                                <w:top w:val="none" w:sz="0" w:space="0" w:color="auto"/>
                                <w:left w:val="none" w:sz="0" w:space="0" w:color="auto"/>
                                <w:bottom w:val="none" w:sz="0" w:space="0" w:color="auto"/>
                                <w:right w:val="none" w:sz="0" w:space="0" w:color="auto"/>
                              </w:divBdr>
                            </w:div>
                            <w:div w:id="767775229">
                              <w:marLeft w:val="0"/>
                              <w:marRight w:val="0"/>
                              <w:marTop w:val="240"/>
                              <w:marBottom w:val="120"/>
                              <w:divBdr>
                                <w:top w:val="none" w:sz="0" w:space="0" w:color="auto"/>
                                <w:left w:val="none" w:sz="0" w:space="0" w:color="auto"/>
                                <w:bottom w:val="none" w:sz="0" w:space="0" w:color="auto"/>
                                <w:right w:val="none" w:sz="0" w:space="0" w:color="auto"/>
                              </w:divBdr>
                            </w:div>
                            <w:div w:id="1973515012">
                              <w:marLeft w:val="0"/>
                              <w:marRight w:val="0"/>
                              <w:marTop w:val="240"/>
                              <w:marBottom w:val="120"/>
                              <w:divBdr>
                                <w:top w:val="none" w:sz="0" w:space="0" w:color="auto"/>
                                <w:left w:val="none" w:sz="0" w:space="0" w:color="auto"/>
                                <w:bottom w:val="none" w:sz="0" w:space="0" w:color="auto"/>
                                <w:right w:val="none" w:sz="0" w:space="0" w:color="auto"/>
                              </w:divBdr>
                            </w:div>
                            <w:div w:id="456920186">
                              <w:marLeft w:val="0"/>
                              <w:marRight w:val="0"/>
                              <w:marTop w:val="240"/>
                              <w:marBottom w:val="120"/>
                              <w:divBdr>
                                <w:top w:val="none" w:sz="0" w:space="0" w:color="auto"/>
                                <w:left w:val="none" w:sz="0" w:space="0" w:color="auto"/>
                                <w:bottom w:val="none" w:sz="0" w:space="0" w:color="auto"/>
                                <w:right w:val="none" w:sz="0" w:space="0" w:color="auto"/>
                              </w:divBdr>
                            </w:div>
                            <w:div w:id="873466323">
                              <w:marLeft w:val="0"/>
                              <w:marRight w:val="0"/>
                              <w:marTop w:val="240"/>
                              <w:marBottom w:val="120"/>
                              <w:divBdr>
                                <w:top w:val="none" w:sz="0" w:space="0" w:color="auto"/>
                                <w:left w:val="none" w:sz="0" w:space="0" w:color="auto"/>
                                <w:bottom w:val="none" w:sz="0" w:space="0" w:color="auto"/>
                                <w:right w:val="none" w:sz="0" w:space="0" w:color="auto"/>
                              </w:divBdr>
                            </w:div>
                            <w:div w:id="2017152769">
                              <w:marLeft w:val="0"/>
                              <w:marRight w:val="0"/>
                              <w:marTop w:val="240"/>
                              <w:marBottom w:val="120"/>
                              <w:divBdr>
                                <w:top w:val="none" w:sz="0" w:space="0" w:color="auto"/>
                                <w:left w:val="none" w:sz="0" w:space="0" w:color="auto"/>
                                <w:bottom w:val="none" w:sz="0" w:space="0" w:color="auto"/>
                                <w:right w:val="none" w:sz="0" w:space="0" w:color="auto"/>
                              </w:divBdr>
                            </w:div>
                            <w:div w:id="49767249">
                              <w:marLeft w:val="0"/>
                              <w:marRight w:val="0"/>
                              <w:marTop w:val="240"/>
                              <w:marBottom w:val="120"/>
                              <w:divBdr>
                                <w:top w:val="none" w:sz="0" w:space="0" w:color="auto"/>
                                <w:left w:val="none" w:sz="0" w:space="0" w:color="auto"/>
                                <w:bottom w:val="none" w:sz="0" w:space="0" w:color="auto"/>
                                <w:right w:val="none" w:sz="0" w:space="0" w:color="auto"/>
                              </w:divBdr>
                            </w:div>
                            <w:div w:id="1094283465">
                              <w:marLeft w:val="0"/>
                              <w:marRight w:val="0"/>
                              <w:marTop w:val="240"/>
                              <w:marBottom w:val="120"/>
                              <w:divBdr>
                                <w:top w:val="none" w:sz="0" w:space="0" w:color="auto"/>
                                <w:left w:val="none" w:sz="0" w:space="0" w:color="auto"/>
                                <w:bottom w:val="none" w:sz="0" w:space="0" w:color="auto"/>
                                <w:right w:val="none" w:sz="0" w:space="0" w:color="auto"/>
                              </w:divBdr>
                            </w:div>
                            <w:div w:id="155920643">
                              <w:marLeft w:val="0"/>
                              <w:marRight w:val="0"/>
                              <w:marTop w:val="240"/>
                              <w:marBottom w:val="120"/>
                              <w:divBdr>
                                <w:top w:val="none" w:sz="0" w:space="0" w:color="auto"/>
                                <w:left w:val="none" w:sz="0" w:space="0" w:color="auto"/>
                                <w:bottom w:val="none" w:sz="0" w:space="0" w:color="auto"/>
                                <w:right w:val="none" w:sz="0" w:space="0" w:color="auto"/>
                              </w:divBdr>
                            </w:div>
                            <w:div w:id="1501046140">
                              <w:marLeft w:val="0"/>
                              <w:marRight w:val="0"/>
                              <w:marTop w:val="240"/>
                              <w:marBottom w:val="120"/>
                              <w:divBdr>
                                <w:top w:val="none" w:sz="0" w:space="0" w:color="auto"/>
                                <w:left w:val="none" w:sz="0" w:space="0" w:color="auto"/>
                                <w:bottom w:val="none" w:sz="0" w:space="0" w:color="auto"/>
                                <w:right w:val="none" w:sz="0" w:space="0" w:color="auto"/>
                              </w:divBdr>
                            </w:div>
                            <w:div w:id="475996371">
                              <w:marLeft w:val="0"/>
                              <w:marRight w:val="0"/>
                              <w:marTop w:val="240"/>
                              <w:marBottom w:val="120"/>
                              <w:divBdr>
                                <w:top w:val="none" w:sz="0" w:space="0" w:color="auto"/>
                                <w:left w:val="none" w:sz="0" w:space="0" w:color="auto"/>
                                <w:bottom w:val="none" w:sz="0" w:space="0" w:color="auto"/>
                                <w:right w:val="none" w:sz="0" w:space="0" w:color="auto"/>
                              </w:divBdr>
                            </w:div>
                            <w:div w:id="1585801106">
                              <w:marLeft w:val="0"/>
                              <w:marRight w:val="0"/>
                              <w:marTop w:val="240"/>
                              <w:marBottom w:val="120"/>
                              <w:divBdr>
                                <w:top w:val="none" w:sz="0" w:space="0" w:color="auto"/>
                                <w:left w:val="none" w:sz="0" w:space="0" w:color="auto"/>
                                <w:bottom w:val="none" w:sz="0" w:space="0" w:color="auto"/>
                                <w:right w:val="none" w:sz="0" w:space="0" w:color="auto"/>
                              </w:divBdr>
                            </w:div>
                            <w:div w:id="1766222172">
                              <w:marLeft w:val="0"/>
                              <w:marRight w:val="0"/>
                              <w:marTop w:val="240"/>
                              <w:marBottom w:val="120"/>
                              <w:divBdr>
                                <w:top w:val="none" w:sz="0" w:space="0" w:color="auto"/>
                                <w:left w:val="none" w:sz="0" w:space="0" w:color="auto"/>
                                <w:bottom w:val="none" w:sz="0" w:space="0" w:color="auto"/>
                                <w:right w:val="none" w:sz="0" w:space="0" w:color="auto"/>
                              </w:divBdr>
                            </w:div>
                            <w:div w:id="598022311">
                              <w:marLeft w:val="0"/>
                              <w:marRight w:val="0"/>
                              <w:marTop w:val="240"/>
                              <w:marBottom w:val="120"/>
                              <w:divBdr>
                                <w:top w:val="none" w:sz="0" w:space="0" w:color="auto"/>
                                <w:left w:val="none" w:sz="0" w:space="0" w:color="auto"/>
                                <w:bottom w:val="none" w:sz="0" w:space="0" w:color="auto"/>
                                <w:right w:val="none" w:sz="0" w:space="0" w:color="auto"/>
                              </w:divBdr>
                            </w:div>
                            <w:div w:id="1183207081">
                              <w:marLeft w:val="0"/>
                              <w:marRight w:val="0"/>
                              <w:marTop w:val="240"/>
                              <w:marBottom w:val="120"/>
                              <w:divBdr>
                                <w:top w:val="none" w:sz="0" w:space="0" w:color="auto"/>
                                <w:left w:val="none" w:sz="0" w:space="0" w:color="auto"/>
                                <w:bottom w:val="none" w:sz="0" w:space="0" w:color="auto"/>
                                <w:right w:val="none" w:sz="0" w:space="0" w:color="auto"/>
                              </w:divBdr>
                            </w:div>
                            <w:div w:id="1359039087">
                              <w:marLeft w:val="0"/>
                              <w:marRight w:val="0"/>
                              <w:marTop w:val="240"/>
                              <w:marBottom w:val="120"/>
                              <w:divBdr>
                                <w:top w:val="none" w:sz="0" w:space="0" w:color="auto"/>
                                <w:left w:val="none" w:sz="0" w:space="0" w:color="auto"/>
                                <w:bottom w:val="none" w:sz="0" w:space="0" w:color="auto"/>
                                <w:right w:val="none" w:sz="0" w:space="0" w:color="auto"/>
                              </w:divBdr>
                            </w:div>
                            <w:div w:id="785270545">
                              <w:marLeft w:val="0"/>
                              <w:marRight w:val="0"/>
                              <w:marTop w:val="240"/>
                              <w:marBottom w:val="120"/>
                              <w:divBdr>
                                <w:top w:val="none" w:sz="0" w:space="0" w:color="auto"/>
                                <w:left w:val="none" w:sz="0" w:space="0" w:color="auto"/>
                                <w:bottom w:val="none" w:sz="0" w:space="0" w:color="auto"/>
                                <w:right w:val="none" w:sz="0" w:space="0" w:color="auto"/>
                              </w:divBdr>
                            </w:div>
                            <w:div w:id="1764179259">
                              <w:marLeft w:val="0"/>
                              <w:marRight w:val="0"/>
                              <w:marTop w:val="240"/>
                              <w:marBottom w:val="120"/>
                              <w:divBdr>
                                <w:top w:val="none" w:sz="0" w:space="0" w:color="auto"/>
                                <w:left w:val="none" w:sz="0" w:space="0" w:color="auto"/>
                                <w:bottom w:val="none" w:sz="0" w:space="0" w:color="auto"/>
                                <w:right w:val="none" w:sz="0" w:space="0" w:color="auto"/>
                              </w:divBdr>
                            </w:div>
                            <w:div w:id="499582915">
                              <w:marLeft w:val="0"/>
                              <w:marRight w:val="0"/>
                              <w:marTop w:val="240"/>
                              <w:marBottom w:val="120"/>
                              <w:divBdr>
                                <w:top w:val="none" w:sz="0" w:space="0" w:color="auto"/>
                                <w:left w:val="none" w:sz="0" w:space="0" w:color="auto"/>
                                <w:bottom w:val="none" w:sz="0" w:space="0" w:color="auto"/>
                                <w:right w:val="none" w:sz="0" w:space="0" w:color="auto"/>
                              </w:divBdr>
                            </w:div>
                            <w:div w:id="1620910496">
                              <w:marLeft w:val="0"/>
                              <w:marRight w:val="0"/>
                              <w:marTop w:val="240"/>
                              <w:marBottom w:val="120"/>
                              <w:divBdr>
                                <w:top w:val="none" w:sz="0" w:space="0" w:color="auto"/>
                                <w:left w:val="none" w:sz="0" w:space="0" w:color="auto"/>
                                <w:bottom w:val="none" w:sz="0" w:space="0" w:color="auto"/>
                                <w:right w:val="none" w:sz="0" w:space="0" w:color="auto"/>
                              </w:divBdr>
                            </w:div>
                            <w:div w:id="404649172">
                              <w:marLeft w:val="0"/>
                              <w:marRight w:val="0"/>
                              <w:marTop w:val="240"/>
                              <w:marBottom w:val="120"/>
                              <w:divBdr>
                                <w:top w:val="none" w:sz="0" w:space="0" w:color="auto"/>
                                <w:left w:val="none" w:sz="0" w:space="0" w:color="auto"/>
                                <w:bottom w:val="none" w:sz="0" w:space="0" w:color="auto"/>
                                <w:right w:val="none" w:sz="0" w:space="0" w:color="auto"/>
                              </w:divBdr>
                            </w:div>
                            <w:div w:id="505636656">
                              <w:marLeft w:val="0"/>
                              <w:marRight w:val="0"/>
                              <w:marTop w:val="240"/>
                              <w:marBottom w:val="120"/>
                              <w:divBdr>
                                <w:top w:val="none" w:sz="0" w:space="0" w:color="auto"/>
                                <w:left w:val="none" w:sz="0" w:space="0" w:color="auto"/>
                                <w:bottom w:val="none" w:sz="0" w:space="0" w:color="auto"/>
                                <w:right w:val="none" w:sz="0" w:space="0" w:color="auto"/>
                              </w:divBdr>
                            </w:div>
                            <w:div w:id="1041634851">
                              <w:marLeft w:val="0"/>
                              <w:marRight w:val="0"/>
                              <w:marTop w:val="240"/>
                              <w:marBottom w:val="120"/>
                              <w:divBdr>
                                <w:top w:val="none" w:sz="0" w:space="0" w:color="auto"/>
                                <w:left w:val="none" w:sz="0" w:space="0" w:color="auto"/>
                                <w:bottom w:val="none" w:sz="0" w:space="0" w:color="auto"/>
                                <w:right w:val="none" w:sz="0" w:space="0" w:color="auto"/>
                              </w:divBdr>
                            </w:div>
                            <w:div w:id="1268388360">
                              <w:marLeft w:val="0"/>
                              <w:marRight w:val="0"/>
                              <w:marTop w:val="240"/>
                              <w:marBottom w:val="120"/>
                              <w:divBdr>
                                <w:top w:val="none" w:sz="0" w:space="0" w:color="auto"/>
                                <w:left w:val="none" w:sz="0" w:space="0" w:color="auto"/>
                                <w:bottom w:val="none" w:sz="0" w:space="0" w:color="auto"/>
                                <w:right w:val="none" w:sz="0" w:space="0" w:color="auto"/>
                              </w:divBdr>
                            </w:div>
                            <w:div w:id="1228568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2347">
      <w:bodyDiv w:val="1"/>
      <w:marLeft w:val="0"/>
      <w:marRight w:val="0"/>
      <w:marTop w:val="0"/>
      <w:marBottom w:val="0"/>
      <w:divBdr>
        <w:top w:val="none" w:sz="0" w:space="0" w:color="auto"/>
        <w:left w:val="none" w:sz="0" w:space="0" w:color="auto"/>
        <w:bottom w:val="none" w:sz="0" w:space="0" w:color="auto"/>
        <w:right w:val="none" w:sz="0" w:space="0" w:color="auto"/>
      </w:divBdr>
    </w:div>
    <w:div w:id="410202144">
      <w:bodyDiv w:val="1"/>
      <w:marLeft w:val="0"/>
      <w:marRight w:val="0"/>
      <w:marTop w:val="0"/>
      <w:marBottom w:val="0"/>
      <w:divBdr>
        <w:top w:val="none" w:sz="0" w:space="0" w:color="auto"/>
        <w:left w:val="none" w:sz="0" w:space="0" w:color="auto"/>
        <w:bottom w:val="none" w:sz="0" w:space="0" w:color="auto"/>
        <w:right w:val="none" w:sz="0" w:space="0" w:color="auto"/>
      </w:divBdr>
    </w:div>
    <w:div w:id="437993069">
      <w:bodyDiv w:val="1"/>
      <w:marLeft w:val="0"/>
      <w:marRight w:val="0"/>
      <w:marTop w:val="0"/>
      <w:marBottom w:val="0"/>
      <w:divBdr>
        <w:top w:val="none" w:sz="0" w:space="0" w:color="auto"/>
        <w:left w:val="none" w:sz="0" w:space="0" w:color="auto"/>
        <w:bottom w:val="none" w:sz="0" w:space="0" w:color="auto"/>
        <w:right w:val="none" w:sz="0" w:space="0" w:color="auto"/>
      </w:divBdr>
      <w:divsChild>
        <w:div w:id="1377043207">
          <w:marLeft w:val="0"/>
          <w:marRight w:val="0"/>
          <w:marTop w:val="0"/>
          <w:marBottom w:val="0"/>
          <w:divBdr>
            <w:top w:val="none" w:sz="0" w:space="0" w:color="auto"/>
            <w:left w:val="none" w:sz="0" w:space="0" w:color="auto"/>
            <w:bottom w:val="none" w:sz="0" w:space="0" w:color="auto"/>
            <w:right w:val="none" w:sz="0" w:space="0" w:color="auto"/>
          </w:divBdr>
          <w:divsChild>
            <w:div w:id="1044331893">
              <w:marLeft w:val="0"/>
              <w:marRight w:val="60"/>
              <w:marTop w:val="0"/>
              <w:marBottom w:val="0"/>
              <w:divBdr>
                <w:top w:val="none" w:sz="0" w:space="0" w:color="auto"/>
                <w:left w:val="none" w:sz="0" w:space="0" w:color="auto"/>
                <w:bottom w:val="none" w:sz="0" w:space="0" w:color="auto"/>
                <w:right w:val="none" w:sz="0" w:space="0" w:color="auto"/>
              </w:divBdr>
              <w:divsChild>
                <w:div w:id="979306131">
                  <w:marLeft w:val="0"/>
                  <w:marRight w:val="0"/>
                  <w:marTop w:val="0"/>
                  <w:marBottom w:val="150"/>
                  <w:divBdr>
                    <w:top w:val="none" w:sz="0" w:space="0" w:color="auto"/>
                    <w:left w:val="none" w:sz="0" w:space="0" w:color="auto"/>
                    <w:bottom w:val="none" w:sz="0" w:space="0" w:color="auto"/>
                    <w:right w:val="none" w:sz="0" w:space="0" w:color="auto"/>
                  </w:divBdr>
                  <w:divsChild>
                    <w:div w:id="1764884608">
                      <w:marLeft w:val="0"/>
                      <w:marRight w:val="0"/>
                      <w:marTop w:val="0"/>
                      <w:marBottom w:val="0"/>
                      <w:divBdr>
                        <w:top w:val="none" w:sz="0" w:space="0" w:color="auto"/>
                        <w:left w:val="none" w:sz="0" w:space="0" w:color="auto"/>
                        <w:bottom w:val="none" w:sz="0" w:space="0" w:color="auto"/>
                        <w:right w:val="none" w:sz="0" w:space="0" w:color="auto"/>
                      </w:divBdr>
                      <w:divsChild>
                        <w:div w:id="840970533">
                          <w:marLeft w:val="0"/>
                          <w:marRight w:val="0"/>
                          <w:marTop w:val="0"/>
                          <w:marBottom w:val="0"/>
                          <w:divBdr>
                            <w:top w:val="none" w:sz="0" w:space="0" w:color="auto"/>
                            <w:left w:val="none" w:sz="0" w:space="0" w:color="auto"/>
                            <w:bottom w:val="none" w:sz="0" w:space="0" w:color="auto"/>
                            <w:right w:val="none" w:sz="0" w:space="0" w:color="auto"/>
                          </w:divBdr>
                          <w:divsChild>
                            <w:div w:id="614597484">
                              <w:marLeft w:val="0"/>
                              <w:marRight w:val="0"/>
                              <w:marTop w:val="240"/>
                              <w:marBottom w:val="120"/>
                              <w:divBdr>
                                <w:top w:val="none" w:sz="0" w:space="0" w:color="auto"/>
                                <w:left w:val="none" w:sz="0" w:space="0" w:color="auto"/>
                                <w:bottom w:val="none" w:sz="0" w:space="0" w:color="auto"/>
                                <w:right w:val="none" w:sz="0" w:space="0" w:color="auto"/>
                              </w:divBdr>
                            </w:div>
                            <w:div w:id="11800012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7018">
      <w:bodyDiv w:val="1"/>
      <w:marLeft w:val="0"/>
      <w:marRight w:val="0"/>
      <w:marTop w:val="0"/>
      <w:marBottom w:val="0"/>
      <w:divBdr>
        <w:top w:val="none" w:sz="0" w:space="0" w:color="auto"/>
        <w:left w:val="none" w:sz="0" w:space="0" w:color="auto"/>
        <w:bottom w:val="none" w:sz="0" w:space="0" w:color="auto"/>
        <w:right w:val="none" w:sz="0" w:space="0" w:color="auto"/>
      </w:divBdr>
      <w:divsChild>
        <w:div w:id="191769537">
          <w:marLeft w:val="0"/>
          <w:marRight w:val="0"/>
          <w:marTop w:val="0"/>
          <w:marBottom w:val="0"/>
          <w:divBdr>
            <w:top w:val="none" w:sz="0" w:space="0" w:color="auto"/>
            <w:left w:val="none" w:sz="0" w:space="0" w:color="auto"/>
            <w:bottom w:val="none" w:sz="0" w:space="0" w:color="auto"/>
            <w:right w:val="none" w:sz="0" w:space="0" w:color="auto"/>
          </w:divBdr>
          <w:divsChild>
            <w:div w:id="857424477">
              <w:marLeft w:val="0"/>
              <w:marRight w:val="60"/>
              <w:marTop w:val="0"/>
              <w:marBottom w:val="0"/>
              <w:divBdr>
                <w:top w:val="none" w:sz="0" w:space="0" w:color="auto"/>
                <w:left w:val="none" w:sz="0" w:space="0" w:color="auto"/>
                <w:bottom w:val="none" w:sz="0" w:space="0" w:color="auto"/>
                <w:right w:val="none" w:sz="0" w:space="0" w:color="auto"/>
              </w:divBdr>
              <w:divsChild>
                <w:div w:id="1879735663">
                  <w:marLeft w:val="0"/>
                  <w:marRight w:val="0"/>
                  <w:marTop w:val="0"/>
                  <w:marBottom w:val="150"/>
                  <w:divBdr>
                    <w:top w:val="none" w:sz="0" w:space="0" w:color="auto"/>
                    <w:left w:val="none" w:sz="0" w:space="0" w:color="auto"/>
                    <w:bottom w:val="none" w:sz="0" w:space="0" w:color="auto"/>
                    <w:right w:val="none" w:sz="0" w:space="0" w:color="auto"/>
                  </w:divBdr>
                  <w:divsChild>
                    <w:div w:id="711269177">
                      <w:marLeft w:val="0"/>
                      <w:marRight w:val="0"/>
                      <w:marTop w:val="0"/>
                      <w:marBottom w:val="0"/>
                      <w:divBdr>
                        <w:top w:val="none" w:sz="0" w:space="0" w:color="auto"/>
                        <w:left w:val="none" w:sz="0" w:space="0" w:color="auto"/>
                        <w:bottom w:val="none" w:sz="0" w:space="0" w:color="auto"/>
                        <w:right w:val="none" w:sz="0" w:space="0" w:color="auto"/>
                      </w:divBdr>
                      <w:divsChild>
                        <w:div w:id="1291934938">
                          <w:marLeft w:val="0"/>
                          <w:marRight w:val="0"/>
                          <w:marTop w:val="0"/>
                          <w:marBottom w:val="0"/>
                          <w:divBdr>
                            <w:top w:val="none" w:sz="0" w:space="0" w:color="auto"/>
                            <w:left w:val="none" w:sz="0" w:space="0" w:color="auto"/>
                            <w:bottom w:val="none" w:sz="0" w:space="0" w:color="auto"/>
                            <w:right w:val="none" w:sz="0" w:space="0" w:color="auto"/>
                          </w:divBdr>
                          <w:divsChild>
                            <w:div w:id="1843861179">
                              <w:marLeft w:val="0"/>
                              <w:marRight w:val="0"/>
                              <w:marTop w:val="240"/>
                              <w:marBottom w:val="120"/>
                              <w:divBdr>
                                <w:top w:val="none" w:sz="0" w:space="0" w:color="auto"/>
                                <w:left w:val="none" w:sz="0" w:space="0" w:color="auto"/>
                                <w:bottom w:val="none" w:sz="0" w:space="0" w:color="auto"/>
                                <w:right w:val="none" w:sz="0" w:space="0" w:color="auto"/>
                              </w:divBdr>
                            </w:div>
                            <w:div w:id="426311944">
                              <w:marLeft w:val="0"/>
                              <w:marRight w:val="0"/>
                              <w:marTop w:val="240"/>
                              <w:marBottom w:val="120"/>
                              <w:divBdr>
                                <w:top w:val="none" w:sz="0" w:space="0" w:color="auto"/>
                                <w:left w:val="none" w:sz="0" w:space="0" w:color="auto"/>
                                <w:bottom w:val="none" w:sz="0" w:space="0" w:color="auto"/>
                                <w:right w:val="none" w:sz="0" w:space="0" w:color="auto"/>
                              </w:divBdr>
                            </w:div>
                            <w:div w:id="187066134">
                              <w:marLeft w:val="0"/>
                              <w:marRight w:val="0"/>
                              <w:marTop w:val="240"/>
                              <w:marBottom w:val="120"/>
                              <w:divBdr>
                                <w:top w:val="none" w:sz="0" w:space="0" w:color="auto"/>
                                <w:left w:val="none" w:sz="0" w:space="0" w:color="auto"/>
                                <w:bottom w:val="none" w:sz="0" w:space="0" w:color="auto"/>
                                <w:right w:val="none" w:sz="0" w:space="0" w:color="auto"/>
                              </w:divBdr>
                            </w:div>
                            <w:div w:id="1645156091">
                              <w:marLeft w:val="0"/>
                              <w:marRight w:val="0"/>
                              <w:marTop w:val="240"/>
                              <w:marBottom w:val="120"/>
                              <w:divBdr>
                                <w:top w:val="none" w:sz="0" w:space="0" w:color="auto"/>
                                <w:left w:val="none" w:sz="0" w:space="0" w:color="auto"/>
                                <w:bottom w:val="none" w:sz="0" w:space="0" w:color="auto"/>
                                <w:right w:val="none" w:sz="0" w:space="0" w:color="auto"/>
                              </w:divBdr>
                            </w:div>
                            <w:div w:id="776946662">
                              <w:marLeft w:val="0"/>
                              <w:marRight w:val="0"/>
                              <w:marTop w:val="240"/>
                              <w:marBottom w:val="120"/>
                              <w:divBdr>
                                <w:top w:val="none" w:sz="0" w:space="0" w:color="auto"/>
                                <w:left w:val="none" w:sz="0" w:space="0" w:color="auto"/>
                                <w:bottom w:val="none" w:sz="0" w:space="0" w:color="auto"/>
                                <w:right w:val="none" w:sz="0" w:space="0" w:color="auto"/>
                              </w:divBdr>
                            </w:div>
                            <w:div w:id="1540631522">
                              <w:marLeft w:val="0"/>
                              <w:marRight w:val="0"/>
                              <w:marTop w:val="240"/>
                              <w:marBottom w:val="120"/>
                              <w:divBdr>
                                <w:top w:val="none" w:sz="0" w:space="0" w:color="auto"/>
                                <w:left w:val="none" w:sz="0" w:space="0" w:color="auto"/>
                                <w:bottom w:val="none" w:sz="0" w:space="0" w:color="auto"/>
                                <w:right w:val="none" w:sz="0" w:space="0" w:color="auto"/>
                              </w:divBdr>
                            </w:div>
                            <w:div w:id="59133002">
                              <w:marLeft w:val="0"/>
                              <w:marRight w:val="0"/>
                              <w:marTop w:val="240"/>
                              <w:marBottom w:val="120"/>
                              <w:divBdr>
                                <w:top w:val="none" w:sz="0" w:space="0" w:color="auto"/>
                                <w:left w:val="none" w:sz="0" w:space="0" w:color="auto"/>
                                <w:bottom w:val="none" w:sz="0" w:space="0" w:color="auto"/>
                                <w:right w:val="none" w:sz="0" w:space="0" w:color="auto"/>
                              </w:divBdr>
                            </w:div>
                            <w:div w:id="1368019546">
                              <w:marLeft w:val="0"/>
                              <w:marRight w:val="0"/>
                              <w:marTop w:val="240"/>
                              <w:marBottom w:val="120"/>
                              <w:divBdr>
                                <w:top w:val="none" w:sz="0" w:space="0" w:color="auto"/>
                                <w:left w:val="none" w:sz="0" w:space="0" w:color="auto"/>
                                <w:bottom w:val="none" w:sz="0" w:space="0" w:color="auto"/>
                                <w:right w:val="none" w:sz="0" w:space="0" w:color="auto"/>
                              </w:divBdr>
                            </w:div>
                            <w:div w:id="1480223491">
                              <w:marLeft w:val="0"/>
                              <w:marRight w:val="0"/>
                              <w:marTop w:val="240"/>
                              <w:marBottom w:val="120"/>
                              <w:divBdr>
                                <w:top w:val="none" w:sz="0" w:space="0" w:color="auto"/>
                                <w:left w:val="none" w:sz="0" w:space="0" w:color="auto"/>
                                <w:bottom w:val="none" w:sz="0" w:space="0" w:color="auto"/>
                                <w:right w:val="none" w:sz="0" w:space="0" w:color="auto"/>
                              </w:divBdr>
                            </w:div>
                            <w:div w:id="2065063179">
                              <w:marLeft w:val="0"/>
                              <w:marRight w:val="0"/>
                              <w:marTop w:val="240"/>
                              <w:marBottom w:val="120"/>
                              <w:divBdr>
                                <w:top w:val="none" w:sz="0" w:space="0" w:color="auto"/>
                                <w:left w:val="none" w:sz="0" w:space="0" w:color="auto"/>
                                <w:bottom w:val="none" w:sz="0" w:space="0" w:color="auto"/>
                                <w:right w:val="none" w:sz="0" w:space="0" w:color="auto"/>
                              </w:divBdr>
                            </w:div>
                            <w:div w:id="564679397">
                              <w:marLeft w:val="0"/>
                              <w:marRight w:val="0"/>
                              <w:marTop w:val="240"/>
                              <w:marBottom w:val="120"/>
                              <w:divBdr>
                                <w:top w:val="none" w:sz="0" w:space="0" w:color="auto"/>
                                <w:left w:val="none" w:sz="0" w:space="0" w:color="auto"/>
                                <w:bottom w:val="none" w:sz="0" w:space="0" w:color="auto"/>
                                <w:right w:val="none" w:sz="0" w:space="0" w:color="auto"/>
                              </w:divBdr>
                            </w:div>
                            <w:div w:id="958726499">
                              <w:marLeft w:val="0"/>
                              <w:marRight w:val="0"/>
                              <w:marTop w:val="240"/>
                              <w:marBottom w:val="120"/>
                              <w:divBdr>
                                <w:top w:val="none" w:sz="0" w:space="0" w:color="auto"/>
                                <w:left w:val="none" w:sz="0" w:space="0" w:color="auto"/>
                                <w:bottom w:val="none" w:sz="0" w:space="0" w:color="auto"/>
                                <w:right w:val="none" w:sz="0" w:space="0" w:color="auto"/>
                              </w:divBdr>
                            </w:div>
                            <w:div w:id="822038919">
                              <w:marLeft w:val="0"/>
                              <w:marRight w:val="0"/>
                              <w:marTop w:val="240"/>
                              <w:marBottom w:val="120"/>
                              <w:divBdr>
                                <w:top w:val="none" w:sz="0" w:space="0" w:color="auto"/>
                                <w:left w:val="none" w:sz="0" w:space="0" w:color="auto"/>
                                <w:bottom w:val="none" w:sz="0" w:space="0" w:color="auto"/>
                                <w:right w:val="none" w:sz="0" w:space="0" w:color="auto"/>
                              </w:divBdr>
                            </w:div>
                            <w:div w:id="1009409973">
                              <w:marLeft w:val="0"/>
                              <w:marRight w:val="0"/>
                              <w:marTop w:val="240"/>
                              <w:marBottom w:val="120"/>
                              <w:divBdr>
                                <w:top w:val="none" w:sz="0" w:space="0" w:color="auto"/>
                                <w:left w:val="none" w:sz="0" w:space="0" w:color="auto"/>
                                <w:bottom w:val="none" w:sz="0" w:space="0" w:color="auto"/>
                                <w:right w:val="none" w:sz="0" w:space="0" w:color="auto"/>
                              </w:divBdr>
                            </w:div>
                            <w:div w:id="1068192602">
                              <w:marLeft w:val="0"/>
                              <w:marRight w:val="0"/>
                              <w:marTop w:val="240"/>
                              <w:marBottom w:val="120"/>
                              <w:divBdr>
                                <w:top w:val="none" w:sz="0" w:space="0" w:color="auto"/>
                                <w:left w:val="none" w:sz="0" w:space="0" w:color="auto"/>
                                <w:bottom w:val="none" w:sz="0" w:space="0" w:color="auto"/>
                                <w:right w:val="none" w:sz="0" w:space="0" w:color="auto"/>
                              </w:divBdr>
                            </w:div>
                            <w:div w:id="1323241061">
                              <w:marLeft w:val="0"/>
                              <w:marRight w:val="0"/>
                              <w:marTop w:val="240"/>
                              <w:marBottom w:val="120"/>
                              <w:divBdr>
                                <w:top w:val="none" w:sz="0" w:space="0" w:color="auto"/>
                                <w:left w:val="none" w:sz="0" w:space="0" w:color="auto"/>
                                <w:bottom w:val="none" w:sz="0" w:space="0" w:color="auto"/>
                                <w:right w:val="none" w:sz="0" w:space="0" w:color="auto"/>
                              </w:divBdr>
                            </w:div>
                            <w:div w:id="1205285930">
                              <w:marLeft w:val="0"/>
                              <w:marRight w:val="0"/>
                              <w:marTop w:val="240"/>
                              <w:marBottom w:val="120"/>
                              <w:divBdr>
                                <w:top w:val="none" w:sz="0" w:space="0" w:color="auto"/>
                                <w:left w:val="none" w:sz="0" w:space="0" w:color="auto"/>
                                <w:bottom w:val="none" w:sz="0" w:space="0" w:color="auto"/>
                                <w:right w:val="none" w:sz="0" w:space="0" w:color="auto"/>
                              </w:divBdr>
                            </w:div>
                            <w:div w:id="1073166651">
                              <w:marLeft w:val="0"/>
                              <w:marRight w:val="0"/>
                              <w:marTop w:val="240"/>
                              <w:marBottom w:val="120"/>
                              <w:divBdr>
                                <w:top w:val="none" w:sz="0" w:space="0" w:color="auto"/>
                                <w:left w:val="none" w:sz="0" w:space="0" w:color="auto"/>
                                <w:bottom w:val="none" w:sz="0" w:space="0" w:color="auto"/>
                                <w:right w:val="none" w:sz="0" w:space="0" w:color="auto"/>
                              </w:divBdr>
                            </w:div>
                            <w:div w:id="857890620">
                              <w:marLeft w:val="0"/>
                              <w:marRight w:val="0"/>
                              <w:marTop w:val="240"/>
                              <w:marBottom w:val="120"/>
                              <w:divBdr>
                                <w:top w:val="none" w:sz="0" w:space="0" w:color="auto"/>
                                <w:left w:val="none" w:sz="0" w:space="0" w:color="auto"/>
                                <w:bottom w:val="none" w:sz="0" w:space="0" w:color="auto"/>
                                <w:right w:val="none" w:sz="0" w:space="0" w:color="auto"/>
                              </w:divBdr>
                            </w:div>
                            <w:div w:id="813251675">
                              <w:marLeft w:val="0"/>
                              <w:marRight w:val="0"/>
                              <w:marTop w:val="240"/>
                              <w:marBottom w:val="120"/>
                              <w:divBdr>
                                <w:top w:val="none" w:sz="0" w:space="0" w:color="auto"/>
                                <w:left w:val="none" w:sz="0" w:space="0" w:color="auto"/>
                                <w:bottom w:val="none" w:sz="0" w:space="0" w:color="auto"/>
                                <w:right w:val="none" w:sz="0" w:space="0" w:color="auto"/>
                              </w:divBdr>
                            </w:div>
                            <w:div w:id="116292353">
                              <w:marLeft w:val="0"/>
                              <w:marRight w:val="0"/>
                              <w:marTop w:val="240"/>
                              <w:marBottom w:val="120"/>
                              <w:divBdr>
                                <w:top w:val="none" w:sz="0" w:space="0" w:color="auto"/>
                                <w:left w:val="none" w:sz="0" w:space="0" w:color="auto"/>
                                <w:bottom w:val="none" w:sz="0" w:space="0" w:color="auto"/>
                                <w:right w:val="none" w:sz="0" w:space="0" w:color="auto"/>
                              </w:divBdr>
                            </w:div>
                            <w:div w:id="2037805961">
                              <w:marLeft w:val="0"/>
                              <w:marRight w:val="0"/>
                              <w:marTop w:val="240"/>
                              <w:marBottom w:val="120"/>
                              <w:divBdr>
                                <w:top w:val="none" w:sz="0" w:space="0" w:color="auto"/>
                                <w:left w:val="none" w:sz="0" w:space="0" w:color="auto"/>
                                <w:bottom w:val="none" w:sz="0" w:space="0" w:color="auto"/>
                                <w:right w:val="none" w:sz="0" w:space="0" w:color="auto"/>
                              </w:divBdr>
                            </w:div>
                            <w:div w:id="8027576">
                              <w:marLeft w:val="0"/>
                              <w:marRight w:val="0"/>
                              <w:marTop w:val="240"/>
                              <w:marBottom w:val="120"/>
                              <w:divBdr>
                                <w:top w:val="none" w:sz="0" w:space="0" w:color="auto"/>
                                <w:left w:val="none" w:sz="0" w:space="0" w:color="auto"/>
                                <w:bottom w:val="none" w:sz="0" w:space="0" w:color="auto"/>
                                <w:right w:val="none" w:sz="0" w:space="0" w:color="auto"/>
                              </w:divBdr>
                            </w:div>
                            <w:div w:id="644696868">
                              <w:marLeft w:val="0"/>
                              <w:marRight w:val="0"/>
                              <w:marTop w:val="240"/>
                              <w:marBottom w:val="120"/>
                              <w:divBdr>
                                <w:top w:val="none" w:sz="0" w:space="0" w:color="auto"/>
                                <w:left w:val="none" w:sz="0" w:space="0" w:color="auto"/>
                                <w:bottom w:val="none" w:sz="0" w:space="0" w:color="auto"/>
                                <w:right w:val="none" w:sz="0" w:space="0" w:color="auto"/>
                              </w:divBdr>
                            </w:div>
                            <w:div w:id="1325235739">
                              <w:marLeft w:val="0"/>
                              <w:marRight w:val="0"/>
                              <w:marTop w:val="240"/>
                              <w:marBottom w:val="120"/>
                              <w:divBdr>
                                <w:top w:val="none" w:sz="0" w:space="0" w:color="auto"/>
                                <w:left w:val="none" w:sz="0" w:space="0" w:color="auto"/>
                                <w:bottom w:val="none" w:sz="0" w:space="0" w:color="auto"/>
                                <w:right w:val="none" w:sz="0" w:space="0" w:color="auto"/>
                              </w:divBdr>
                            </w:div>
                            <w:div w:id="235943693">
                              <w:marLeft w:val="0"/>
                              <w:marRight w:val="0"/>
                              <w:marTop w:val="240"/>
                              <w:marBottom w:val="120"/>
                              <w:divBdr>
                                <w:top w:val="none" w:sz="0" w:space="0" w:color="auto"/>
                                <w:left w:val="none" w:sz="0" w:space="0" w:color="auto"/>
                                <w:bottom w:val="none" w:sz="0" w:space="0" w:color="auto"/>
                                <w:right w:val="none" w:sz="0" w:space="0" w:color="auto"/>
                              </w:divBdr>
                            </w:div>
                            <w:div w:id="359628458">
                              <w:marLeft w:val="0"/>
                              <w:marRight w:val="0"/>
                              <w:marTop w:val="240"/>
                              <w:marBottom w:val="120"/>
                              <w:divBdr>
                                <w:top w:val="none" w:sz="0" w:space="0" w:color="auto"/>
                                <w:left w:val="none" w:sz="0" w:space="0" w:color="auto"/>
                                <w:bottom w:val="none" w:sz="0" w:space="0" w:color="auto"/>
                                <w:right w:val="none" w:sz="0" w:space="0" w:color="auto"/>
                              </w:divBdr>
                            </w:div>
                            <w:div w:id="2060325555">
                              <w:marLeft w:val="0"/>
                              <w:marRight w:val="0"/>
                              <w:marTop w:val="240"/>
                              <w:marBottom w:val="120"/>
                              <w:divBdr>
                                <w:top w:val="none" w:sz="0" w:space="0" w:color="auto"/>
                                <w:left w:val="none" w:sz="0" w:space="0" w:color="auto"/>
                                <w:bottom w:val="none" w:sz="0" w:space="0" w:color="auto"/>
                                <w:right w:val="none" w:sz="0" w:space="0" w:color="auto"/>
                              </w:divBdr>
                            </w:div>
                            <w:div w:id="1483228030">
                              <w:marLeft w:val="0"/>
                              <w:marRight w:val="0"/>
                              <w:marTop w:val="240"/>
                              <w:marBottom w:val="120"/>
                              <w:divBdr>
                                <w:top w:val="none" w:sz="0" w:space="0" w:color="auto"/>
                                <w:left w:val="none" w:sz="0" w:space="0" w:color="auto"/>
                                <w:bottom w:val="none" w:sz="0" w:space="0" w:color="auto"/>
                                <w:right w:val="none" w:sz="0" w:space="0" w:color="auto"/>
                              </w:divBdr>
                            </w:div>
                            <w:div w:id="1266957468">
                              <w:marLeft w:val="0"/>
                              <w:marRight w:val="0"/>
                              <w:marTop w:val="240"/>
                              <w:marBottom w:val="120"/>
                              <w:divBdr>
                                <w:top w:val="none" w:sz="0" w:space="0" w:color="auto"/>
                                <w:left w:val="none" w:sz="0" w:space="0" w:color="auto"/>
                                <w:bottom w:val="none" w:sz="0" w:space="0" w:color="auto"/>
                                <w:right w:val="none" w:sz="0" w:space="0" w:color="auto"/>
                              </w:divBdr>
                            </w:div>
                            <w:div w:id="1433554807">
                              <w:marLeft w:val="0"/>
                              <w:marRight w:val="0"/>
                              <w:marTop w:val="240"/>
                              <w:marBottom w:val="120"/>
                              <w:divBdr>
                                <w:top w:val="none" w:sz="0" w:space="0" w:color="auto"/>
                                <w:left w:val="none" w:sz="0" w:space="0" w:color="auto"/>
                                <w:bottom w:val="none" w:sz="0" w:space="0" w:color="auto"/>
                                <w:right w:val="none" w:sz="0" w:space="0" w:color="auto"/>
                              </w:divBdr>
                            </w:div>
                            <w:div w:id="528763109">
                              <w:marLeft w:val="0"/>
                              <w:marRight w:val="0"/>
                              <w:marTop w:val="240"/>
                              <w:marBottom w:val="120"/>
                              <w:divBdr>
                                <w:top w:val="none" w:sz="0" w:space="0" w:color="auto"/>
                                <w:left w:val="none" w:sz="0" w:space="0" w:color="auto"/>
                                <w:bottom w:val="none" w:sz="0" w:space="0" w:color="auto"/>
                                <w:right w:val="none" w:sz="0" w:space="0" w:color="auto"/>
                              </w:divBdr>
                            </w:div>
                            <w:div w:id="437796379">
                              <w:marLeft w:val="0"/>
                              <w:marRight w:val="0"/>
                              <w:marTop w:val="240"/>
                              <w:marBottom w:val="120"/>
                              <w:divBdr>
                                <w:top w:val="none" w:sz="0" w:space="0" w:color="auto"/>
                                <w:left w:val="none" w:sz="0" w:space="0" w:color="auto"/>
                                <w:bottom w:val="none" w:sz="0" w:space="0" w:color="auto"/>
                                <w:right w:val="none" w:sz="0" w:space="0" w:color="auto"/>
                              </w:divBdr>
                            </w:div>
                            <w:div w:id="737754472">
                              <w:marLeft w:val="0"/>
                              <w:marRight w:val="0"/>
                              <w:marTop w:val="240"/>
                              <w:marBottom w:val="120"/>
                              <w:divBdr>
                                <w:top w:val="none" w:sz="0" w:space="0" w:color="auto"/>
                                <w:left w:val="none" w:sz="0" w:space="0" w:color="auto"/>
                                <w:bottom w:val="none" w:sz="0" w:space="0" w:color="auto"/>
                                <w:right w:val="none" w:sz="0" w:space="0" w:color="auto"/>
                              </w:divBdr>
                            </w:div>
                            <w:div w:id="1425883646">
                              <w:marLeft w:val="0"/>
                              <w:marRight w:val="0"/>
                              <w:marTop w:val="240"/>
                              <w:marBottom w:val="120"/>
                              <w:divBdr>
                                <w:top w:val="none" w:sz="0" w:space="0" w:color="auto"/>
                                <w:left w:val="none" w:sz="0" w:space="0" w:color="auto"/>
                                <w:bottom w:val="none" w:sz="0" w:space="0" w:color="auto"/>
                                <w:right w:val="none" w:sz="0" w:space="0" w:color="auto"/>
                              </w:divBdr>
                            </w:div>
                            <w:div w:id="1072578281">
                              <w:marLeft w:val="0"/>
                              <w:marRight w:val="0"/>
                              <w:marTop w:val="240"/>
                              <w:marBottom w:val="120"/>
                              <w:divBdr>
                                <w:top w:val="none" w:sz="0" w:space="0" w:color="auto"/>
                                <w:left w:val="none" w:sz="0" w:space="0" w:color="auto"/>
                                <w:bottom w:val="none" w:sz="0" w:space="0" w:color="auto"/>
                                <w:right w:val="none" w:sz="0" w:space="0" w:color="auto"/>
                              </w:divBdr>
                            </w:div>
                            <w:div w:id="208495509">
                              <w:marLeft w:val="0"/>
                              <w:marRight w:val="0"/>
                              <w:marTop w:val="240"/>
                              <w:marBottom w:val="120"/>
                              <w:divBdr>
                                <w:top w:val="none" w:sz="0" w:space="0" w:color="auto"/>
                                <w:left w:val="none" w:sz="0" w:space="0" w:color="auto"/>
                                <w:bottom w:val="none" w:sz="0" w:space="0" w:color="auto"/>
                                <w:right w:val="none" w:sz="0" w:space="0" w:color="auto"/>
                              </w:divBdr>
                            </w:div>
                            <w:div w:id="1598366799">
                              <w:marLeft w:val="0"/>
                              <w:marRight w:val="0"/>
                              <w:marTop w:val="240"/>
                              <w:marBottom w:val="120"/>
                              <w:divBdr>
                                <w:top w:val="none" w:sz="0" w:space="0" w:color="auto"/>
                                <w:left w:val="none" w:sz="0" w:space="0" w:color="auto"/>
                                <w:bottom w:val="none" w:sz="0" w:space="0" w:color="auto"/>
                                <w:right w:val="none" w:sz="0" w:space="0" w:color="auto"/>
                              </w:divBdr>
                            </w:div>
                            <w:div w:id="1938513693">
                              <w:marLeft w:val="0"/>
                              <w:marRight w:val="0"/>
                              <w:marTop w:val="240"/>
                              <w:marBottom w:val="120"/>
                              <w:divBdr>
                                <w:top w:val="none" w:sz="0" w:space="0" w:color="auto"/>
                                <w:left w:val="none" w:sz="0" w:space="0" w:color="auto"/>
                                <w:bottom w:val="none" w:sz="0" w:space="0" w:color="auto"/>
                                <w:right w:val="none" w:sz="0" w:space="0" w:color="auto"/>
                              </w:divBdr>
                            </w:div>
                            <w:div w:id="2087258658">
                              <w:marLeft w:val="0"/>
                              <w:marRight w:val="0"/>
                              <w:marTop w:val="240"/>
                              <w:marBottom w:val="120"/>
                              <w:divBdr>
                                <w:top w:val="none" w:sz="0" w:space="0" w:color="auto"/>
                                <w:left w:val="none" w:sz="0" w:space="0" w:color="auto"/>
                                <w:bottom w:val="none" w:sz="0" w:space="0" w:color="auto"/>
                                <w:right w:val="none" w:sz="0" w:space="0" w:color="auto"/>
                              </w:divBdr>
                            </w:div>
                            <w:div w:id="1047989081">
                              <w:marLeft w:val="0"/>
                              <w:marRight w:val="0"/>
                              <w:marTop w:val="240"/>
                              <w:marBottom w:val="120"/>
                              <w:divBdr>
                                <w:top w:val="none" w:sz="0" w:space="0" w:color="auto"/>
                                <w:left w:val="none" w:sz="0" w:space="0" w:color="auto"/>
                                <w:bottom w:val="none" w:sz="0" w:space="0" w:color="auto"/>
                                <w:right w:val="none" w:sz="0" w:space="0" w:color="auto"/>
                              </w:divBdr>
                            </w:div>
                            <w:div w:id="1376807399">
                              <w:marLeft w:val="0"/>
                              <w:marRight w:val="0"/>
                              <w:marTop w:val="240"/>
                              <w:marBottom w:val="120"/>
                              <w:divBdr>
                                <w:top w:val="none" w:sz="0" w:space="0" w:color="auto"/>
                                <w:left w:val="none" w:sz="0" w:space="0" w:color="auto"/>
                                <w:bottom w:val="none" w:sz="0" w:space="0" w:color="auto"/>
                                <w:right w:val="none" w:sz="0" w:space="0" w:color="auto"/>
                              </w:divBdr>
                            </w:div>
                            <w:div w:id="198962997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3167">
      <w:bodyDiv w:val="1"/>
      <w:marLeft w:val="0"/>
      <w:marRight w:val="0"/>
      <w:marTop w:val="0"/>
      <w:marBottom w:val="0"/>
      <w:divBdr>
        <w:top w:val="none" w:sz="0" w:space="0" w:color="auto"/>
        <w:left w:val="none" w:sz="0" w:space="0" w:color="auto"/>
        <w:bottom w:val="none" w:sz="0" w:space="0" w:color="auto"/>
        <w:right w:val="none" w:sz="0" w:space="0" w:color="auto"/>
      </w:divBdr>
    </w:div>
    <w:div w:id="798839092">
      <w:bodyDiv w:val="1"/>
      <w:marLeft w:val="0"/>
      <w:marRight w:val="0"/>
      <w:marTop w:val="0"/>
      <w:marBottom w:val="0"/>
      <w:divBdr>
        <w:top w:val="none" w:sz="0" w:space="0" w:color="auto"/>
        <w:left w:val="none" w:sz="0" w:space="0" w:color="auto"/>
        <w:bottom w:val="none" w:sz="0" w:space="0" w:color="auto"/>
        <w:right w:val="none" w:sz="0" w:space="0" w:color="auto"/>
      </w:divBdr>
      <w:divsChild>
        <w:div w:id="1578054267">
          <w:marLeft w:val="0"/>
          <w:marRight w:val="0"/>
          <w:marTop w:val="0"/>
          <w:marBottom w:val="0"/>
          <w:divBdr>
            <w:top w:val="none" w:sz="0" w:space="0" w:color="auto"/>
            <w:left w:val="none" w:sz="0" w:space="0" w:color="auto"/>
            <w:bottom w:val="none" w:sz="0" w:space="0" w:color="auto"/>
            <w:right w:val="none" w:sz="0" w:space="0" w:color="auto"/>
          </w:divBdr>
          <w:divsChild>
            <w:div w:id="158007625">
              <w:marLeft w:val="0"/>
              <w:marRight w:val="60"/>
              <w:marTop w:val="0"/>
              <w:marBottom w:val="0"/>
              <w:divBdr>
                <w:top w:val="none" w:sz="0" w:space="0" w:color="auto"/>
                <w:left w:val="none" w:sz="0" w:space="0" w:color="auto"/>
                <w:bottom w:val="none" w:sz="0" w:space="0" w:color="auto"/>
                <w:right w:val="none" w:sz="0" w:space="0" w:color="auto"/>
              </w:divBdr>
              <w:divsChild>
                <w:div w:id="283006245">
                  <w:marLeft w:val="0"/>
                  <w:marRight w:val="0"/>
                  <w:marTop w:val="0"/>
                  <w:marBottom w:val="150"/>
                  <w:divBdr>
                    <w:top w:val="none" w:sz="0" w:space="0" w:color="auto"/>
                    <w:left w:val="none" w:sz="0" w:space="0" w:color="auto"/>
                    <w:bottom w:val="none" w:sz="0" w:space="0" w:color="auto"/>
                    <w:right w:val="none" w:sz="0" w:space="0" w:color="auto"/>
                  </w:divBdr>
                  <w:divsChild>
                    <w:div w:id="578097450">
                      <w:marLeft w:val="0"/>
                      <w:marRight w:val="0"/>
                      <w:marTop w:val="0"/>
                      <w:marBottom w:val="0"/>
                      <w:divBdr>
                        <w:top w:val="none" w:sz="0" w:space="0" w:color="auto"/>
                        <w:left w:val="none" w:sz="0" w:space="0" w:color="auto"/>
                        <w:bottom w:val="none" w:sz="0" w:space="0" w:color="auto"/>
                        <w:right w:val="none" w:sz="0" w:space="0" w:color="auto"/>
                      </w:divBdr>
                      <w:divsChild>
                        <w:div w:id="491140878">
                          <w:marLeft w:val="0"/>
                          <w:marRight w:val="0"/>
                          <w:marTop w:val="0"/>
                          <w:marBottom w:val="0"/>
                          <w:divBdr>
                            <w:top w:val="none" w:sz="0" w:space="0" w:color="auto"/>
                            <w:left w:val="none" w:sz="0" w:space="0" w:color="auto"/>
                            <w:bottom w:val="none" w:sz="0" w:space="0" w:color="auto"/>
                            <w:right w:val="none" w:sz="0" w:space="0" w:color="auto"/>
                          </w:divBdr>
                          <w:divsChild>
                            <w:div w:id="915625551">
                              <w:marLeft w:val="0"/>
                              <w:marRight w:val="0"/>
                              <w:marTop w:val="240"/>
                              <w:marBottom w:val="120"/>
                              <w:divBdr>
                                <w:top w:val="none" w:sz="0" w:space="0" w:color="auto"/>
                                <w:left w:val="none" w:sz="0" w:space="0" w:color="auto"/>
                                <w:bottom w:val="none" w:sz="0" w:space="0" w:color="auto"/>
                                <w:right w:val="none" w:sz="0" w:space="0" w:color="auto"/>
                              </w:divBdr>
                            </w:div>
                            <w:div w:id="1031031237">
                              <w:marLeft w:val="0"/>
                              <w:marRight w:val="0"/>
                              <w:marTop w:val="240"/>
                              <w:marBottom w:val="120"/>
                              <w:divBdr>
                                <w:top w:val="none" w:sz="0" w:space="0" w:color="auto"/>
                                <w:left w:val="none" w:sz="0" w:space="0" w:color="auto"/>
                                <w:bottom w:val="none" w:sz="0" w:space="0" w:color="auto"/>
                                <w:right w:val="none" w:sz="0" w:space="0" w:color="auto"/>
                              </w:divBdr>
                            </w:div>
                            <w:div w:id="773088047">
                              <w:marLeft w:val="0"/>
                              <w:marRight w:val="0"/>
                              <w:marTop w:val="240"/>
                              <w:marBottom w:val="120"/>
                              <w:divBdr>
                                <w:top w:val="none" w:sz="0" w:space="0" w:color="auto"/>
                                <w:left w:val="none" w:sz="0" w:space="0" w:color="auto"/>
                                <w:bottom w:val="none" w:sz="0" w:space="0" w:color="auto"/>
                                <w:right w:val="none" w:sz="0" w:space="0" w:color="auto"/>
                              </w:divBdr>
                            </w:div>
                            <w:div w:id="493911222">
                              <w:marLeft w:val="0"/>
                              <w:marRight w:val="0"/>
                              <w:marTop w:val="240"/>
                              <w:marBottom w:val="120"/>
                              <w:divBdr>
                                <w:top w:val="none" w:sz="0" w:space="0" w:color="auto"/>
                                <w:left w:val="none" w:sz="0" w:space="0" w:color="auto"/>
                                <w:bottom w:val="none" w:sz="0" w:space="0" w:color="auto"/>
                                <w:right w:val="none" w:sz="0" w:space="0" w:color="auto"/>
                              </w:divBdr>
                            </w:div>
                            <w:div w:id="2033919198">
                              <w:marLeft w:val="0"/>
                              <w:marRight w:val="0"/>
                              <w:marTop w:val="240"/>
                              <w:marBottom w:val="120"/>
                              <w:divBdr>
                                <w:top w:val="none" w:sz="0" w:space="0" w:color="auto"/>
                                <w:left w:val="none" w:sz="0" w:space="0" w:color="auto"/>
                                <w:bottom w:val="none" w:sz="0" w:space="0" w:color="auto"/>
                                <w:right w:val="none" w:sz="0" w:space="0" w:color="auto"/>
                              </w:divBdr>
                            </w:div>
                            <w:div w:id="2087727146">
                              <w:marLeft w:val="0"/>
                              <w:marRight w:val="0"/>
                              <w:marTop w:val="240"/>
                              <w:marBottom w:val="120"/>
                              <w:divBdr>
                                <w:top w:val="none" w:sz="0" w:space="0" w:color="auto"/>
                                <w:left w:val="none" w:sz="0" w:space="0" w:color="auto"/>
                                <w:bottom w:val="none" w:sz="0" w:space="0" w:color="auto"/>
                                <w:right w:val="none" w:sz="0" w:space="0" w:color="auto"/>
                              </w:divBdr>
                            </w:div>
                            <w:div w:id="1391878404">
                              <w:marLeft w:val="0"/>
                              <w:marRight w:val="0"/>
                              <w:marTop w:val="240"/>
                              <w:marBottom w:val="120"/>
                              <w:divBdr>
                                <w:top w:val="none" w:sz="0" w:space="0" w:color="auto"/>
                                <w:left w:val="none" w:sz="0" w:space="0" w:color="auto"/>
                                <w:bottom w:val="none" w:sz="0" w:space="0" w:color="auto"/>
                                <w:right w:val="none" w:sz="0" w:space="0" w:color="auto"/>
                              </w:divBdr>
                            </w:div>
                            <w:div w:id="23335715">
                              <w:marLeft w:val="0"/>
                              <w:marRight w:val="0"/>
                              <w:marTop w:val="240"/>
                              <w:marBottom w:val="120"/>
                              <w:divBdr>
                                <w:top w:val="none" w:sz="0" w:space="0" w:color="auto"/>
                                <w:left w:val="none" w:sz="0" w:space="0" w:color="auto"/>
                                <w:bottom w:val="none" w:sz="0" w:space="0" w:color="auto"/>
                                <w:right w:val="none" w:sz="0" w:space="0" w:color="auto"/>
                              </w:divBdr>
                            </w:div>
                            <w:div w:id="672220852">
                              <w:marLeft w:val="0"/>
                              <w:marRight w:val="0"/>
                              <w:marTop w:val="240"/>
                              <w:marBottom w:val="120"/>
                              <w:divBdr>
                                <w:top w:val="none" w:sz="0" w:space="0" w:color="auto"/>
                                <w:left w:val="none" w:sz="0" w:space="0" w:color="auto"/>
                                <w:bottom w:val="none" w:sz="0" w:space="0" w:color="auto"/>
                                <w:right w:val="none" w:sz="0" w:space="0" w:color="auto"/>
                              </w:divBdr>
                            </w:div>
                            <w:div w:id="1911619961">
                              <w:marLeft w:val="0"/>
                              <w:marRight w:val="0"/>
                              <w:marTop w:val="240"/>
                              <w:marBottom w:val="120"/>
                              <w:divBdr>
                                <w:top w:val="none" w:sz="0" w:space="0" w:color="auto"/>
                                <w:left w:val="none" w:sz="0" w:space="0" w:color="auto"/>
                                <w:bottom w:val="none" w:sz="0" w:space="0" w:color="auto"/>
                                <w:right w:val="none" w:sz="0" w:space="0" w:color="auto"/>
                              </w:divBdr>
                            </w:div>
                            <w:div w:id="330837864">
                              <w:marLeft w:val="0"/>
                              <w:marRight w:val="0"/>
                              <w:marTop w:val="240"/>
                              <w:marBottom w:val="120"/>
                              <w:divBdr>
                                <w:top w:val="none" w:sz="0" w:space="0" w:color="auto"/>
                                <w:left w:val="none" w:sz="0" w:space="0" w:color="auto"/>
                                <w:bottom w:val="none" w:sz="0" w:space="0" w:color="auto"/>
                                <w:right w:val="none" w:sz="0" w:space="0" w:color="auto"/>
                              </w:divBdr>
                            </w:div>
                            <w:div w:id="1313371154">
                              <w:marLeft w:val="0"/>
                              <w:marRight w:val="0"/>
                              <w:marTop w:val="240"/>
                              <w:marBottom w:val="120"/>
                              <w:divBdr>
                                <w:top w:val="none" w:sz="0" w:space="0" w:color="auto"/>
                                <w:left w:val="none" w:sz="0" w:space="0" w:color="auto"/>
                                <w:bottom w:val="none" w:sz="0" w:space="0" w:color="auto"/>
                                <w:right w:val="none" w:sz="0" w:space="0" w:color="auto"/>
                              </w:divBdr>
                            </w:div>
                            <w:div w:id="1956866460">
                              <w:marLeft w:val="0"/>
                              <w:marRight w:val="0"/>
                              <w:marTop w:val="240"/>
                              <w:marBottom w:val="120"/>
                              <w:divBdr>
                                <w:top w:val="none" w:sz="0" w:space="0" w:color="auto"/>
                                <w:left w:val="none" w:sz="0" w:space="0" w:color="auto"/>
                                <w:bottom w:val="none" w:sz="0" w:space="0" w:color="auto"/>
                                <w:right w:val="none" w:sz="0" w:space="0" w:color="auto"/>
                              </w:divBdr>
                            </w:div>
                            <w:div w:id="839584222">
                              <w:marLeft w:val="0"/>
                              <w:marRight w:val="0"/>
                              <w:marTop w:val="240"/>
                              <w:marBottom w:val="120"/>
                              <w:divBdr>
                                <w:top w:val="none" w:sz="0" w:space="0" w:color="auto"/>
                                <w:left w:val="none" w:sz="0" w:space="0" w:color="auto"/>
                                <w:bottom w:val="none" w:sz="0" w:space="0" w:color="auto"/>
                                <w:right w:val="none" w:sz="0" w:space="0" w:color="auto"/>
                              </w:divBdr>
                            </w:div>
                            <w:div w:id="398862920">
                              <w:marLeft w:val="0"/>
                              <w:marRight w:val="0"/>
                              <w:marTop w:val="240"/>
                              <w:marBottom w:val="120"/>
                              <w:divBdr>
                                <w:top w:val="none" w:sz="0" w:space="0" w:color="auto"/>
                                <w:left w:val="none" w:sz="0" w:space="0" w:color="auto"/>
                                <w:bottom w:val="none" w:sz="0" w:space="0" w:color="auto"/>
                                <w:right w:val="none" w:sz="0" w:space="0" w:color="auto"/>
                              </w:divBdr>
                            </w:div>
                            <w:div w:id="534124851">
                              <w:marLeft w:val="0"/>
                              <w:marRight w:val="0"/>
                              <w:marTop w:val="240"/>
                              <w:marBottom w:val="120"/>
                              <w:divBdr>
                                <w:top w:val="none" w:sz="0" w:space="0" w:color="auto"/>
                                <w:left w:val="none" w:sz="0" w:space="0" w:color="auto"/>
                                <w:bottom w:val="none" w:sz="0" w:space="0" w:color="auto"/>
                                <w:right w:val="none" w:sz="0" w:space="0" w:color="auto"/>
                              </w:divBdr>
                            </w:div>
                            <w:div w:id="1227915140">
                              <w:marLeft w:val="0"/>
                              <w:marRight w:val="0"/>
                              <w:marTop w:val="240"/>
                              <w:marBottom w:val="120"/>
                              <w:divBdr>
                                <w:top w:val="none" w:sz="0" w:space="0" w:color="auto"/>
                                <w:left w:val="none" w:sz="0" w:space="0" w:color="auto"/>
                                <w:bottom w:val="none" w:sz="0" w:space="0" w:color="auto"/>
                                <w:right w:val="none" w:sz="0" w:space="0" w:color="auto"/>
                              </w:divBdr>
                            </w:div>
                            <w:div w:id="290139805">
                              <w:marLeft w:val="0"/>
                              <w:marRight w:val="0"/>
                              <w:marTop w:val="240"/>
                              <w:marBottom w:val="120"/>
                              <w:divBdr>
                                <w:top w:val="none" w:sz="0" w:space="0" w:color="auto"/>
                                <w:left w:val="none" w:sz="0" w:space="0" w:color="auto"/>
                                <w:bottom w:val="none" w:sz="0" w:space="0" w:color="auto"/>
                                <w:right w:val="none" w:sz="0" w:space="0" w:color="auto"/>
                              </w:divBdr>
                            </w:div>
                            <w:div w:id="1560020396">
                              <w:marLeft w:val="0"/>
                              <w:marRight w:val="0"/>
                              <w:marTop w:val="240"/>
                              <w:marBottom w:val="120"/>
                              <w:divBdr>
                                <w:top w:val="none" w:sz="0" w:space="0" w:color="auto"/>
                                <w:left w:val="none" w:sz="0" w:space="0" w:color="auto"/>
                                <w:bottom w:val="none" w:sz="0" w:space="0" w:color="auto"/>
                                <w:right w:val="none" w:sz="0" w:space="0" w:color="auto"/>
                              </w:divBdr>
                            </w:div>
                            <w:div w:id="321394069">
                              <w:marLeft w:val="0"/>
                              <w:marRight w:val="0"/>
                              <w:marTop w:val="240"/>
                              <w:marBottom w:val="120"/>
                              <w:divBdr>
                                <w:top w:val="none" w:sz="0" w:space="0" w:color="auto"/>
                                <w:left w:val="none" w:sz="0" w:space="0" w:color="auto"/>
                                <w:bottom w:val="none" w:sz="0" w:space="0" w:color="auto"/>
                                <w:right w:val="none" w:sz="0" w:space="0" w:color="auto"/>
                              </w:divBdr>
                            </w:div>
                            <w:div w:id="247925755">
                              <w:marLeft w:val="0"/>
                              <w:marRight w:val="0"/>
                              <w:marTop w:val="240"/>
                              <w:marBottom w:val="120"/>
                              <w:divBdr>
                                <w:top w:val="none" w:sz="0" w:space="0" w:color="auto"/>
                                <w:left w:val="none" w:sz="0" w:space="0" w:color="auto"/>
                                <w:bottom w:val="none" w:sz="0" w:space="0" w:color="auto"/>
                                <w:right w:val="none" w:sz="0" w:space="0" w:color="auto"/>
                              </w:divBdr>
                            </w:div>
                            <w:div w:id="914821037">
                              <w:marLeft w:val="0"/>
                              <w:marRight w:val="0"/>
                              <w:marTop w:val="240"/>
                              <w:marBottom w:val="120"/>
                              <w:divBdr>
                                <w:top w:val="none" w:sz="0" w:space="0" w:color="auto"/>
                                <w:left w:val="none" w:sz="0" w:space="0" w:color="auto"/>
                                <w:bottom w:val="none" w:sz="0" w:space="0" w:color="auto"/>
                                <w:right w:val="none" w:sz="0" w:space="0" w:color="auto"/>
                              </w:divBdr>
                            </w:div>
                            <w:div w:id="1837988381">
                              <w:marLeft w:val="0"/>
                              <w:marRight w:val="0"/>
                              <w:marTop w:val="240"/>
                              <w:marBottom w:val="120"/>
                              <w:divBdr>
                                <w:top w:val="none" w:sz="0" w:space="0" w:color="auto"/>
                                <w:left w:val="none" w:sz="0" w:space="0" w:color="auto"/>
                                <w:bottom w:val="none" w:sz="0" w:space="0" w:color="auto"/>
                                <w:right w:val="none" w:sz="0" w:space="0" w:color="auto"/>
                              </w:divBdr>
                            </w:div>
                            <w:div w:id="1364594843">
                              <w:marLeft w:val="0"/>
                              <w:marRight w:val="0"/>
                              <w:marTop w:val="240"/>
                              <w:marBottom w:val="120"/>
                              <w:divBdr>
                                <w:top w:val="none" w:sz="0" w:space="0" w:color="auto"/>
                                <w:left w:val="none" w:sz="0" w:space="0" w:color="auto"/>
                                <w:bottom w:val="none" w:sz="0" w:space="0" w:color="auto"/>
                                <w:right w:val="none" w:sz="0" w:space="0" w:color="auto"/>
                              </w:divBdr>
                            </w:div>
                            <w:div w:id="234556511">
                              <w:marLeft w:val="0"/>
                              <w:marRight w:val="0"/>
                              <w:marTop w:val="240"/>
                              <w:marBottom w:val="120"/>
                              <w:divBdr>
                                <w:top w:val="none" w:sz="0" w:space="0" w:color="auto"/>
                                <w:left w:val="none" w:sz="0" w:space="0" w:color="auto"/>
                                <w:bottom w:val="none" w:sz="0" w:space="0" w:color="auto"/>
                                <w:right w:val="none" w:sz="0" w:space="0" w:color="auto"/>
                              </w:divBdr>
                            </w:div>
                            <w:div w:id="767849771">
                              <w:marLeft w:val="0"/>
                              <w:marRight w:val="0"/>
                              <w:marTop w:val="240"/>
                              <w:marBottom w:val="120"/>
                              <w:divBdr>
                                <w:top w:val="none" w:sz="0" w:space="0" w:color="auto"/>
                                <w:left w:val="none" w:sz="0" w:space="0" w:color="auto"/>
                                <w:bottom w:val="none" w:sz="0" w:space="0" w:color="auto"/>
                                <w:right w:val="none" w:sz="0" w:space="0" w:color="auto"/>
                              </w:divBdr>
                            </w:div>
                            <w:div w:id="608468151">
                              <w:marLeft w:val="0"/>
                              <w:marRight w:val="0"/>
                              <w:marTop w:val="240"/>
                              <w:marBottom w:val="120"/>
                              <w:divBdr>
                                <w:top w:val="none" w:sz="0" w:space="0" w:color="auto"/>
                                <w:left w:val="none" w:sz="0" w:space="0" w:color="auto"/>
                                <w:bottom w:val="none" w:sz="0" w:space="0" w:color="auto"/>
                                <w:right w:val="none" w:sz="0" w:space="0" w:color="auto"/>
                              </w:divBdr>
                            </w:div>
                            <w:div w:id="345643703">
                              <w:marLeft w:val="0"/>
                              <w:marRight w:val="0"/>
                              <w:marTop w:val="240"/>
                              <w:marBottom w:val="120"/>
                              <w:divBdr>
                                <w:top w:val="none" w:sz="0" w:space="0" w:color="auto"/>
                                <w:left w:val="none" w:sz="0" w:space="0" w:color="auto"/>
                                <w:bottom w:val="none" w:sz="0" w:space="0" w:color="auto"/>
                                <w:right w:val="none" w:sz="0" w:space="0" w:color="auto"/>
                              </w:divBdr>
                            </w:div>
                            <w:div w:id="1735659206">
                              <w:marLeft w:val="0"/>
                              <w:marRight w:val="0"/>
                              <w:marTop w:val="240"/>
                              <w:marBottom w:val="120"/>
                              <w:divBdr>
                                <w:top w:val="none" w:sz="0" w:space="0" w:color="auto"/>
                                <w:left w:val="none" w:sz="0" w:space="0" w:color="auto"/>
                                <w:bottom w:val="none" w:sz="0" w:space="0" w:color="auto"/>
                                <w:right w:val="none" w:sz="0" w:space="0" w:color="auto"/>
                              </w:divBdr>
                            </w:div>
                            <w:div w:id="1500926795">
                              <w:marLeft w:val="0"/>
                              <w:marRight w:val="0"/>
                              <w:marTop w:val="240"/>
                              <w:marBottom w:val="120"/>
                              <w:divBdr>
                                <w:top w:val="none" w:sz="0" w:space="0" w:color="auto"/>
                                <w:left w:val="none" w:sz="0" w:space="0" w:color="auto"/>
                                <w:bottom w:val="none" w:sz="0" w:space="0" w:color="auto"/>
                                <w:right w:val="none" w:sz="0" w:space="0" w:color="auto"/>
                              </w:divBdr>
                            </w:div>
                            <w:div w:id="151147600">
                              <w:marLeft w:val="0"/>
                              <w:marRight w:val="0"/>
                              <w:marTop w:val="240"/>
                              <w:marBottom w:val="120"/>
                              <w:divBdr>
                                <w:top w:val="none" w:sz="0" w:space="0" w:color="auto"/>
                                <w:left w:val="none" w:sz="0" w:space="0" w:color="auto"/>
                                <w:bottom w:val="none" w:sz="0" w:space="0" w:color="auto"/>
                                <w:right w:val="none" w:sz="0" w:space="0" w:color="auto"/>
                              </w:divBdr>
                            </w:div>
                            <w:div w:id="880164839">
                              <w:marLeft w:val="0"/>
                              <w:marRight w:val="0"/>
                              <w:marTop w:val="240"/>
                              <w:marBottom w:val="120"/>
                              <w:divBdr>
                                <w:top w:val="none" w:sz="0" w:space="0" w:color="auto"/>
                                <w:left w:val="none" w:sz="0" w:space="0" w:color="auto"/>
                                <w:bottom w:val="none" w:sz="0" w:space="0" w:color="auto"/>
                                <w:right w:val="none" w:sz="0" w:space="0" w:color="auto"/>
                              </w:divBdr>
                            </w:div>
                            <w:div w:id="501356296">
                              <w:marLeft w:val="0"/>
                              <w:marRight w:val="0"/>
                              <w:marTop w:val="240"/>
                              <w:marBottom w:val="120"/>
                              <w:divBdr>
                                <w:top w:val="none" w:sz="0" w:space="0" w:color="auto"/>
                                <w:left w:val="none" w:sz="0" w:space="0" w:color="auto"/>
                                <w:bottom w:val="none" w:sz="0" w:space="0" w:color="auto"/>
                                <w:right w:val="none" w:sz="0" w:space="0" w:color="auto"/>
                              </w:divBdr>
                            </w:div>
                            <w:div w:id="726228208">
                              <w:marLeft w:val="0"/>
                              <w:marRight w:val="0"/>
                              <w:marTop w:val="240"/>
                              <w:marBottom w:val="120"/>
                              <w:divBdr>
                                <w:top w:val="none" w:sz="0" w:space="0" w:color="auto"/>
                                <w:left w:val="none" w:sz="0" w:space="0" w:color="auto"/>
                                <w:bottom w:val="none" w:sz="0" w:space="0" w:color="auto"/>
                                <w:right w:val="none" w:sz="0" w:space="0" w:color="auto"/>
                              </w:divBdr>
                            </w:div>
                            <w:div w:id="310600230">
                              <w:marLeft w:val="0"/>
                              <w:marRight w:val="0"/>
                              <w:marTop w:val="240"/>
                              <w:marBottom w:val="120"/>
                              <w:divBdr>
                                <w:top w:val="none" w:sz="0" w:space="0" w:color="auto"/>
                                <w:left w:val="none" w:sz="0" w:space="0" w:color="auto"/>
                                <w:bottom w:val="none" w:sz="0" w:space="0" w:color="auto"/>
                                <w:right w:val="none" w:sz="0" w:space="0" w:color="auto"/>
                              </w:divBdr>
                            </w:div>
                            <w:div w:id="1779988789">
                              <w:marLeft w:val="0"/>
                              <w:marRight w:val="0"/>
                              <w:marTop w:val="240"/>
                              <w:marBottom w:val="120"/>
                              <w:divBdr>
                                <w:top w:val="none" w:sz="0" w:space="0" w:color="auto"/>
                                <w:left w:val="none" w:sz="0" w:space="0" w:color="auto"/>
                                <w:bottom w:val="none" w:sz="0" w:space="0" w:color="auto"/>
                                <w:right w:val="none" w:sz="0" w:space="0" w:color="auto"/>
                              </w:divBdr>
                            </w:div>
                            <w:div w:id="88621994">
                              <w:marLeft w:val="0"/>
                              <w:marRight w:val="0"/>
                              <w:marTop w:val="240"/>
                              <w:marBottom w:val="120"/>
                              <w:divBdr>
                                <w:top w:val="none" w:sz="0" w:space="0" w:color="auto"/>
                                <w:left w:val="none" w:sz="0" w:space="0" w:color="auto"/>
                                <w:bottom w:val="none" w:sz="0" w:space="0" w:color="auto"/>
                                <w:right w:val="none" w:sz="0" w:space="0" w:color="auto"/>
                              </w:divBdr>
                            </w:div>
                            <w:div w:id="1853568748">
                              <w:marLeft w:val="0"/>
                              <w:marRight w:val="0"/>
                              <w:marTop w:val="240"/>
                              <w:marBottom w:val="120"/>
                              <w:divBdr>
                                <w:top w:val="none" w:sz="0" w:space="0" w:color="auto"/>
                                <w:left w:val="none" w:sz="0" w:space="0" w:color="auto"/>
                                <w:bottom w:val="none" w:sz="0" w:space="0" w:color="auto"/>
                                <w:right w:val="none" w:sz="0" w:space="0" w:color="auto"/>
                              </w:divBdr>
                            </w:div>
                            <w:div w:id="494272765">
                              <w:marLeft w:val="0"/>
                              <w:marRight w:val="0"/>
                              <w:marTop w:val="240"/>
                              <w:marBottom w:val="120"/>
                              <w:divBdr>
                                <w:top w:val="none" w:sz="0" w:space="0" w:color="auto"/>
                                <w:left w:val="none" w:sz="0" w:space="0" w:color="auto"/>
                                <w:bottom w:val="none" w:sz="0" w:space="0" w:color="auto"/>
                                <w:right w:val="none" w:sz="0" w:space="0" w:color="auto"/>
                              </w:divBdr>
                            </w:div>
                            <w:div w:id="1628395842">
                              <w:marLeft w:val="0"/>
                              <w:marRight w:val="0"/>
                              <w:marTop w:val="240"/>
                              <w:marBottom w:val="120"/>
                              <w:divBdr>
                                <w:top w:val="none" w:sz="0" w:space="0" w:color="auto"/>
                                <w:left w:val="none" w:sz="0" w:space="0" w:color="auto"/>
                                <w:bottom w:val="none" w:sz="0" w:space="0" w:color="auto"/>
                                <w:right w:val="none" w:sz="0" w:space="0" w:color="auto"/>
                              </w:divBdr>
                            </w:div>
                            <w:div w:id="1588152861">
                              <w:marLeft w:val="0"/>
                              <w:marRight w:val="0"/>
                              <w:marTop w:val="240"/>
                              <w:marBottom w:val="120"/>
                              <w:divBdr>
                                <w:top w:val="none" w:sz="0" w:space="0" w:color="auto"/>
                                <w:left w:val="none" w:sz="0" w:space="0" w:color="auto"/>
                                <w:bottom w:val="none" w:sz="0" w:space="0" w:color="auto"/>
                                <w:right w:val="none" w:sz="0" w:space="0" w:color="auto"/>
                              </w:divBdr>
                            </w:div>
                            <w:div w:id="1219635453">
                              <w:marLeft w:val="0"/>
                              <w:marRight w:val="0"/>
                              <w:marTop w:val="240"/>
                              <w:marBottom w:val="120"/>
                              <w:divBdr>
                                <w:top w:val="none" w:sz="0" w:space="0" w:color="auto"/>
                                <w:left w:val="none" w:sz="0" w:space="0" w:color="auto"/>
                                <w:bottom w:val="none" w:sz="0" w:space="0" w:color="auto"/>
                                <w:right w:val="none" w:sz="0" w:space="0" w:color="auto"/>
                              </w:divBdr>
                            </w:div>
                            <w:div w:id="34335876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5913">
      <w:bodyDiv w:val="1"/>
      <w:marLeft w:val="0"/>
      <w:marRight w:val="0"/>
      <w:marTop w:val="0"/>
      <w:marBottom w:val="0"/>
      <w:divBdr>
        <w:top w:val="none" w:sz="0" w:space="0" w:color="auto"/>
        <w:left w:val="none" w:sz="0" w:space="0" w:color="auto"/>
        <w:bottom w:val="none" w:sz="0" w:space="0" w:color="auto"/>
        <w:right w:val="none" w:sz="0" w:space="0" w:color="auto"/>
      </w:divBdr>
      <w:divsChild>
        <w:div w:id="1012414402">
          <w:marLeft w:val="0"/>
          <w:marRight w:val="0"/>
          <w:marTop w:val="0"/>
          <w:marBottom w:val="0"/>
          <w:divBdr>
            <w:top w:val="none" w:sz="0" w:space="0" w:color="auto"/>
            <w:left w:val="none" w:sz="0" w:space="0" w:color="auto"/>
            <w:bottom w:val="none" w:sz="0" w:space="0" w:color="auto"/>
            <w:right w:val="none" w:sz="0" w:space="0" w:color="auto"/>
          </w:divBdr>
          <w:divsChild>
            <w:div w:id="23211736">
              <w:marLeft w:val="0"/>
              <w:marRight w:val="60"/>
              <w:marTop w:val="0"/>
              <w:marBottom w:val="0"/>
              <w:divBdr>
                <w:top w:val="none" w:sz="0" w:space="0" w:color="auto"/>
                <w:left w:val="none" w:sz="0" w:space="0" w:color="auto"/>
                <w:bottom w:val="none" w:sz="0" w:space="0" w:color="auto"/>
                <w:right w:val="none" w:sz="0" w:space="0" w:color="auto"/>
              </w:divBdr>
              <w:divsChild>
                <w:div w:id="1390881194">
                  <w:marLeft w:val="0"/>
                  <w:marRight w:val="0"/>
                  <w:marTop w:val="0"/>
                  <w:marBottom w:val="150"/>
                  <w:divBdr>
                    <w:top w:val="none" w:sz="0" w:space="0" w:color="auto"/>
                    <w:left w:val="none" w:sz="0" w:space="0" w:color="auto"/>
                    <w:bottom w:val="none" w:sz="0" w:space="0" w:color="auto"/>
                    <w:right w:val="none" w:sz="0" w:space="0" w:color="auto"/>
                  </w:divBdr>
                  <w:divsChild>
                    <w:div w:id="1552158806">
                      <w:marLeft w:val="0"/>
                      <w:marRight w:val="0"/>
                      <w:marTop w:val="0"/>
                      <w:marBottom w:val="0"/>
                      <w:divBdr>
                        <w:top w:val="none" w:sz="0" w:space="0" w:color="auto"/>
                        <w:left w:val="none" w:sz="0" w:space="0" w:color="auto"/>
                        <w:bottom w:val="none" w:sz="0" w:space="0" w:color="auto"/>
                        <w:right w:val="none" w:sz="0" w:space="0" w:color="auto"/>
                      </w:divBdr>
                      <w:divsChild>
                        <w:div w:id="2052998718">
                          <w:marLeft w:val="0"/>
                          <w:marRight w:val="0"/>
                          <w:marTop w:val="0"/>
                          <w:marBottom w:val="0"/>
                          <w:divBdr>
                            <w:top w:val="none" w:sz="0" w:space="0" w:color="auto"/>
                            <w:left w:val="none" w:sz="0" w:space="0" w:color="auto"/>
                            <w:bottom w:val="none" w:sz="0" w:space="0" w:color="auto"/>
                            <w:right w:val="none" w:sz="0" w:space="0" w:color="auto"/>
                          </w:divBdr>
                          <w:divsChild>
                            <w:div w:id="2030446566">
                              <w:marLeft w:val="0"/>
                              <w:marRight w:val="0"/>
                              <w:marTop w:val="240"/>
                              <w:marBottom w:val="120"/>
                              <w:divBdr>
                                <w:top w:val="none" w:sz="0" w:space="0" w:color="auto"/>
                                <w:left w:val="none" w:sz="0" w:space="0" w:color="auto"/>
                                <w:bottom w:val="none" w:sz="0" w:space="0" w:color="auto"/>
                                <w:right w:val="none" w:sz="0" w:space="0" w:color="auto"/>
                              </w:divBdr>
                            </w:div>
                            <w:div w:id="1036390306">
                              <w:marLeft w:val="0"/>
                              <w:marRight w:val="0"/>
                              <w:marTop w:val="240"/>
                              <w:marBottom w:val="120"/>
                              <w:divBdr>
                                <w:top w:val="none" w:sz="0" w:space="0" w:color="auto"/>
                                <w:left w:val="none" w:sz="0" w:space="0" w:color="auto"/>
                                <w:bottom w:val="none" w:sz="0" w:space="0" w:color="auto"/>
                                <w:right w:val="none" w:sz="0" w:space="0" w:color="auto"/>
                              </w:divBdr>
                            </w:div>
                            <w:div w:id="1244872078">
                              <w:marLeft w:val="0"/>
                              <w:marRight w:val="0"/>
                              <w:marTop w:val="240"/>
                              <w:marBottom w:val="120"/>
                              <w:divBdr>
                                <w:top w:val="none" w:sz="0" w:space="0" w:color="auto"/>
                                <w:left w:val="none" w:sz="0" w:space="0" w:color="auto"/>
                                <w:bottom w:val="none" w:sz="0" w:space="0" w:color="auto"/>
                                <w:right w:val="none" w:sz="0" w:space="0" w:color="auto"/>
                              </w:divBdr>
                            </w:div>
                            <w:div w:id="247546946">
                              <w:marLeft w:val="0"/>
                              <w:marRight w:val="0"/>
                              <w:marTop w:val="240"/>
                              <w:marBottom w:val="120"/>
                              <w:divBdr>
                                <w:top w:val="none" w:sz="0" w:space="0" w:color="auto"/>
                                <w:left w:val="none" w:sz="0" w:space="0" w:color="auto"/>
                                <w:bottom w:val="none" w:sz="0" w:space="0" w:color="auto"/>
                                <w:right w:val="none" w:sz="0" w:space="0" w:color="auto"/>
                              </w:divBdr>
                            </w:div>
                            <w:div w:id="701444361">
                              <w:marLeft w:val="0"/>
                              <w:marRight w:val="0"/>
                              <w:marTop w:val="240"/>
                              <w:marBottom w:val="120"/>
                              <w:divBdr>
                                <w:top w:val="none" w:sz="0" w:space="0" w:color="auto"/>
                                <w:left w:val="none" w:sz="0" w:space="0" w:color="auto"/>
                                <w:bottom w:val="none" w:sz="0" w:space="0" w:color="auto"/>
                                <w:right w:val="none" w:sz="0" w:space="0" w:color="auto"/>
                              </w:divBdr>
                            </w:div>
                            <w:div w:id="1090656937">
                              <w:marLeft w:val="0"/>
                              <w:marRight w:val="0"/>
                              <w:marTop w:val="240"/>
                              <w:marBottom w:val="120"/>
                              <w:divBdr>
                                <w:top w:val="none" w:sz="0" w:space="0" w:color="auto"/>
                                <w:left w:val="none" w:sz="0" w:space="0" w:color="auto"/>
                                <w:bottom w:val="none" w:sz="0" w:space="0" w:color="auto"/>
                                <w:right w:val="none" w:sz="0" w:space="0" w:color="auto"/>
                              </w:divBdr>
                            </w:div>
                            <w:div w:id="1269236519">
                              <w:marLeft w:val="0"/>
                              <w:marRight w:val="0"/>
                              <w:marTop w:val="240"/>
                              <w:marBottom w:val="120"/>
                              <w:divBdr>
                                <w:top w:val="none" w:sz="0" w:space="0" w:color="auto"/>
                                <w:left w:val="none" w:sz="0" w:space="0" w:color="auto"/>
                                <w:bottom w:val="none" w:sz="0" w:space="0" w:color="auto"/>
                                <w:right w:val="none" w:sz="0" w:space="0" w:color="auto"/>
                              </w:divBdr>
                            </w:div>
                            <w:div w:id="1698971634">
                              <w:marLeft w:val="0"/>
                              <w:marRight w:val="0"/>
                              <w:marTop w:val="240"/>
                              <w:marBottom w:val="120"/>
                              <w:divBdr>
                                <w:top w:val="none" w:sz="0" w:space="0" w:color="auto"/>
                                <w:left w:val="none" w:sz="0" w:space="0" w:color="auto"/>
                                <w:bottom w:val="none" w:sz="0" w:space="0" w:color="auto"/>
                                <w:right w:val="none" w:sz="0" w:space="0" w:color="auto"/>
                              </w:divBdr>
                            </w:div>
                            <w:div w:id="949361106">
                              <w:marLeft w:val="0"/>
                              <w:marRight w:val="0"/>
                              <w:marTop w:val="240"/>
                              <w:marBottom w:val="120"/>
                              <w:divBdr>
                                <w:top w:val="none" w:sz="0" w:space="0" w:color="auto"/>
                                <w:left w:val="none" w:sz="0" w:space="0" w:color="auto"/>
                                <w:bottom w:val="none" w:sz="0" w:space="0" w:color="auto"/>
                                <w:right w:val="none" w:sz="0" w:space="0" w:color="auto"/>
                              </w:divBdr>
                            </w:div>
                            <w:div w:id="265307516">
                              <w:marLeft w:val="0"/>
                              <w:marRight w:val="0"/>
                              <w:marTop w:val="240"/>
                              <w:marBottom w:val="120"/>
                              <w:divBdr>
                                <w:top w:val="none" w:sz="0" w:space="0" w:color="auto"/>
                                <w:left w:val="none" w:sz="0" w:space="0" w:color="auto"/>
                                <w:bottom w:val="none" w:sz="0" w:space="0" w:color="auto"/>
                                <w:right w:val="none" w:sz="0" w:space="0" w:color="auto"/>
                              </w:divBdr>
                            </w:div>
                            <w:div w:id="1078209633">
                              <w:marLeft w:val="0"/>
                              <w:marRight w:val="0"/>
                              <w:marTop w:val="240"/>
                              <w:marBottom w:val="120"/>
                              <w:divBdr>
                                <w:top w:val="none" w:sz="0" w:space="0" w:color="auto"/>
                                <w:left w:val="none" w:sz="0" w:space="0" w:color="auto"/>
                                <w:bottom w:val="none" w:sz="0" w:space="0" w:color="auto"/>
                                <w:right w:val="none" w:sz="0" w:space="0" w:color="auto"/>
                              </w:divBdr>
                            </w:div>
                            <w:div w:id="481891287">
                              <w:marLeft w:val="0"/>
                              <w:marRight w:val="0"/>
                              <w:marTop w:val="240"/>
                              <w:marBottom w:val="120"/>
                              <w:divBdr>
                                <w:top w:val="none" w:sz="0" w:space="0" w:color="auto"/>
                                <w:left w:val="none" w:sz="0" w:space="0" w:color="auto"/>
                                <w:bottom w:val="none" w:sz="0" w:space="0" w:color="auto"/>
                                <w:right w:val="none" w:sz="0" w:space="0" w:color="auto"/>
                              </w:divBdr>
                            </w:div>
                            <w:div w:id="615647324">
                              <w:marLeft w:val="0"/>
                              <w:marRight w:val="0"/>
                              <w:marTop w:val="240"/>
                              <w:marBottom w:val="120"/>
                              <w:divBdr>
                                <w:top w:val="none" w:sz="0" w:space="0" w:color="auto"/>
                                <w:left w:val="none" w:sz="0" w:space="0" w:color="auto"/>
                                <w:bottom w:val="none" w:sz="0" w:space="0" w:color="auto"/>
                                <w:right w:val="none" w:sz="0" w:space="0" w:color="auto"/>
                              </w:divBdr>
                            </w:div>
                            <w:div w:id="1184828372">
                              <w:marLeft w:val="0"/>
                              <w:marRight w:val="0"/>
                              <w:marTop w:val="240"/>
                              <w:marBottom w:val="120"/>
                              <w:divBdr>
                                <w:top w:val="none" w:sz="0" w:space="0" w:color="auto"/>
                                <w:left w:val="none" w:sz="0" w:space="0" w:color="auto"/>
                                <w:bottom w:val="none" w:sz="0" w:space="0" w:color="auto"/>
                                <w:right w:val="none" w:sz="0" w:space="0" w:color="auto"/>
                              </w:divBdr>
                            </w:div>
                            <w:div w:id="1217547312">
                              <w:marLeft w:val="0"/>
                              <w:marRight w:val="0"/>
                              <w:marTop w:val="240"/>
                              <w:marBottom w:val="120"/>
                              <w:divBdr>
                                <w:top w:val="none" w:sz="0" w:space="0" w:color="auto"/>
                                <w:left w:val="none" w:sz="0" w:space="0" w:color="auto"/>
                                <w:bottom w:val="none" w:sz="0" w:space="0" w:color="auto"/>
                                <w:right w:val="none" w:sz="0" w:space="0" w:color="auto"/>
                              </w:divBdr>
                            </w:div>
                            <w:div w:id="1714890059">
                              <w:marLeft w:val="0"/>
                              <w:marRight w:val="0"/>
                              <w:marTop w:val="240"/>
                              <w:marBottom w:val="120"/>
                              <w:divBdr>
                                <w:top w:val="none" w:sz="0" w:space="0" w:color="auto"/>
                                <w:left w:val="none" w:sz="0" w:space="0" w:color="auto"/>
                                <w:bottom w:val="none" w:sz="0" w:space="0" w:color="auto"/>
                                <w:right w:val="none" w:sz="0" w:space="0" w:color="auto"/>
                              </w:divBdr>
                            </w:div>
                            <w:div w:id="1368607966">
                              <w:marLeft w:val="0"/>
                              <w:marRight w:val="0"/>
                              <w:marTop w:val="240"/>
                              <w:marBottom w:val="120"/>
                              <w:divBdr>
                                <w:top w:val="none" w:sz="0" w:space="0" w:color="auto"/>
                                <w:left w:val="none" w:sz="0" w:space="0" w:color="auto"/>
                                <w:bottom w:val="none" w:sz="0" w:space="0" w:color="auto"/>
                                <w:right w:val="none" w:sz="0" w:space="0" w:color="auto"/>
                              </w:divBdr>
                            </w:div>
                            <w:div w:id="2133665511">
                              <w:marLeft w:val="0"/>
                              <w:marRight w:val="0"/>
                              <w:marTop w:val="240"/>
                              <w:marBottom w:val="120"/>
                              <w:divBdr>
                                <w:top w:val="none" w:sz="0" w:space="0" w:color="auto"/>
                                <w:left w:val="none" w:sz="0" w:space="0" w:color="auto"/>
                                <w:bottom w:val="none" w:sz="0" w:space="0" w:color="auto"/>
                                <w:right w:val="none" w:sz="0" w:space="0" w:color="auto"/>
                              </w:divBdr>
                            </w:div>
                            <w:div w:id="78140795">
                              <w:marLeft w:val="0"/>
                              <w:marRight w:val="0"/>
                              <w:marTop w:val="240"/>
                              <w:marBottom w:val="120"/>
                              <w:divBdr>
                                <w:top w:val="none" w:sz="0" w:space="0" w:color="auto"/>
                                <w:left w:val="none" w:sz="0" w:space="0" w:color="auto"/>
                                <w:bottom w:val="none" w:sz="0" w:space="0" w:color="auto"/>
                                <w:right w:val="none" w:sz="0" w:space="0" w:color="auto"/>
                              </w:divBdr>
                            </w:div>
                            <w:div w:id="1957562053">
                              <w:marLeft w:val="0"/>
                              <w:marRight w:val="0"/>
                              <w:marTop w:val="240"/>
                              <w:marBottom w:val="120"/>
                              <w:divBdr>
                                <w:top w:val="none" w:sz="0" w:space="0" w:color="auto"/>
                                <w:left w:val="none" w:sz="0" w:space="0" w:color="auto"/>
                                <w:bottom w:val="none" w:sz="0" w:space="0" w:color="auto"/>
                                <w:right w:val="none" w:sz="0" w:space="0" w:color="auto"/>
                              </w:divBdr>
                            </w:div>
                            <w:div w:id="1072118645">
                              <w:marLeft w:val="0"/>
                              <w:marRight w:val="0"/>
                              <w:marTop w:val="240"/>
                              <w:marBottom w:val="120"/>
                              <w:divBdr>
                                <w:top w:val="none" w:sz="0" w:space="0" w:color="auto"/>
                                <w:left w:val="none" w:sz="0" w:space="0" w:color="auto"/>
                                <w:bottom w:val="none" w:sz="0" w:space="0" w:color="auto"/>
                                <w:right w:val="none" w:sz="0" w:space="0" w:color="auto"/>
                              </w:divBdr>
                            </w:div>
                            <w:div w:id="2781816">
                              <w:marLeft w:val="0"/>
                              <w:marRight w:val="0"/>
                              <w:marTop w:val="240"/>
                              <w:marBottom w:val="120"/>
                              <w:divBdr>
                                <w:top w:val="none" w:sz="0" w:space="0" w:color="auto"/>
                                <w:left w:val="none" w:sz="0" w:space="0" w:color="auto"/>
                                <w:bottom w:val="none" w:sz="0" w:space="0" w:color="auto"/>
                                <w:right w:val="none" w:sz="0" w:space="0" w:color="auto"/>
                              </w:divBdr>
                            </w:div>
                            <w:div w:id="204953916">
                              <w:marLeft w:val="0"/>
                              <w:marRight w:val="0"/>
                              <w:marTop w:val="240"/>
                              <w:marBottom w:val="120"/>
                              <w:divBdr>
                                <w:top w:val="none" w:sz="0" w:space="0" w:color="auto"/>
                                <w:left w:val="none" w:sz="0" w:space="0" w:color="auto"/>
                                <w:bottom w:val="none" w:sz="0" w:space="0" w:color="auto"/>
                                <w:right w:val="none" w:sz="0" w:space="0" w:color="auto"/>
                              </w:divBdr>
                            </w:div>
                            <w:div w:id="108861149">
                              <w:marLeft w:val="0"/>
                              <w:marRight w:val="0"/>
                              <w:marTop w:val="240"/>
                              <w:marBottom w:val="120"/>
                              <w:divBdr>
                                <w:top w:val="none" w:sz="0" w:space="0" w:color="auto"/>
                                <w:left w:val="none" w:sz="0" w:space="0" w:color="auto"/>
                                <w:bottom w:val="none" w:sz="0" w:space="0" w:color="auto"/>
                                <w:right w:val="none" w:sz="0" w:space="0" w:color="auto"/>
                              </w:divBdr>
                            </w:div>
                            <w:div w:id="498158351">
                              <w:marLeft w:val="0"/>
                              <w:marRight w:val="0"/>
                              <w:marTop w:val="240"/>
                              <w:marBottom w:val="120"/>
                              <w:divBdr>
                                <w:top w:val="none" w:sz="0" w:space="0" w:color="auto"/>
                                <w:left w:val="none" w:sz="0" w:space="0" w:color="auto"/>
                                <w:bottom w:val="none" w:sz="0" w:space="0" w:color="auto"/>
                                <w:right w:val="none" w:sz="0" w:space="0" w:color="auto"/>
                              </w:divBdr>
                            </w:div>
                            <w:div w:id="540823037">
                              <w:marLeft w:val="0"/>
                              <w:marRight w:val="0"/>
                              <w:marTop w:val="240"/>
                              <w:marBottom w:val="120"/>
                              <w:divBdr>
                                <w:top w:val="none" w:sz="0" w:space="0" w:color="auto"/>
                                <w:left w:val="none" w:sz="0" w:space="0" w:color="auto"/>
                                <w:bottom w:val="none" w:sz="0" w:space="0" w:color="auto"/>
                                <w:right w:val="none" w:sz="0" w:space="0" w:color="auto"/>
                              </w:divBdr>
                            </w:div>
                            <w:div w:id="1901331794">
                              <w:marLeft w:val="0"/>
                              <w:marRight w:val="0"/>
                              <w:marTop w:val="240"/>
                              <w:marBottom w:val="120"/>
                              <w:divBdr>
                                <w:top w:val="none" w:sz="0" w:space="0" w:color="auto"/>
                                <w:left w:val="none" w:sz="0" w:space="0" w:color="auto"/>
                                <w:bottom w:val="none" w:sz="0" w:space="0" w:color="auto"/>
                                <w:right w:val="none" w:sz="0" w:space="0" w:color="auto"/>
                              </w:divBdr>
                            </w:div>
                            <w:div w:id="693115103">
                              <w:marLeft w:val="0"/>
                              <w:marRight w:val="0"/>
                              <w:marTop w:val="240"/>
                              <w:marBottom w:val="120"/>
                              <w:divBdr>
                                <w:top w:val="none" w:sz="0" w:space="0" w:color="auto"/>
                                <w:left w:val="none" w:sz="0" w:space="0" w:color="auto"/>
                                <w:bottom w:val="none" w:sz="0" w:space="0" w:color="auto"/>
                                <w:right w:val="none" w:sz="0" w:space="0" w:color="auto"/>
                              </w:divBdr>
                            </w:div>
                            <w:div w:id="803739354">
                              <w:marLeft w:val="0"/>
                              <w:marRight w:val="0"/>
                              <w:marTop w:val="240"/>
                              <w:marBottom w:val="120"/>
                              <w:divBdr>
                                <w:top w:val="none" w:sz="0" w:space="0" w:color="auto"/>
                                <w:left w:val="none" w:sz="0" w:space="0" w:color="auto"/>
                                <w:bottom w:val="none" w:sz="0" w:space="0" w:color="auto"/>
                                <w:right w:val="none" w:sz="0" w:space="0" w:color="auto"/>
                              </w:divBdr>
                            </w:div>
                            <w:div w:id="969169553">
                              <w:marLeft w:val="0"/>
                              <w:marRight w:val="0"/>
                              <w:marTop w:val="240"/>
                              <w:marBottom w:val="120"/>
                              <w:divBdr>
                                <w:top w:val="none" w:sz="0" w:space="0" w:color="auto"/>
                                <w:left w:val="none" w:sz="0" w:space="0" w:color="auto"/>
                                <w:bottom w:val="none" w:sz="0" w:space="0" w:color="auto"/>
                                <w:right w:val="none" w:sz="0" w:space="0" w:color="auto"/>
                              </w:divBdr>
                            </w:div>
                            <w:div w:id="135806394">
                              <w:marLeft w:val="0"/>
                              <w:marRight w:val="0"/>
                              <w:marTop w:val="240"/>
                              <w:marBottom w:val="120"/>
                              <w:divBdr>
                                <w:top w:val="none" w:sz="0" w:space="0" w:color="auto"/>
                                <w:left w:val="none" w:sz="0" w:space="0" w:color="auto"/>
                                <w:bottom w:val="none" w:sz="0" w:space="0" w:color="auto"/>
                                <w:right w:val="none" w:sz="0" w:space="0" w:color="auto"/>
                              </w:divBdr>
                            </w:div>
                            <w:div w:id="656500759">
                              <w:marLeft w:val="0"/>
                              <w:marRight w:val="0"/>
                              <w:marTop w:val="240"/>
                              <w:marBottom w:val="120"/>
                              <w:divBdr>
                                <w:top w:val="none" w:sz="0" w:space="0" w:color="auto"/>
                                <w:left w:val="none" w:sz="0" w:space="0" w:color="auto"/>
                                <w:bottom w:val="none" w:sz="0" w:space="0" w:color="auto"/>
                                <w:right w:val="none" w:sz="0" w:space="0" w:color="auto"/>
                              </w:divBdr>
                            </w:div>
                            <w:div w:id="1759280454">
                              <w:marLeft w:val="0"/>
                              <w:marRight w:val="0"/>
                              <w:marTop w:val="240"/>
                              <w:marBottom w:val="120"/>
                              <w:divBdr>
                                <w:top w:val="none" w:sz="0" w:space="0" w:color="auto"/>
                                <w:left w:val="none" w:sz="0" w:space="0" w:color="auto"/>
                                <w:bottom w:val="none" w:sz="0" w:space="0" w:color="auto"/>
                                <w:right w:val="none" w:sz="0" w:space="0" w:color="auto"/>
                              </w:divBdr>
                            </w:div>
                            <w:div w:id="258411695">
                              <w:marLeft w:val="0"/>
                              <w:marRight w:val="0"/>
                              <w:marTop w:val="240"/>
                              <w:marBottom w:val="120"/>
                              <w:divBdr>
                                <w:top w:val="none" w:sz="0" w:space="0" w:color="auto"/>
                                <w:left w:val="none" w:sz="0" w:space="0" w:color="auto"/>
                                <w:bottom w:val="none" w:sz="0" w:space="0" w:color="auto"/>
                                <w:right w:val="none" w:sz="0" w:space="0" w:color="auto"/>
                              </w:divBdr>
                            </w:div>
                            <w:div w:id="803738779">
                              <w:marLeft w:val="0"/>
                              <w:marRight w:val="0"/>
                              <w:marTop w:val="240"/>
                              <w:marBottom w:val="120"/>
                              <w:divBdr>
                                <w:top w:val="none" w:sz="0" w:space="0" w:color="auto"/>
                                <w:left w:val="none" w:sz="0" w:space="0" w:color="auto"/>
                                <w:bottom w:val="none" w:sz="0" w:space="0" w:color="auto"/>
                                <w:right w:val="none" w:sz="0" w:space="0" w:color="auto"/>
                              </w:divBdr>
                            </w:div>
                            <w:div w:id="2108889401">
                              <w:marLeft w:val="0"/>
                              <w:marRight w:val="0"/>
                              <w:marTop w:val="240"/>
                              <w:marBottom w:val="120"/>
                              <w:divBdr>
                                <w:top w:val="none" w:sz="0" w:space="0" w:color="auto"/>
                                <w:left w:val="none" w:sz="0" w:space="0" w:color="auto"/>
                                <w:bottom w:val="none" w:sz="0" w:space="0" w:color="auto"/>
                                <w:right w:val="none" w:sz="0" w:space="0" w:color="auto"/>
                              </w:divBdr>
                            </w:div>
                            <w:div w:id="847258064">
                              <w:marLeft w:val="0"/>
                              <w:marRight w:val="0"/>
                              <w:marTop w:val="240"/>
                              <w:marBottom w:val="120"/>
                              <w:divBdr>
                                <w:top w:val="none" w:sz="0" w:space="0" w:color="auto"/>
                                <w:left w:val="none" w:sz="0" w:space="0" w:color="auto"/>
                                <w:bottom w:val="none" w:sz="0" w:space="0" w:color="auto"/>
                                <w:right w:val="none" w:sz="0" w:space="0" w:color="auto"/>
                              </w:divBdr>
                            </w:div>
                            <w:div w:id="674647593">
                              <w:marLeft w:val="0"/>
                              <w:marRight w:val="0"/>
                              <w:marTop w:val="240"/>
                              <w:marBottom w:val="120"/>
                              <w:divBdr>
                                <w:top w:val="none" w:sz="0" w:space="0" w:color="auto"/>
                                <w:left w:val="none" w:sz="0" w:space="0" w:color="auto"/>
                                <w:bottom w:val="none" w:sz="0" w:space="0" w:color="auto"/>
                                <w:right w:val="none" w:sz="0" w:space="0" w:color="auto"/>
                              </w:divBdr>
                            </w:div>
                            <w:div w:id="588927374">
                              <w:marLeft w:val="0"/>
                              <w:marRight w:val="0"/>
                              <w:marTop w:val="240"/>
                              <w:marBottom w:val="120"/>
                              <w:divBdr>
                                <w:top w:val="none" w:sz="0" w:space="0" w:color="auto"/>
                                <w:left w:val="none" w:sz="0" w:space="0" w:color="auto"/>
                                <w:bottom w:val="none" w:sz="0" w:space="0" w:color="auto"/>
                                <w:right w:val="none" w:sz="0" w:space="0" w:color="auto"/>
                              </w:divBdr>
                            </w:div>
                            <w:div w:id="1199779216">
                              <w:marLeft w:val="0"/>
                              <w:marRight w:val="0"/>
                              <w:marTop w:val="240"/>
                              <w:marBottom w:val="120"/>
                              <w:divBdr>
                                <w:top w:val="none" w:sz="0" w:space="0" w:color="auto"/>
                                <w:left w:val="none" w:sz="0" w:space="0" w:color="auto"/>
                                <w:bottom w:val="none" w:sz="0" w:space="0" w:color="auto"/>
                                <w:right w:val="none" w:sz="0" w:space="0" w:color="auto"/>
                              </w:divBdr>
                            </w:div>
                            <w:div w:id="286425015">
                              <w:marLeft w:val="0"/>
                              <w:marRight w:val="0"/>
                              <w:marTop w:val="240"/>
                              <w:marBottom w:val="120"/>
                              <w:divBdr>
                                <w:top w:val="none" w:sz="0" w:space="0" w:color="auto"/>
                                <w:left w:val="none" w:sz="0" w:space="0" w:color="auto"/>
                                <w:bottom w:val="none" w:sz="0" w:space="0" w:color="auto"/>
                                <w:right w:val="none" w:sz="0" w:space="0" w:color="auto"/>
                              </w:divBdr>
                            </w:div>
                            <w:div w:id="802843684">
                              <w:marLeft w:val="0"/>
                              <w:marRight w:val="0"/>
                              <w:marTop w:val="240"/>
                              <w:marBottom w:val="120"/>
                              <w:divBdr>
                                <w:top w:val="none" w:sz="0" w:space="0" w:color="auto"/>
                                <w:left w:val="none" w:sz="0" w:space="0" w:color="auto"/>
                                <w:bottom w:val="none" w:sz="0" w:space="0" w:color="auto"/>
                                <w:right w:val="none" w:sz="0" w:space="0" w:color="auto"/>
                              </w:divBdr>
                            </w:div>
                            <w:div w:id="146403503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31578">
      <w:bodyDiv w:val="1"/>
      <w:marLeft w:val="0"/>
      <w:marRight w:val="0"/>
      <w:marTop w:val="0"/>
      <w:marBottom w:val="0"/>
      <w:divBdr>
        <w:top w:val="none" w:sz="0" w:space="0" w:color="auto"/>
        <w:left w:val="none" w:sz="0" w:space="0" w:color="auto"/>
        <w:bottom w:val="none" w:sz="0" w:space="0" w:color="auto"/>
        <w:right w:val="none" w:sz="0" w:space="0" w:color="auto"/>
      </w:divBdr>
    </w:div>
    <w:div w:id="1628589112">
      <w:bodyDiv w:val="1"/>
      <w:marLeft w:val="0"/>
      <w:marRight w:val="0"/>
      <w:marTop w:val="0"/>
      <w:marBottom w:val="0"/>
      <w:divBdr>
        <w:top w:val="none" w:sz="0" w:space="0" w:color="auto"/>
        <w:left w:val="none" w:sz="0" w:space="0" w:color="auto"/>
        <w:bottom w:val="none" w:sz="0" w:space="0" w:color="auto"/>
        <w:right w:val="none" w:sz="0" w:space="0" w:color="auto"/>
      </w:divBdr>
    </w:div>
    <w:div w:id="1722290753">
      <w:bodyDiv w:val="1"/>
      <w:marLeft w:val="0"/>
      <w:marRight w:val="0"/>
      <w:marTop w:val="0"/>
      <w:marBottom w:val="0"/>
      <w:divBdr>
        <w:top w:val="none" w:sz="0" w:space="0" w:color="auto"/>
        <w:left w:val="none" w:sz="0" w:space="0" w:color="auto"/>
        <w:bottom w:val="none" w:sz="0" w:space="0" w:color="auto"/>
        <w:right w:val="none" w:sz="0" w:space="0" w:color="auto"/>
      </w:divBdr>
      <w:divsChild>
        <w:div w:id="400636131">
          <w:marLeft w:val="0"/>
          <w:marRight w:val="0"/>
          <w:marTop w:val="0"/>
          <w:marBottom w:val="0"/>
          <w:divBdr>
            <w:top w:val="none" w:sz="0" w:space="0" w:color="auto"/>
            <w:left w:val="none" w:sz="0" w:space="0" w:color="auto"/>
            <w:bottom w:val="none" w:sz="0" w:space="0" w:color="auto"/>
            <w:right w:val="none" w:sz="0" w:space="0" w:color="auto"/>
          </w:divBdr>
          <w:divsChild>
            <w:div w:id="1658877314">
              <w:marLeft w:val="0"/>
              <w:marRight w:val="60"/>
              <w:marTop w:val="0"/>
              <w:marBottom w:val="0"/>
              <w:divBdr>
                <w:top w:val="none" w:sz="0" w:space="0" w:color="auto"/>
                <w:left w:val="none" w:sz="0" w:space="0" w:color="auto"/>
                <w:bottom w:val="none" w:sz="0" w:space="0" w:color="auto"/>
                <w:right w:val="none" w:sz="0" w:space="0" w:color="auto"/>
              </w:divBdr>
              <w:divsChild>
                <w:div w:id="1310477643">
                  <w:marLeft w:val="0"/>
                  <w:marRight w:val="0"/>
                  <w:marTop w:val="0"/>
                  <w:marBottom w:val="150"/>
                  <w:divBdr>
                    <w:top w:val="none" w:sz="0" w:space="0" w:color="auto"/>
                    <w:left w:val="none" w:sz="0" w:space="0" w:color="auto"/>
                    <w:bottom w:val="none" w:sz="0" w:space="0" w:color="auto"/>
                    <w:right w:val="none" w:sz="0" w:space="0" w:color="auto"/>
                  </w:divBdr>
                  <w:divsChild>
                    <w:div w:id="648362891">
                      <w:marLeft w:val="0"/>
                      <w:marRight w:val="0"/>
                      <w:marTop w:val="0"/>
                      <w:marBottom w:val="0"/>
                      <w:divBdr>
                        <w:top w:val="none" w:sz="0" w:space="0" w:color="auto"/>
                        <w:left w:val="none" w:sz="0" w:space="0" w:color="auto"/>
                        <w:bottom w:val="none" w:sz="0" w:space="0" w:color="auto"/>
                        <w:right w:val="none" w:sz="0" w:space="0" w:color="auto"/>
                      </w:divBdr>
                      <w:divsChild>
                        <w:div w:id="1655260212">
                          <w:marLeft w:val="0"/>
                          <w:marRight w:val="0"/>
                          <w:marTop w:val="0"/>
                          <w:marBottom w:val="0"/>
                          <w:divBdr>
                            <w:top w:val="none" w:sz="0" w:space="0" w:color="auto"/>
                            <w:left w:val="none" w:sz="0" w:space="0" w:color="auto"/>
                            <w:bottom w:val="none" w:sz="0" w:space="0" w:color="auto"/>
                            <w:right w:val="none" w:sz="0" w:space="0" w:color="auto"/>
                          </w:divBdr>
                          <w:divsChild>
                            <w:div w:id="1891190272">
                              <w:marLeft w:val="0"/>
                              <w:marRight w:val="0"/>
                              <w:marTop w:val="240"/>
                              <w:marBottom w:val="120"/>
                              <w:divBdr>
                                <w:top w:val="none" w:sz="0" w:space="0" w:color="auto"/>
                                <w:left w:val="none" w:sz="0" w:space="0" w:color="auto"/>
                                <w:bottom w:val="none" w:sz="0" w:space="0" w:color="auto"/>
                                <w:right w:val="none" w:sz="0" w:space="0" w:color="auto"/>
                              </w:divBdr>
                            </w:div>
                            <w:div w:id="423646720">
                              <w:marLeft w:val="0"/>
                              <w:marRight w:val="0"/>
                              <w:marTop w:val="240"/>
                              <w:marBottom w:val="120"/>
                              <w:divBdr>
                                <w:top w:val="none" w:sz="0" w:space="0" w:color="auto"/>
                                <w:left w:val="none" w:sz="0" w:space="0" w:color="auto"/>
                                <w:bottom w:val="none" w:sz="0" w:space="0" w:color="auto"/>
                                <w:right w:val="none" w:sz="0" w:space="0" w:color="auto"/>
                              </w:divBdr>
                            </w:div>
                            <w:div w:id="1332414183">
                              <w:marLeft w:val="0"/>
                              <w:marRight w:val="0"/>
                              <w:marTop w:val="240"/>
                              <w:marBottom w:val="120"/>
                              <w:divBdr>
                                <w:top w:val="none" w:sz="0" w:space="0" w:color="auto"/>
                                <w:left w:val="none" w:sz="0" w:space="0" w:color="auto"/>
                                <w:bottom w:val="none" w:sz="0" w:space="0" w:color="auto"/>
                                <w:right w:val="none" w:sz="0" w:space="0" w:color="auto"/>
                              </w:divBdr>
                            </w:div>
                            <w:div w:id="1733038798">
                              <w:marLeft w:val="0"/>
                              <w:marRight w:val="0"/>
                              <w:marTop w:val="240"/>
                              <w:marBottom w:val="120"/>
                              <w:divBdr>
                                <w:top w:val="none" w:sz="0" w:space="0" w:color="auto"/>
                                <w:left w:val="none" w:sz="0" w:space="0" w:color="auto"/>
                                <w:bottom w:val="none" w:sz="0" w:space="0" w:color="auto"/>
                                <w:right w:val="none" w:sz="0" w:space="0" w:color="auto"/>
                              </w:divBdr>
                            </w:div>
                            <w:div w:id="2069841982">
                              <w:marLeft w:val="0"/>
                              <w:marRight w:val="0"/>
                              <w:marTop w:val="240"/>
                              <w:marBottom w:val="120"/>
                              <w:divBdr>
                                <w:top w:val="none" w:sz="0" w:space="0" w:color="auto"/>
                                <w:left w:val="none" w:sz="0" w:space="0" w:color="auto"/>
                                <w:bottom w:val="none" w:sz="0" w:space="0" w:color="auto"/>
                                <w:right w:val="none" w:sz="0" w:space="0" w:color="auto"/>
                              </w:divBdr>
                            </w:div>
                            <w:div w:id="277688686">
                              <w:marLeft w:val="0"/>
                              <w:marRight w:val="0"/>
                              <w:marTop w:val="240"/>
                              <w:marBottom w:val="120"/>
                              <w:divBdr>
                                <w:top w:val="none" w:sz="0" w:space="0" w:color="auto"/>
                                <w:left w:val="none" w:sz="0" w:space="0" w:color="auto"/>
                                <w:bottom w:val="none" w:sz="0" w:space="0" w:color="auto"/>
                                <w:right w:val="none" w:sz="0" w:space="0" w:color="auto"/>
                              </w:divBdr>
                            </w:div>
                            <w:div w:id="1827629028">
                              <w:marLeft w:val="0"/>
                              <w:marRight w:val="0"/>
                              <w:marTop w:val="240"/>
                              <w:marBottom w:val="120"/>
                              <w:divBdr>
                                <w:top w:val="none" w:sz="0" w:space="0" w:color="auto"/>
                                <w:left w:val="none" w:sz="0" w:space="0" w:color="auto"/>
                                <w:bottom w:val="none" w:sz="0" w:space="0" w:color="auto"/>
                                <w:right w:val="none" w:sz="0" w:space="0" w:color="auto"/>
                              </w:divBdr>
                            </w:div>
                            <w:div w:id="1340892301">
                              <w:marLeft w:val="0"/>
                              <w:marRight w:val="0"/>
                              <w:marTop w:val="240"/>
                              <w:marBottom w:val="120"/>
                              <w:divBdr>
                                <w:top w:val="none" w:sz="0" w:space="0" w:color="auto"/>
                                <w:left w:val="none" w:sz="0" w:space="0" w:color="auto"/>
                                <w:bottom w:val="none" w:sz="0" w:space="0" w:color="auto"/>
                                <w:right w:val="none" w:sz="0" w:space="0" w:color="auto"/>
                              </w:divBdr>
                            </w:div>
                            <w:div w:id="642469849">
                              <w:marLeft w:val="0"/>
                              <w:marRight w:val="0"/>
                              <w:marTop w:val="240"/>
                              <w:marBottom w:val="120"/>
                              <w:divBdr>
                                <w:top w:val="none" w:sz="0" w:space="0" w:color="auto"/>
                                <w:left w:val="none" w:sz="0" w:space="0" w:color="auto"/>
                                <w:bottom w:val="none" w:sz="0" w:space="0" w:color="auto"/>
                                <w:right w:val="none" w:sz="0" w:space="0" w:color="auto"/>
                              </w:divBdr>
                            </w:div>
                            <w:div w:id="1427731392">
                              <w:marLeft w:val="0"/>
                              <w:marRight w:val="0"/>
                              <w:marTop w:val="240"/>
                              <w:marBottom w:val="120"/>
                              <w:divBdr>
                                <w:top w:val="none" w:sz="0" w:space="0" w:color="auto"/>
                                <w:left w:val="none" w:sz="0" w:space="0" w:color="auto"/>
                                <w:bottom w:val="none" w:sz="0" w:space="0" w:color="auto"/>
                                <w:right w:val="none" w:sz="0" w:space="0" w:color="auto"/>
                              </w:divBdr>
                            </w:div>
                            <w:div w:id="620300952">
                              <w:marLeft w:val="0"/>
                              <w:marRight w:val="0"/>
                              <w:marTop w:val="240"/>
                              <w:marBottom w:val="120"/>
                              <w:divBdr>
                                <w:top w:val="none" w:sz="0" w:space="0" w:color="auto"/>
                                <w:left w:val="none" w:sz="0" w:space="0" w:color="auto"/>
                                <w:bottom w:val="none" w:sz="0" w:space="0" w:color="auto"/>
                                <w:right w:val="none" w:sz="0" w:space="0" w:color="auto"/>
                              </w:divBdr>
                            </w:div>
                            <w:div w:id="61955904">
                              <w:marLeft w:val="0"/>
                              <w:marRight w:val="0"/>
                              <w:marTop w:val="240"/>
                              <w:marBottom w:val="120"/>
                              <w:divBdr>
                                <w:top w:val="none" w:sz="0" w:space="0" w:color="auto"/>
                                <w:left w:val="none" w:sz="0" w:space="0" w:color="auto"/>
                                <w:bottom w:val="none" w:sz="0" w:space="0" w:color="auto"/>
                                <w:right w:val="none" w:sz="0" w:space="0" w:color="auto"/>
                              </w:divBdr>
                            </w:div>
                            <w:div w:id="1335037394">
                              <w:marLeft w:val="0"/>
                              <w:marRight w:val="0"/>
                              <w:marTop w:val="240"/>
                              <w:marBottom w:val="120"/>
                              <w:divBdr>
                                <w:top w:val="none" w:sz="0" w:space="0" w:color="auto"/>
                                <w:left w:val="none" w:sz="0" w:space="0" w:color="auto"/>
                                <w:bottom w:val="none" w:sz="0" w:space="0" w:color="auto"/>
                                <w:right w:val="none" w:sz="0" w:space="0" w:color="auto"/>
                              </w:divBdr>
                            </w:div>
                            <w:div w:id="738483895">
                              <w:marLeft w:val="0"/>
                              <w:marRight w:val="0"/>
                              <w:marTop w:val="240"/>
                              <w:marBottom w:val="120"/>
                              <w:divBdr>
                                <w:top w:val="none" w:sz="0" w:space="0" w:color="auto"/>
                                <w:left w:val="none" w:sz="0" w:space="0" w:color="auto"/>
                                <w:bottom w:val="none" w:sz="0" w:space="0" w:color="auto"/>
                                <w:right w:val="none" w:sz="0" w:space="0" w:color="auto"/>
                              </w:divBdr>
                            </w:div>
                            <w:div w:id="776756501">
                              <w:marLeft w:val="0"/>
                              <w:marRight w:val="0"/>
                              <w:marTop w:val="240"/>
                              <w:marBottom w:val="120"/>
                              <w:divBdr>
                                <w:top w:val="none" w:sz="0" w:space="0" w:color="auto"/>
                                <w:left w:val="none" w:sz="0" w:space="0" w:color="auto"/>
                                <w:bottom w:val="none" w:sz="0" w:space="0" w:color="auto"/>
                                <w:right w:val="none" w:sz="0" w:space="0" w:color="auto"/>
                              </w:divBdr>
                            </w:div>
                            <w:div w:id="242300202">
                              <w:marLeft w:val="0"/>
                              <w:marRight w:val="0"/>
                              <w:marTop w:val="240"/>
                              <w:marBottom w:val="120"/>
                              <w:divBdr>
                                <w:top w:val="none" w:sz="0" w:space="0" w:color="auto"/>
                                <w:left w:val="none" w:sz="0" w:space="0" w:color="auto"/>
                                <w:bottom w:val="none" w:sz="0" w:space="0" w:color="auto"/>
                                <w:right w:val="none" w:sz="0" w:space="0" w:color="auto"/>
                              </w:divBdr>
                            </w:div>
                            <w:div w:id="692919177">
                              <w:marLeft w:val="0"/>
                              <w:marRight w:val="0"/>
                              <w:marTop w:val="240"/>
                              <w:marBottom w:val="120"/>
                              <w:divBdr>
                                <w:top w:val="none" w:sz="0" w:space="0" w:color="auto"/>
                                <w:left w:val="none" w:sz="0" w:space="0" w:color="auto"/>
                                <w:bottom w:val="none" w:sz="0" w:space="0" w:color="auto"/>
                                <w:right w:val="none" w:sz="0" w:space="0" w:color="auto"/>
                              </w:divBdr>
                            </w:div>
                            <w:div w:id="1711539686">
                              <w:marLeft w:val="0"/>
                              <w:marRight w:val="0"/>
                              <w:marTop w:val="240"/>
                              <w:marBottom w:val="120"/>
                              <w:divBdr>
                                <w:top w:val="none" w:sz="0" w:space="0" w:color="auto"/>
                                <w:left w:val="none" w:sz="0" w:space="0" w:color="auto"/>
                                <w:bottom w:val="none" w:sz="0" w:space="0" w:color="auto"/>
                                <w:right w:val="none" w:sz="0" w:space="0" w:color="auto"/>
                              </w:divBdr>
                            </w:div>
                            <w:div w:id="1293708709">
                              <w:marLeft w:val="0"/>
                              <w:marRight w:val="0"/>
                              <w:marTop w:val="240"/>
                              <w:marBottom w:val="120"/>
                              <w:divBdr>
                                <w:top w:val="none" w:sz="0" w:space="0" w:color="auto"/>
                                <w:left w:val="none" w:sz="0" w:space="0" w:color="auto"/>
                                <w:bottom w:val="none" w:sz="0" w:space="0" w:color="auto"/>
                                <w:right w:val="none" w:sz="0" w:space="0" w:color="auto"/>
                              </w:divBdr>
                            </w:div>
                            <w:div w:id="1132058">
                              <w:marLeft w:val="0"/>
                              <w:marRight w:val="0"/>
                              <w:marTop w:val="240"/>
                              <w:marBottom w:val="120"/>
                              <w:divBdr>
                                <w:top w:val="none" w:sz="0" w:space="0" w:color="auto"/>
                                <w:left w:val="none" w:sz="0" w:space="0" w:color="auto"/>
                                <w:bottom w:val="none" w:sz="0" w:space="0" w:color="auto"/>
                                <w:right w:val="none" w:sz="0" w:space="0" w:color="auto"/>
                              </w:divBdr>
                            </w:div>
                            <w:div w:id="2123063464">
                              <w:marLeft w:val="0"/>
                              <w:marRight w:val="0"/>
                              <w:marTop w:val="240"/>
                              <w:marBottom w:val="120"/>
                              <w:divBdr>
                                <w:top w:val="none" w:sz="0" w:space="0" w:color="auto"/>
                                <w:left w:val="none" w:sz="0" w:space="0" w:color="auto"/>
                                <w:bottom w:val="none" w:sz="0" w:space="0" w:color="auto"/>
                                <w:right w:val="none" w:sz="0" w:space="0" w:color="auto"/>
                              </w:divBdr>
                            </w:div>
                            <w:div w:id="970287774">
                              <w:marLeft w:val="0"/>
                              <w:marRight w:val="0"/>
                              <w:marTop w:val="240"/>
                              <w:marBottom w:val="120"/>
                              <w:divBdr>
                                <w:top w:val="none" w:sz="0" w:space="0" w:color="auto"/>
                                <w:left w:val="none" w:sz="0" w:space="0" w:color="auto"/>
                                <w:bottom w:val="none" w:sz="0" w:space="0" w:color="auto"/>
                                <w:right w:val="none" w:sz="0" w:space="0" w:color="auto"/>
                              </w:divBdr>
                            </w:div>
                            <w:div w:id="1613975292">
                              <w:marLeft w:val="0"/>
                              <w:marRight w:val="0"/>
                              <w:marTop w:val="240"/>
                              <w:marBottom w:val="120"/>
                              <w:divBdr>
                                <w:top w:val="none" w:sz="0" w:space="0" w:color="auto"/>
                                <w:left w:val="none" w:sz="0" w:space="0" w:color="auto"/>
                                <w:bottom w:val="none" w:sz="0" w:space="0" w:color="auto"/>
                                <w:right w:val="none" w:sz="0" w:space="0" w:color="auto"/>
                              </w:divBdr>
                            </w:div>
                            <w:div w:id="810438307">
                              <w:marLeft w:val="0"/>
                              <w:marRight w:val="0"/>
                              <w:marTop w:val="240"/>
                              <w:marBottom w:val="120"/>
                              <w:divBdr>
                                <w:top w:val="none" w:sz="0" w:space="0" w:color="auto"/>
                                <w:left w:val="none" w:sz="0" w:space="0" w:color="auto"/>
                                <w:bottom w:val="none" w:sz="0" w:space="0" w:color="auto"/>
                                <w:right w:val="none" w:sz="0" w:space="0" w:color="auto"/>
                              </w:divBdr>
                            </w:div>
                            <w:div w:id="1655908365">
                              <w:marLeft w:val="0"/>
                              <w:marRight w:val="0"/>
                              <w:marTop w:val="240"/>
                              <w:marBottom w:val="120"/>
                              <w:divBdr>
                                <w:top w:val="none" w:sz="0" w:space="0" w:color="auto"/>
                                <w:left w:val="none" w:sz="0" w:space="0" w:color="auto"/>
                                <w:bottom w:val="none" w:sz="0" w:space="0" w:color="auto"/>
                                <w:right w:val="none" w:sz="0" w:space="0" w:color="auto"/>
                              </w:divBdr>
                            </w:div>
                            <w:div w:id="2139295322">
                              <w:marLeft w:val="0"/>
                              <w:marRight w:val="0"/>
                              <w:marTop w:val="240"/>
                              <w:marBottom w:val="120"/>
                              <w:divBdr>
                                <w:top w:val="none" w:sz="0" w:space="0" w:color="auto"/>
                                <w:left w:val="none" w:sz="0" w:space="0" w:color="auto"/>
                                <w:bottom w:val="none" w:sz="0" w:space="0" w:color="auto"/>
                                <w:right w:val="none" w:sz="0" w:space="0" w:color="auto"/>
                              </w:divBdr>
                            </w:div>
                            <w:div w:id="740832894">
                              <w:marLeft w:val="0"/>
                              <w:marRight w:val="0"/>
                              <w:marTop w:val="240"/>
                              <w:marBottom w:val="120"/>
                              <w:divBdr>
                                <w:top w:val="none" w:sz="0" w:space="0" w:color="auto"/>
                                <w:left w:val="none" w:sz="0" w:space="0" w:color="auto"/>
                                <w:bottom w:val="none" w:sz="0" w:space="0" w:color="auto"/>
                                <w:right w:val="none" w:sz="0" w:space="0" w:color="auto"/>
                              </w:divBdr>
                            </w:div>
                            <w:div w:id="522287024">
                              <w:marLeft w:val="0"/>
                              <w:marRight w:val="0"/>
                              <w:marTop w:val="240"/>
                              <w:marBottom w:val="120"/>
                              <w:divBdr>
                                <w:top w:val="none" w:sz="0" w:space="0" w:color="auto"/>
                                <w:left w:val="none" w:sz="0" w:space="0" w:color="auto"/>
                                <w:bottom w:val="none" w:sz="0" w:space="0" w:color="auto"/>
                                <w:right w:val="none" w:sz="0" w:space="0" w:color="auto"/>
                              </w:divBdr>
                            </w:div>
                            <w:div w:id="926496512">
                              <w:marLeft w:val="0"/>
                              <w:marRight w:val="0"/>
                              <w:marTop w:val="240"/>
                              <w:marBottom w:val="120"/>
                              <w:divBdr>
                                <w:top w:val="none" w:sz="0" w:space="0" w:color="auto"/>
                                <w:left w:val="none" w:sz="0" w:space="0" w:color="auto"/>
                                <w:bottom w:val="none" w:sz="0" w:space="0" w:color="auto"/>
                                <w:right w:val="none" w:sz="0" w:space="0" w:color="auto"/>
                              </w:divBdr>
                            </w:div>
                            <w:div w:id="497310777">
                              <w:marLeft w:val="0"/>
                              <w:marRight w:val="0"/>
                              <w:marTop w:val="240"/>
                              <w:marBottom w:val="120"/>
                              <w:divBdr>
                                <w:top w:val="none" w:sz="0" w:space="0" w:color="auto"/>
                                <w:left w:val="none" w:sz="0" w:space="0" w:color="auto"/>
                                <w:bottom w:val="none" w:sz="0" w:space="0" w:color="auto"/>
                                <w:right w:val="none" w:sz="0" w:space="0" w:color="auto"/>
                              </w:divBdr>
                            </w:div>
                            <w:div w:id="608436867">
                              <w:marLeft w:val="0"/>
                              <w:marRight w:val="0"/>
                              <w:marTop w:val="240"/>
                              <w:marBottom w:val="120"/>
                              <w:divBdr>
                                <w:top w:val="none" w:sz="0" w:space="0" w:color="auto"/>
                                <w:left w:val="none" w:sz="0" w:space="0" w:color="auto"/>
                                <w:bottom w:val="none" w:sz="0" w:space="0" w:color="auto"/>
                                <w:right w:val="none" w:sz="0" w:space="0" w:color="auto"/>
                              </w:divBdr>
                            </w:div>
                            <w:div w:id="1448739383">
                              <w:marLeft w:val="0"/>
                              <w:marRight w:val="0"/>
                              <w:marTop w:val="240"/>
                              <w:marBottom w:val="120"/>
                              <w:divBdr>
                                <w:top w:val="none" w:sz="0" w:space="0" w:color="auto"/>
                                <w:left w:val="none" w:sz="0" w:space="0" w:color="auto"/>
                                <w:bottom w:val="none" w:sz="0" w:space="0" w:color="auto"/>
                                <w:right w:val="none" w:sz="0" w:space="0" w:color="auto"/>
                              </w:divBdr>
                            </w:div>
                            <w:div w:id="2025521682">
                              <w:marLeft w:val="0"/>
                              <w:marRight w:val="0"/>
                              <w:marTop w:val="240"/>
                              <w:marBottom w:val="120"/>
                              <w:divBdr>
                                <w:top w:val="none" w:sz="0" w:space="0" w:color="auto"/>
                                <w:left w:val="none" w:sz="0" w:space="0" w:color="auto"/>
                                <w:bottom w:val="none" w:sz="0" w:space="0" w:color="auto"/>
                                <w:right w:val="none" w:sz="0" w:space="0" w:color="auto"/>
                              </w:divBdr>
                            </w:div>
                            <w:div w:id="1921593205">
                              <w:marLeft w:val="0"/>
                              <w:marRight w:val="0"/>
                              <w:marTop w:val="240"/>
                              <w:marBottom w:val="120"/>
                              <w:divBdr>
                                <w:top w:val="none" w:sz="0" w:space="0" w:color="auto"/>
                                <w:left w:val="none" w:sz="0" w:space="0" w:color="auto"/>
                                <w:bottom w:val="none" w:sz="0" w:space="0" w:color="auto"/>
                                <w:right w:val="none" w:sz="0" w:space="0" w:color="auto"/>
                              </w:divBdr>
                            </w:div>
                            <w:div w:id="541527066">
                              <w:marLeft w:val="0"/>
                              <w:marRight w:val="0"/>
                              <w:marTop w:val="240"/>
                              <w:marBottom w:val="120"/>
                              <w:divBdr>
                                <w:top w:val="none" w:sz="0" w:space="0" w:color="auto"/>
                                <w:left w:val="none" w:sz="0" w:space="0" w:color="auto"/>
                                <w:bottom w:val="none" w:sz="0" w:space="0" w:color="auto"/>
                                <w:right w:val="none" w:sz="0" w:space="0" w:color="auto"/>
                              </w:divBdr>
                            </w:div>
                            <w:div w:id="1183669710">
                              <w:marLeft w:val="0"/>
                              <w:marRight w:val="0"/>
                              <w:marTop w:val="240"/>
                              <w:marBottom w:val="120"/>
                              <w:divBdr>
                                <w:top w:val="none" w:sz="0" w:space="0" w:color="auto"/>
                                <w:left w:val="none" w:sz="0" w:space="0" w:color="auto"/>
                                <w:bottom w:val="none" w:sz="0" w:space="0" w:color="auto"/>
                                <w:right w:val="none" w:sz="0" w:space="0" w:color="auto"/>
                              </w:divBdr>
                            </w:div>
                            <w:div w:id="1241908050">
                              <w:marLeft w:val="0"/>
                              <w:marRight w:val="0"/>
                              <w:marTop w:val="240"/>
                              <w:marBottom w:val="120"/>
                              <w:divBdr>
                                <w:top w:val="none" w:sz="0" w:space="0" w:color="auto"/>
                                <w:left w:val="none" w:sz="0" w:space="0" w:color="auto"/>
                                <w:bottom w:val="none" w:sz="0" w:space="0" w:color="auto"/>
                                <w:right w:val="none" w:sz="0" w:space="0" w:color="auto"/>
                              </w:divBdr>
                            </w:div>
                            <w:div w:id="1933276632">
                              <w:marLeft w:val="0"/>
                              <w:marRight w:val="0"/>
                              <w:marTop w:val="240"/>
                              <w:marBottom w:val="120"/>
                              <w:divBdr>
                                <w:top w:val="none" w:sz="0" w:space="0" w:color="auto"/>
                                <w:left w:val="none" w:sz="0" w:space="0" w:color="auto"/>
                                <w:bottom w:val="none" w:sz="0" w:space="0" w:color="auto"/>
                                <w:right w:val="none" w:sz="0" w:space="0" w:color="auto"/>
                              </w:divBdr>
                            </w:div>
                            <w:div w:id="384838618">
                              <w:marLeft w:val="0"/>
                              <w:marRight w:val="0"/>
                              <w:marTop w:val="240"/>
                              <w:marBottom w:val="120"/>
                              <w:divBdr>
                                <w:top w:val="none" w:sz="0" w:space="0" w:color="auto"/>
                                <w:left w:val="none" w:sz="0" w:space="0" w:color="auto"/>
                                <w:bottom w:val="none" w:sz="0" w:space="0" w:color="auto"/>
                                <w:right w:val="none" w:sz="0" w:space="0" w:color="auto"/>
                              </w:divBdr>
                            </w:div>
                            <w:div w:id="1540823742">
                              <w:marLeft w:val="0"/>
                              <w:marRight w:val="0"/>
                              <w:marTop w:val="240"/>
                              <w:marBottom w:val="120"/>
                              <w:divBdr>
                                <w:top w:val="none" w:sz="0" w:space="0" w:color="auto"/>
                                <w:left w:val="none" w:sz="0" w:space="0" w:color="auto"/>
                                <w:bottom w:val="none" w:sz="0" w:space="0" w:color="auto"/>
                                <w:right w:val="none" w:sz="0" w:space="0" w:color="auto"/>
                              </w:divBdr>
                            </w:div>
                            <w:div w:id="1855993671">
                              <w:marLeft w:val="0"/>
                              <w:marRight w:val="0"/>
                              <w:marTop w:val="240"/>
                              <w:marBottom w:val="120"/>
                              <w:divBdr>
                                <w:top w:val="none" w:sz="0" w:space="0" w:color="auto"/>
                                <w:left w:val="none" w:sz="0" w:space="0" w:color="auto"/>
                                <w:bottom w:val="none" w:sz="0" w:space="0" w:color="auto"/>
                                <w:right w:val="none" w:sz="0" w:space="0" w:color="auto"/>
                              </w:divBdr>
                            </w:div>
                            <w:div w:id="747534951">
                              <w:marLeft w:val="0"/>
                              <w:marRight w:val="0"/>
                              <w:marTop w:val="240"/>
                              <w:marBottom w:val="120"/>
                              <w:divBdr>
                                <w:top w:val="none" w:sz="0" w:space="0" w:color="auto"/>
                                <w:left w:val="none" w:sz="0" w:space="0" w:color="auto"/>
                                <w:bottom w:val="none" w:sz="0" w:space="0" w:color="auto"/>
                                <w:right w:val="none" w:sz="0" w:space="0" w:color="auto"/>
                              </w:divBdr>
                            </w:div>
                            <w:div w:id="200161349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jn.gov.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www.enarocanje.si" TargetMode="External"/><Relationship Id="rId2" Type="http://schemas.openxmlformats.org/officeDocument/2006/relationships/numbering" Target="numbering.xml"/><Relationship Id="rId16" Type="http://schemas.openxmlformats.org/officeDocument/2006/relationships/hyperlink" Target="mailto:javna.narocila@rtvslo.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10" Type="http://schemas.openxmlformats.org/officeDocument/2006/relationships/hyperlink" Target="https://ejn.gov.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ponudba/pages/aktualno/aktualno_jnc_podrobno.xhtml?zadevaId=4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AE2B-64FB-4260-8EAA-5A0285FA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29</Pages>
  <Words>10066</Words>
  <Characters>57379</Characters>
  <Application>Microsoft Office Word</Application>
  <DocSecurity>0</DocSecurity>
  <Lines>478</Lines>
  <Paragraphs>134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RTV Slovenija</Company>
  <LinksUpToDate>false</LinksUpToDate>
  <CharactersWithSpaces>67311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Rome_Alenka</dc:creator>
  <cp:lastModifiedBy>Esenko Sonja</cp:lastModifiedBy>
  <cp:revision>12</cp:revision>
  <cp:lastPrinted>2020-07-10T08:48:00Z</cp:lastPrinted>
  <dcterms:created xsi:type="dcterms:W3CDTF">2021-07-15T10:04:00Z</dcterms:created>
  <dcterms:modified xsi:type="dcterms:W3CDTF">2021-07-16T07:09:00Z</dcterms:modified>
</cp:coreProperties>
</file>